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1C" w:rsidRDefault="002F4D1C" w:rsidP="002F4D1C">
      <w:pPr>
        <w:widowControl w:val="0"/>
        <w:suppressAutoHyphens/>
        <w:spacing w:after="283" w:line="240" w:lineRule="auto"/>
        <w:ind w:firstLine="540"/>
        <w:jc w:val="center"/>
        <w:rPr>
          <w:rFonts w:ascii="Arial" w:eastAsia="Times New Roman" w:hAnsi="Arial" w:cs="Times New Roman"/>
          <w:b/>
          <w:sz w:val="21"/>
          <w:szCs w:val="24"/>
        </w:rPr>
      </w:pPr>
      <w:r>
        <w:rPr>
          <w:rFonts w:ascii="Arial" w:eastAsia="Times New Roman" w:hAnsi="Arial" w:cs="Times New Roman"/>
          <w:b/>
          <w:sz w:val="21"/>
          <w:szCs w:val="24"/>
        </w:rPr>
        <w:t>ГАЗЕТА АДМИНИСТРАЦИИ ВАРМАЗЕЙСКОГО СЕЛЬСКОГО ПОСЕЛЕНИЯ</w:t>
      </w:r>
    </w:p>
    <w:p w:rsidR="002F4D1C" w:rsidRDefault="002F4D1C" w:rsidP="002F4D1C">
      <w:pPr>
        <w:widowControl w:val="0"/>
        <w:suppressAutoHyphens/>
        <w:spacing w:after="283" w:line="240" w:lineRule="auto"/>
        <w:jc w:val="center"/>
        <w:rPr>
          <w:rFonts w:ascii="Arial" w:eastAsia="Times New Roman" w:hAnsi="Arial" w:cs="Times New Roman"/>
          <w:b/>
          <w:sz w:val="21"/>
          <w:szCs w:val="24"/>
        </w:rPr>
      </w:pPr>
      <w:r>
        <w:rPr>
          <w:rFonts w:ascii="Arial" w:eastAsia="Times New Roman" w:hAnsi="Arial" w:cs="Times New Roman"/>
          <w:b/>
          <w:sz w:val="21"/>
          <w:szCs w:val="24"/>
        </w:rPr>
        <w:t>БОЛЬШЕИГНАТОВСКОГО МУНИЦИПАЛЬНОГО РАЙОНА РЕСПУБЛИКИ МОРДОВИЯ</w:t>
      </w:r>
    </w:p>
    <w:p w:rsidR="002F4D1C" w:rsidRDefault="002F4D1C" w:rsidP="002F4D1C">
      <w:pPr>
        <w:widowControl w:val="0"/>
        <w:tabs>
          <w:tab w:val="left" w:pos="5100"/>
        </w:tabs>
        <w:suppressAutoHyphens/>
        <w:spacing w:after="283" w:line="240" w:lineRule="auto"/>
        <w:jc w:val="center"/>
        <w:rPr>
          <w:rFonts w:ascii="Arial" w:eastAsia="Times New Roman" w:hAnsi="Arial" w:cs="Times New Roman"/>
          <w:b/>
          <w:sz w:val="24"/>
          <w:szCs w:val="24"/>
        </w:rPr>
      </w:pPr>
      <w:r>
        <w:rPr>
          <w:rFonts w:ascii="Arial" w:eastAsia="Times New Roman" w:hAnsi="Arial" w:cs="Times New Roman"/>
          <w:b/>
          <w:sz w:val="21"/>
          <w:szCs w:val="24"/>
        </w:rPr>
        <w:t>Издаётся с 16 ноября 2005 года</w:t>
      </w:r>
    </w:p>
    <w:p w:rsidR="002F4D1C" w:rsidRDefault="002F4D1C" w:rsidP="002F4D1C">
      <w:pPr>
        <w:widowControl w:val="0"/>
        <w:suppressAutoHyphens/>
        <w:spacing w:after="283" w:line="240" w:lineRule="auto"/>
        <w:jc w:val="center"/>
        <w:rPr>
          <w:rFonts w:eastAsia="Times New Roman" w:cs="Times New Roman"/>
          <w:b/>
          <w:sz w:val="28"/>
          <w:szCs w:val="28"/>
        </w:rPr>
      </w:pPr>
      <w:r>
        <w:rPr>
          <w:rFonts w:ascii="Arial" w:eastAsia="Times New Roman" w:hAnsi="Arial" w:cs="Times New Roman"/>
          <w:b/>
          <w:spacing w:val="764"/>
          <w:sz w:val="200"/>
          <w:szCs w:val="24"/>
        </w:rPr>
        <w:t>ЛУЧ</w:t>
      </w:r>
      <w:r>
        <w:rPr>
          <w:rFonts w:ascii="Times New Roman" w:eastAsia="Times New Roman" w:hAnsi="Times New Roman" w:cs="Times New Roman"/>
          <w:b/>
          <w:sz w:val="24"/>
          <w:szCs w:val="28"/>
        </w:rPr>
        <w:t xml:space="preserve">                          </w:t>
      </w:r>
    </w:p>
    <w:p w:rsidR="002F4D1C" w:rsidRDefault="002F4D1C" w:rsidP="002F4D1C">
      <w:pPr>
        <w:widowControl w:val="0"/>
        <w:tabs>
          <w:tab w:val="center" w:pos="4677"/>
          <w:tab w:val="left" w:pos="7260"/>
        </w:tabs>
        <w:suppressAutoHyphens/>
        <w:spacing w:after="283" w:line="240" w:lineRule="auto"/>
        <w:rPr>
          <w:rFonts w:ascii="Arial" w:eastAsia="Times New Roman" w:hAnsi="Arial" w:cs="Times New Roman"/>
          <w:b/>
          <w:sz w:val="24"/>
          <w:szCs w:val="24"/>
        </w:rPr>
      </w:pPr>
      <w:r>
        <w:rPr>
          <w:rFonts w:ascii="Times New Roman" w:eastAsia="Times New Roman" w:hAnsi="Times New Roman" w:cs="Times New Roman"/>
          <w:b/>
          <w:sz w:val="24"/>
          <w:szCs w:val="28"/>
        </w:rPr>
        <w:tab/>
        <w:t xml:space="preserve">03 июля </w:t>
      </w:r>
      <w:r>
        <w:rPr>
          <w:rFonts w:ascii="Times New Roman" w:eastAsia="Times New Roman" w:hAnsi="Times New Roman" w:cs="Times New Roman"/>
          <w:b/>
          <w:sz w:val="32"/>
          <w:szCs w:val="32"/>
        </w:rPr>
        <w:t xml:space="preserve">  </w:t>
      </w:r>
      <w:r>
        <w:rPr>
          <w:rFonts w:ascii="Arial" w:eastAsia="Times New Roman" w:hAnsi="Arial" w:cs="Times New Roman"/>
          <w:b/>
          <w:sz w:val="24"/>
          <w:szCs w:val="24"/>
        </w:rPr>
        <w:t>2023  года  №19</w:t>
      </w:r>
      <w:r>
        <w:rPr>
          <w:rFonts w:ascii="Arial" w:eastAsia="Times New Roman" w:hAnsi="Arial" w:cs="Times New Roman"/>
          <w:b/>
          <w:sz w:val="24"/>
          <w:szCs w:val="24"/>
        </w:rPr>
        <w:tab/>
      </w:r>
    </w:p>
    <w:p w:rsidR="002F4D1C" w:rsidRDefault="002F4D1C" w:rsidP="002F4D1C">
      <w:pPr>
        <w:widowControl w:val="0"/>
        <w:suppressAutoHyphens/>
        <w:spacing w:after="283" w:line="240" w:lineRule="auto"/>
        <w:jc w:val="center"/>
        <w:rPr>
          <w:rFonts w:eastAsia="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3A259970" wp14:editId="4F7C2FE2">
            <wp:extent cx="5705475" cy="421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4210050"/>
                    </a:xfrm>
                    <a:prstGeom prst="rect">
                      <a:avLst/>
                    </a:prstGeom>
                    <a:noFill/>
                    <a:ln>
                      <a:noFill/>
                    </a:ln>
                  </pic:spPr>
                </pic:pic>
              </a:graphicData>
            </a:graphic>
          </wp:inline>
        </w:drawing>
      </w:r>
    </w:p>
    <w:p w:rsidR="002F4D1C" w:rsidRDefault="002F4D1C" w:rsidP="002F4D1C">
      <w:pPr>
        <w:widowControl w:val="0"/>
        <w:suppressAutoHyphens/>
        <w:spacing w:after="283" w:line="240" w:lineRule="auto"/>
        <w:rPr>
          <w:rFonts w:ascii="Times New Roman" w:eastAsia="Times New Roman" w:hAnsi="Times New Roman" w:cs="Times New Roman"/>
          <w:b/>
          <w:sz w:val="28"/>
          <w:szCs w:val="24"/>
        </w:rPr>
      </w:pPr>
      <w:r>
        <w:rPr>
          <w:rFonts w:ascii="Times New Roman" w:eastAsia="Times New Roman" w:hAnsi="Times New Roman" w:cs="Times New Roman"/>
          <w:b/>
          <w:sz w:val="24"/>
          <w:szCs w:val="24"/>
        </w:rPr>
        <w:t xml:space="preserve">    Главный редактор: А.Р.Рабина</w:t>
      </w:r>
    </w:p>
    <w:p w:rsidR="002F4D1C" w:rsidRDefault="002F4D1C" w:rsidP="002F4D1C">
      <w:r>
        <w:rPr>
          <w:rFonts w:ascii="Times New Roman" w:eastAsia="Times New Roman" w:hAnsi="Times New Roman" w:cs="Times New Roman"/>
          <w:b/>
          <w:sz w:val="24"/>
          <w:szCs w:val="24"/>
        </w:rPr>
        <w:t xml:space="preserve">  Учредитель: Совет депутатов Вармазейского сельского поселения, администрация Вармазейского сельского поселения. Адрес: с. Вармазейка, Большеигнатовский район,</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Республика Мордовия. Тираж-20экз. Газета издаётся по мере необходимости.</w:t>
      </w:r>
      <w:r>
        <w:rPr>
          <w:rFonts w:ascii="Times New Roman" w:eastAsia="Times New Roman" w:hAnsi="Times New Roman" w:cs="Times New Roman"/>
          <w:sz w:val="20"/>
          <w:szCs w:val="24"/>
        </w:rPr>
        <w:t> </w:t>
      </w:r>
    </w:p>
    <w:p w:rsidR="002F4D1C" w:rsidRDefault="002F4D1C" w:rsidP="002F4D1C"/>
    <w:p w:rsidR="002F4D1C" w:rsidRDefault="002F4D1C" w:rsidP="002F4D1C"/>
    <w:p w:rsidR="002F4D1C" w:rsidRPr="00E57FB5" w:rsidRDefault="002F4D1C" w:rsidP="002F4D1C">
      <w:pPr>
        <w:shd w:val="clear" w:color="auto" w:fill="FFFFFF"/>
        <w:ind w:left="-142" w:right="-143" w:firstLine="568"/>
        <w:jc w:val="center"/>
        <w:rPr>
          <w:b/>
          <w:color w:val="000000"/>
          <w:spacing w:val="9"/>
          <w:sz w:val="36"/>
          <w:szCs w:val="36"/>
        </w:rPr>
      </w:pPr>
      <w:r w:rsidRPr="00E57FB5">
        <w:rPr>
          <w:b/>
          <w:noProof/>
          <w:sz w:val="28"/>
          <w:szCs w:val="28"/>
          <w:lang w:eastAsia="ru-RU"/>
        </w:rPr>
        <w:lastRenderedPageBreak/>
        <w:drawing>
          <wp:inline distT="0" distB="0" distL="0" distR="0" wp14:anchorId="76B8F93F" wp14:editId="313EE651">
            <wp:extent cx="514350" cy="590550"/>
            <wp:effectExtent l="19050" t="0" r="0" b="0"/>
            <wp:docPr id="2" name="Рисунок 2"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cstate="print"/>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rsidR="002F4D1C" w:rsidRPr="00E57FB5" w:rsidRDefault="002F4D1C" w:rsidP="002F4D1C">
      <w:pPr>
        <w:keepNext/>
        <w:keepLines/>
        <w:ind w:left="-142" w:right="-143" w:firstLine="568"/>
        <w:jc w:val="both"/>
        <w:outlineLvl w:val="0"/>
        <w:rPr>
          <w:color w:val="000000"/>
          <w:sz w:val="28"/>
          <w:szCs w:val="28"/>
        </w:rPr>
      </w:pPr>
    </w:p>
    <w:p w:rsidR="002F4D1C" w:rsidRPr="00E57FB5" w:rsidRDefault="002F4D1C" w:rsidP="002F4D1C">
      <w:pPr>
        <w:shd w:val="clear" w:color="auto" w:fill="FFFFFF"/>
        <w:ind w:left="-142" w:right="-143" w:firstLine="568"/>
        <w:jc w:val="center"/>
        <w:rPr>
          <w:b/>
          <w:color w:val="000000"/>
          <w:spacing w:val="10"/>
          <w:sz w:val="32"/>
          <w:szCs w:val="32"/>
        </w:rPr>
      </w:pPr>
      <w:r w:rsidRPr="00E57FB5">
        <w:rPr>
          <w:b/>
          <w:color w:val="000000"/>
          <w:spacing w:val="9"/>
          <w:sz w:val="32"/>
          <w:szCs w:val="32"/>
        </w:rPr>
        <w:t xml:space="preserve">Совет депутатов Вармазейского сельского поселения Большеигнатовского </w:t>
      </w:r>
      <w:r w:rsidRPr="00E57FB5">
        <w:rPr>
          <w:b/>
          <w:color w:val="000000"/>
          <w:spacing w:val="10"/>
          <w:sz w:val="32"/>
          <w:szCs w:val="32"/>
        </w:rPr>
        <w:t xml:space="preserve">муниципального района </w:t>
      </w:r>
    </w:p>
    <w:p w:rsidR="002F4D1C" w:rsidRPr="00E57FB5" w:rsidRDefault="002F4D1C" w:rsidP="002F4D1C">
      <w:pPr>
        <w:shd w:val="clear" w:color="auto" w:fill="FFFFFF"/>
        <w:ind w:left="-142" w:right="-143" w:firstLine="568"/>
        <w:jc w:val="center"/>
        <w:rPr>
          <w:sz w:val="32"/>
          <w:szCs w:val="32"/>
        </w:rPr>
      </w:pPr>
      <w:r w:rsidRPr="00E57FB5">
        <w:rPr>
          <w:b/>
          <w:color w:val="000000"/>
          <w:spacing w:val="10"/>
          <w:sz w:val="32"/>
          <w:szCs w:val="32"/>
        </w:rPr>
        <w:t>Республики Мордовия</w:t>
      </w:r>
    </w:p>
    <w:p w:rsidR="002F4D1C" w:rsidRPr="00E57FB5" w:rsidRDefault="002F4D1C" w:rsidP="002F4D1C">
      <w:pPr>
        <w:shd w:val="clear" w:color="auto" w:fill="FFFFFF"/>
        <w:ind w:left="-142" w:right="-143" w:firstLine="568"/>
        <w:jc w:val="center"/>
        <w:rPr>
          <w:b/>
          <w:sz w:val="32"/>
          <w:szCs w:val="32"/>
        </w:rPr>
      </w:pPr>
    </w:p>
    <w:p w:rsidR="002F4D1C" w:rsidRPr="00E57FB5" w:rsidRDefault="002F4D1C" w:rsidP="002F4D1C">
      <w:pPr>
        <w:shd w:val="clear" w:color="auto" w:fill="FFFFFF"/>
        <w:ind w:left="-142" w:right="-143" w:firstLine="568"/>
        <w:jc w:val="center"/>
        <w:rPr>
          <w:b/>
          <w:sz w:val="32"/>
          <w:szCs w:val="32"/>
        </w:rPr>
      </w:pPr>
      <w:r w:rsidRPr="00E57FB5">
        <w:rPr>
          <w:b/>
          <w:sz w:val="32"/>
          <w:szCs w:val="32"/>
        </w:rPr>
        <w:t>РЕШЕНИЕ</w:t>
      </w:r>
    </w:p>
    <w:p w:rsidR="002F4D1C" w:rsidRPr="00E57FB5" w:rsidRDefault="002F4D1C" w:rsidP="002F4D1C">
      <w:pPr>
        <w:shd w:val="clear" w:color="auto" w:fill="FFFFFF"/>
        <w:ind w:left="-142" w:right="-143" w:firstLine="568"/>
        <w:jc w:val="center"/>
        <w:rPr>
          <w:b/>
          <w:sz w:val="32"/>
          <w:szCs w:val="32"/>
        </w:rPr>
      </w:pPr>
    </w:p>
    <w:p w:rsidR="002F4D1C" w:rsidRPr="00E57FB5" w:rsidRDefault="002F4D1C" w:rsidP="002F4D1C">
      <w:pPr>
        <w:ind w:left="-142" w:right="-143" w:firstLine="568"/>
        <w:jc w:val="center"/>
        <w:rPr>
          <w:b/>
          <w:color w:val="000000"/>
          <w:spacing w:val="-3"/>
          <w:sz w:val="28"/>
          <w:szCs w:val="28"/>
        </w:rPr>
      </w:pPr>
      <w:r w:rsidRPr="00E57FB5">
        <w:rPr>
          <w:b/>
          <w:color w:val="000000"/>
          <w:sz w:val="28"/>
          <w:szCs w:val="28"/>
        </w:rPr>
        <w:t xml:space="preserve">Совета депутатов Вармазейского сельского поселения Большеигнатовского </w:t>
      </w:r>
      <w:r w:rsidRPr="00E57FB5">
        <w:rPr>
          <w:b/>
          <w:color w:val="000000"/>
          <w:spacing w:val="-3"/>
          <w:sz w:val="28"/>
          <w:szCs w:val="28"/>
        </w:rPr>
        <w:t xml:space="preserve">муниципального района </w:t>
      </w:r>
    </w:p>
    <w:p w:rsidR="002F4D1C" w:rsidRPr="00E57FB5" w:rsidRDefault="002F4D1C" w:rsidP="002F4D1C">
      <w:pPr>
        <w:ind w:left="-142" w:right="-143" w:firstLine="568"/>
        <w:jc w:val="center"/>
        <w:rPr>
          <w:b/>
          <w:color w:val="000000"/>
          <w:spacing w:val="-3"/>
          <w:sz w:val="28"/>
          <w:szCs w:val="28"/>
        </w:rPr>
      </w:pPr>
      <w:r w:rsidRPr="00E57FB5">
        <w:rPr>
          <w:b/>
          <w:color w:val="000000"/>
          <w:spacing w:val="-3"/>
          <w:sz w:val="28"/>
          <w:szCs w:val="28"/>
        </w:rPr>
        <w:t xml:space="preserve">Республики Мордовия </w:t>
      </w:r>
    </w:p>
    <w:p w:rsidR="002F4D1C" w:rsidRPr="00E57FB5" w:rsidRDefault="002F4D1C" w:rsidP="002F4D1C">
      <w:pPr>
        <w:ind w:left="-142" w:right="-143" w:firstLine="568"/>
        <w:jc w:val="center"/>
        <w:rPr>
          <w:b/>
          <w:color w:val="000000"/>
          <w:spacing w:val="-3"/>
          <w:sz w:val="28"/>
          <w:szCs w:val="28"/>
        </w:rPr>
      </w:pPr>
      <w:r w:rsidRPr="00E57FB5">
        <w:rPr>
          <w:b/>
          <w:color w:val="000000"/>
          <w:spacing w:val="-3"/>
          <w:sz w:val="28"/>
          <w:szCs w:val="28"/>
        </w:rPr>
        <w:t>второго созыва</w:t>
      </w:r>
    </w:p>
    <w:p w:rsidR="002F4D1C" w:rsidRPr="00E57FB5" w:rsidRDefault="002F4D1C" w:rsidP="002F4D1C">
      <w:pPr>
        <w:ind w:left="-142" w:right="-143" w:firstLine="568"/>
        <w:jc w:val="center"/>
        <w:rPr>
          <w:b/>
          <w:bCs/>
          <w:sz w:val="28"/>
          <w:szCs w:val="28"/>
        </w:rPr>
      </w:pPr>
    </w:p>
    <w:p w:rsidR="002F4D1C" w:rsidRPr="00E57FB5" w:rsidRDefault="002F4D1C" w:rsidP="002F4D1C">
      <w:pPr>
        <w:ind w:left="-142" w:right="-143"/>
        <w:rPr>
          <w:sz w:val="27"/>
          <w:szCs w:val="27"/>
        </w:rPr>
      </w:pPr>
      <w:r>
        <w:rPr>
          <w:sz w:val="27"/>
          <w:szCs w:val="27"/>
        </w:rPr>
        <w:t>от « 03</w:t>
      </w:r>
      <w:r w:rsidRPr="00E57FB5">
        <w:rPr>
          <w:sz w:val="27"/>
          <w:szCs w:val="27"/>
        </w:rPr>
        <w:t xml:space="preserve">» </w:t>
      </w:r>
      <w:r>
        <w:rPr>
          <w:sz w:val="27"/>
          <w:szCs w:val="27"/>
        </w:rPr>
        <w:t xml:space="preserve">июля  </w:t>
      </w:r>
      <w:r w:rsidRPr="00E57FB5">
        <w:rPr>
          <w:sz w:val="27"/>
          <w:szCs w:val="27"/>
        </w:rPr>
        <w:t>202</w:t>
      </w:r>
      <w:r>
        <w:rPr>
          <w:sz w:val="27"/>
          <w:szCs w:val="27"/>
        </w:rPr>
        <w:t>3</w:t>
      </w:r>
      <w:r w:rsidRPr="00E57FB5">
        <w:rPr>
          <w:sz w:val="27"/>
          <w:szCs w:val="27"/>
        </w:rPr>
        <w:t xml:space="preserve"> года                                                                                  №</w:t>
      </w:r>
      <w:r>
        <w:rPr>
          <w:sz w:val="27"/>
          <w:szCs w:val="27"/>
        </w:rPr>
        <w:t>56</w:t>
      </w:r>
    </w:p>
    <w:p w:rsidR="002F4D1C" w:rsidRPr="00E57FB5" w:rsidRDefault="002F4D1C" w:rsidP="002F4D1C">
      <w:pPr>
        <w:ind w:left="-142" w:right="-143"/>
        <w:jc w:val="center"/>
      </w:pPr>
      <w:r w:rsidRPr="00E57FB5">
        <w:t xml:space="preserve">с. Вармазейка </w:t>
      </w:r>
    </w:p>
    <w:p w:rsidR="002F4D1C" w:rsidRPr="00E57FB5" w:rsidRDefault="002F4D1C" w:rsidP="002F4D1C">
      <w:pPr>
        <w:ind w:left="-142" w:right="-143"/>
        <w:jc w:val="center"/>
        <w:rPr>
          <w:sz w:val="28"/>
          <w:szCs w:val="28"/>
        </w:rPr>
      </w:pPr>
      <w:r w:rsidRPr="00E57FB5">
        <w:rPr>
          <w:sz w:val="28"/>
          <w:szCs w:val="28"/>
        </w:rPr>
        <w:tab/>
      </w:r>
    </w:p>
    <w:p w:rsidR="002F4D1C" w:rsidRPr="00212D21" w:rsidRDefault="002F4D1C" w:rsidP="002F4D1C">
      <w:pPr>
        <w:ind w:left="-142" w:right="-143"/>
        <w:jc w:val="center"/>
        <w:rPr>
          <w:b/>
          <w:color w:val="000000"/>
          <w:sz w:val="26"/>
          <w:szCs w:val="26"/>
        </w:rPr>
      </w:pPr>
      <w:r w:rsidRPr="00212D21">
        <w:rPr>
          <w:b/>
          <w:color w:val="000000"/>
          <w:sz w:val="26"/>
          <w:szCs w:val="26"/>
        </w:rPr>
        <w:t>О внесении изменений в Устав</w:t>
      </w:r>
      <w:r>
        <w:rPr>
          <w:b/>
          <w:color w:val="000000"/>
          <w:sz w:val="26"/>
          <w:szCs w:val="26"/>
        </w:rPr>
        <w:t xml:space="preserve"> </w:t>
      </w:r>
      <w:r w:rsidRPr="00212D21">
        <w:rPr>
          <w:b/>
          <w:color w:val="000000"/>
          <w:sz w:val="26"/>
          <w:szCs w:val="26"/>
        </w:rPr>
        <w:t>Вармазейского сельского поселения</w:t>
      </w:r>
    </w:p>
    <w:p w:rsidR="002F4D1C" w:rsidRPr="00212D21" w:rsidRDefault="002F4D1C" w:rsidP="002F4D1C">
      <w:pPr>
        <w:ind w:left="-142" w:right="-143"/>
        <w:jc w:val="center"/>
        <w:rPr>
          <w:b/>
          <w:color w:val="000000"/>
          <w:sz w:val="26"/>
          <w:szCs w:val="26"/>
        </w:rPr>
      </w:pPr>
      <w:r w:rsidRPr="00212D21">
        <w:rPr>
          <w:b/>
          <w:color w:val="000000"/>
          <w:sz w:val="26"/>
          <w:szCs w:val="26"/>
        </w:rPr>
        <w:t>Большеигнатовского муниципального района</w:t>
      </w:r>
    </w:p>
    <w:p w:rsidR="002F4D1C" w:rsidRPr="00212D21" w:rsidRDefault="002F4D1C" w:rsidP="002F4D1C">
      <w:pPr>
        <w:ind w:left="-142" w:right="-143"/>
        <w:jc w:val="center"/>
        <w:rPr>
          <w:b/>
          <w:color w:val="000000"/>
          <w:sz w:val="26"/>
          <w:szCs w:val="26"/>
        </w:rPr>
      </w:pPr>
      <w:r w:rsidRPr="00212D21">
        <w:rPr>
          <w:b/>
          <w:color w:val="000000"/>
          <w:sz w:val="26"/>
          <w:szCs w:val="26"/>
        </w:rPr>
        <w:t>Республики Мордовия</w:t>
      </w:r>
    </w:p>
    <w:p w:rsidR="002F4D1C" w:rsidRPr="00212D21" w:rsidRDefault="002F4D1C" w:rsidP="002F4D1C">
      <w:pPr>
        <w:ind w:left="-142" w:right="-143" w:firstLine="568"/>
        <w:rPr>
          <w:sz w:val="26"/>
          <w:szCs w:val="26"/>
        </w:rPr>
      </w:pPr>
    </w:p>
    <w:p w:rsidR="002F4D1C" w:rsidRPr="00212D21" w:rsidRDefault="002F4D1C" w:rsidP="002F4D1C">
      <w:pPr>
        <w:keepNext/>
        <w:keepLines/>
        <w:ind w:firstLine="709"/>
        <w:jc w:val="both"/>
        <w:outlineLvl w:val="0"/>
        <w:rPr>
          <w:b/>
          <w:bCs/>
          <w:color w:val="000000"/>
          <w:sz w:val="26"/>
          <w:szCs w:val="26"/>
        </w:rPr>
      </w:pPr>
      <w:r w:rsidRPr="00212D21">
        <w:rPr>
          <w:bCs/>
          <w:color w:val="000000"/>
          <w:sz w:val="26"/>
          <w:szCs w:val="26"/>
        </w:rPr>
        <w:t xml:space="preserve">В целях приведения Устава Вармазейского сельского поселения Большеигнатовского муниципального района Республики Мордовия в соответствие с действующим законодательством Российской Федерации, Совет депутатов Вармазейского сельского поселения Большеигнатовского сельского поселения Большеигнатовского муниципального района Республики Мордовия </w:t>
      </w:r>
      <w:r w:rsidRPr="00212D21">
        <w:rPr>
          <w:b/>
          <w:bCs/>
          <w:color w:val="000000"/>
          <w:sz w:val="26"/>
          <w:szCs w:val="26"/>
        </w:rPr>
        <w:t>решил:</w:t>
      </w:r>
    </w:p>
    <w:p w:rsidR="002F4D1C" w:rsidRPr="00212D21" w:rsidRDefault="002F4D1C" w:rsidP="002F4D1C">
      <w:pPr>
        <w:ind w:firstLine="709"/>
        <w:rPr>
          <w:sz w:val="26"/>
          <w:szCs w:val="26"/>
        </w:rPr>
      </w:pPr>
    </w:p>
    <w:p w:rsidR="002F4D1C" w:rsidRPr="00212D21" w:rsidRDefault="002F4D1C" w:rsidP="002F4D1C">
      <w:pPr>
        <w:ind w:firstLine="709"/>
        <w:jc w:val="both"/>
        <w:outlineLvl w:val="1"/>
        <w:rPr>
          <w:sz w:val="26"/>
          <w:szCs w:val="26"/>
        </w:rPr>
      </w:pPr>
      <w:r w:rsidRPr="00212D21">
        <w:rPr>
          <w:sz w:val="26"/>
          <w:szCs w:val="26"/>
        </w:rPr>
        <w:lastRenderedPageBreak/>
        <w:t>1. Внести в Устав Вармазейского сельского поселения Большеигнатовского муниципального района Республики Мордовия, принятый решением Совета депутатов Вармазейского сельского поселения Большеигнатовского муниципального района Республики Мордовия от 24.102018 № 14, (с изменениями, внесёнными решениями Совета депутатов Вармазейского сельского поселения Большеигнатовского муниципального района Республики Мордовия от 20 декабря 2019 года № 56, от 12 марта 2020 года № 64, от 20 ноября 2020 года № 87, от 23 апреля 2021 года № 100, от 25 января 2022 года № 22, от 26 апреля 2022 года № 32, от 21 ноября 2022 года № 46) следующие изменения:</w:t>
      </w:r>
    </w:p>
    <w:p w:rsidR="002F4D1C" w:rsidRPr="00212D21" w:rsidRDefault="002F4D1C" w:rsidP="002F4D1C">
      <w:pPr>
        <w:pStyle w:val="11"/>
        <w:tabs>
          <w:tab w:val="left" w:pos="0"/>
        </w:tabs>
        <w:ind w:left="0" w:firstLine="709"/>
        <w:jc w:val="both"/>
        <w:rPr>
          <w:sz w:val="26"/>
          <w:szCs w:val="26"/>
        </w:rPr>
      </w:pPr>
    </w:p>
    <w:p w:rsidR="002F4D1C" w:rsidRPr="00212D21" w:rsidRDefault="002F4D1C" w:rsidP="002F4D1C">
      <w:pPr>
        <w:pStyle w:val="4"/>
        <w:spacing w:before="0"/>
        <w:ind w:firstLine="709"/>
        <w:rPr>
          <w:rFonts w:ascii="Times New Roman" w:hAnsi="Times New Roman" w:cs="Times New Roman"/>
          <w:i w:val="0"/>
          <w:color w:val="auto"/>
          <w:sz w:val="26"/>
          <w:szCs w:val="26"/>
        </w:rPr>
      </w:pPr>
      <w:r w:rsidRPr="00212D21">
        <w:rPr>
          <w:rFonts w:ascii="Times New Roman" w:hAnsi="Times New Roman" w:cs="Times New Roman"/>
          <w:i w:val="0"/>
          <w:color w:val="auto"/>
          <w:sz w:val="26"/>
          <w:szCs w:val="26"/>
        </w:rPr>
        <w:t>1) в статье 6:</w:t>
      </w:r>
    </w:p>
    <w:p w:rsidR="002F4D1C" w:rsidRPr="00212D21" w:rsidRDefault="002F4D1C" w:rsidP="002F4D1C">
      <w:pPr>
        <w:pStyle w:val="4"/>
        <w:spacing w:before="0"/>
        <w:ind w:firstLine="709"/>
        <w:rPr>
          <w:rFonts w:ascii="Times New Roman" w:hAnsi="Times New Roman" w:cs="Times New Roman"/>
          <w:i w:val="0"/>
          <w:color w:val="auto"/>
          <w:sz w:val="26"/>
          <w:szCs w:val="26"/>
        </w:rPr>
      </w:pPr>
      <w:r w:rsidRPr="00212D21">
        <w:rPr>
          <w:rFonts w:ascii="Times New Roman" w:hAnsi="Times New Roman" w:cs="Times New Roman"/>
          <w:i w:val="0"/>
          <w:color w:val="auto"/>
          <w:sz w:val="26"/>
          <w:szCs w:val="26"/>
        </w:rPr>
        <w:t>а) часть 1 изложить в следующей редакции:</w:t>
      </w:r>
    </w:p>
    <w:p w:rsidR="002F4D1C" w:rsidRPr="00212D21" w:rsidRDefault="002F4D1C" w:rsidP="002F4D1C">
      <w:pPr>
        <w:pStyle w:val="4"/>
        <w:spacing w:before="0"/>
        <w:ind w:firstLine="709"/>
        <w:jc w:val="both"/>
        <w:rPr>
          <w:rFonts w:ascii="Times New Roman" w:hAnsi="Times New Roman" w:cs="Times New Roman"/>
          <w:i w:val="0"/>
          <w:color w:val="auto"/>
          <w:sz w:val="26"/>
          <w:szCs w:val="26"/>
        </w:rPr>
      </w:pPr>
      <w:r w:rsidRPr="00212D21">
        <w:rPr>
          <w:rFonts w:ascii="Times New Roman" w:hAnsi="Times New Roman" w:cs="Times New Roman"/>
          <w:i w:val="0"/>
          <w:color w:val="auto"/>
          <w:sz w:val="26"/>
          <w:szCs w:val="26"/>
        </w:rPr>
        <w:t>«1.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Вармазейского сельского поселения относятся:</w:t>
      </w:r>
    </w:p>
    <w:p w:rsidR="002F4D1C" w:rsidRPr="00212D21" w:rsidRDefault="002F4D1C" w:rsidP="002F4D1C">
      <w:pPr>
        <w:ind w:firstLine="709"/>
        <w:jc w:val="both"/>
        <w:rPr>
          <w:sz w:val="26"/>
          <w:szCs w:val="26"/>
        </w:rPr>
      </w:pPr>
      <w:r w:rsidRPr="00212D21">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F4D1C" w:rsidRPr="00212D21" w:rsidRDefault="002F4D1C" w:rsidP="002F4D1C">
      <w:pPr>
        <w:ind w:firstLine="709"/>
        <w:jc w:val="both"/>
        <w:rPr>
          <w:sz w:val="26"/>
          <w:szCs w:val="26"/>
        </w:rPr>
      </w:pPr>
      <w:r w:rsidRPr="00212D21">
        <w:rPr>
          <w:sz w:val="26"/>
          <w:szCs w:val="26"/>
        </w:rPr>
        <w:t>2) установление, изменение и отмена местных налогов и сборов поселения;</w:t>
      </w:r>
    </w:p>
    <w:p w:rsidR="002F4D1C" w:rsidRPr="00212D21" w:rsidRDefault="002F4D1C" w:rsidP="002F4D1C">
      <w:pPr>
        <w:ind w:firstLine="709"/>
        <w:jc w:val="both"/>
        <w:rPr>
          <w:sz w:val="26"/>
          <w:szCs w:val="26"/>
        </w:rPr>
      </w:pPr>
      <w:r w:rsidRPr="00212D21">
        <w:rPr>
          <w:sz w:val="26"/>
          <w:szCs w:val="26"/>
        </w:rPr>
        <w:t>3) владение, пользование и распоряжение имуществом, находящимся в муниципальной собственности поселения;</w:t>
      </w:r>
    </w:p>
    <w:p w:rsidR="002F4D1C" w:rsidRPr="00212D21" w:rsidRDefault="002F4D1C" w:rsidP="002F4D1C">
      <w:pPr>
        <w:ind w:firstLine="709"/>
        <w:jc w:val="both"/>
        <w:rPr>
          <w:sz w:val="26"/>
          <w:szCs w:val="26"/>
        </w:rPr>
      </w:pPr>
      <w:r w:rsidRPr="00212D21">
        <w:rPr>
          <w:sz w:val="26"/>
          <w:szCs w:val="26"/>
        </w:rPr>
        <w:t>4) обеспечение первичных мер пожарной безопасности в границах населенных пунктов поселения;</w:t>
      </w:r>
    </w:p>
    <w:p w:rsidR="002F4D1C" w:rsidRPr="00212D21" w:rsidRDefault="002F4D1C" w:rsidP="002F4D1C">
      <w:pPr>
        <w:ind w:firstLine="709"/>
        <w:jc w:val="both"/>
        <w:rPr>
          <w:sz w:val="26"/>
          <w:szCs w:val="26"/>
        </w:rPr>
      </w:pPr>
      <w:r w:rsidRPr="00212D21">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2F4D1C" w:rsidRPr="00212D21" w:rsidRDefault="002F4D1C" w:rsidP="002F4D1C">
      <w:pPr>
        <w:ind w:firstLine="709"/>
        <w:jc w:val="both"/>
        <w:rPr>
          <w:sz w:val="26"/>
          <w:szCs w:val="26"/>
        </w:rPr>
      </w:pPr>
      <w:r w:rsidRPr="00212D21">
        <w:rPr>
          <w:sz w:val="26"/>
          <w:szCs w:val="26"/>
        </w:rPr>
        <w:t>6) создание условий для организации досуга и обеспечения жителей поселения услугами организаций культуры;</w:t>
      </w:r>
    </w:p>
    <w:p w:rsidR="002F4D1C" w:rsidRPr="00212D21" w:rsidRDefault="002F4D1C" w:rsidP="002F4D1C">
      <w:pPr>
        <w:ind w:firstLine="709"/>
        <w:jc w:val="both"/>
        <w:rPr>
          <w:sz w:val="26"/>
          <w:szCs w:val="26"/>
        </w:rPr>
      </w:pPr>
      <w:r w:rsidRPr="00212D21">
        <w:rPr>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4D1C" w:rsidRPr="00212D21" w:rsidRDefault="002F4D1C" w:rsidP="002F4D1C">
      <w:pPr>
        <w:ind w:firstLine="709"/>
        <w:jc w:val="both"/>
        <w:rPr>
          <w:sz w:val="26"/>
          <w:szCs w:val="26"/>
        </w:rPr>
      </w:pPr>
      <w:r w:rsidRPr="00212D21">
        <w:rPr>
          <w:sz w:val="26"/>
          <w:szCs w:val="26"/>
        </w:rPr>
        <w:t>8) формирование архивных фондов поселения;</w:t>
      </w:r>
    </w:p>
    <w:p w:rsidR="002F4D1C" w:rsidRPr="00212D21" w:rsidRDefault="002F4D1C" w:rsidP="002F4D1C">
      <w:pPr>
        <w:ind w:firstLine="709"/>
        <w:jc w:val="both"/>
        <w:rPr>
          <w:sz w:val="26"/>
          <w:szCs w:val="26"/>
        </w:rPr>
      </w:pPr>
      <w:r w:rsidRPr="00212D21">
        <w:rPr>
          <w:sz w:val="26"/>
          <w:szCs w:val="26"/>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w:t>
      </w:r>
      <w:r w:rsidRPr="00212D21">
        <w:rPr>
          <w:sz w:val="26"/>
          <w:szCs w:val="26"/>
        </w:rPr>
        <w:lastRenderedPageBreak/>
        <w:t>инфраструктур и предоставляемых услуг, организация благоустройства территории поселения в соответствии с указанными правилами;</w:t>
      </w:r>
    </w:p>
    <w:p w:rsidR="002F4D1C" w:rsidRPr="00212D21" w:rsidRDefault="002F4D1C" w:rsidP="002F4D1C">
      <w:pPr>
        <w:ind w:firstLine="709"/>
        <w:jc w:val="both"/>
        <w:rPr>
          <w:sz w:val="26"/>
          <w:szCs w:val="26"/>
        </w:rPr>
      </w:pPr>
      <w:r w:rsidRPr="00212D21">
        <w:rPr>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4D1C" w:rsidRPr="00212D21" w:rsidRDefault="002F4D1C" w:rsidP="002F4D1C">
      <w:pPr>
        <w:ind w:firstLine="709"/>
        <w:jc w:val="both"/>
        <w:rPr>
          <w:sz w:val="26"/>
          <w:szCs w:val="26"/>
        </w:rPr>
      </w:pPr>
      <w:r w:rsidRPr="00212D21">
        <w:rPr>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2F4D1C" w:rsidRPr="00212D21" w:rsidRDefault="002F4D1C" w:rsidP="002F4D1C">
      <w:pPr>
        <w:ind w:firstLine="709"/>
        <w:jc w:val="both"/>
        <w:rPr>
          <w:sz w:val="26"/>
          <w:szCs w:val="26"/>
        </w:rPr>
      </w:pPr>
      <w:r w:rsidRPr="00212D21">
        <w:rPr>
          <w:sz w:val="26"/>
          <w:szCs w:val="26"/>
        </w:rPr>
        <w:t>12) организация и осуществление мероприятий по работе с детьми и молодежью в поселении;</w:t>
      </w:r>
    </w:p>
    <w:p w:rsidR="002F4D1C" w:rsidRPr="00212D21" w:rsidRDefault="002F4D1C" w:rsidP="002F4D1C">
      <w:pPr>
        <w:ind w:firstLine="709"/>
        <w:jc w:val="both"/>
        <w:rPr>
          <w:sz w:val="26"/>
          <w:szCs w:val="26"/>
        </w:rPr>
      </w:pPr>
      <w:r w:rsidRPr="00212D21">
        <w:rPr>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4D1C" w:rsidRPr="00212D21" w:rsidRDefault="002F4D1C" w:rsidP="002F4D1C">
      <w:pPr>
        <w:ind w:firstLine="709"/>
        <w:jc w:val="both"/>
        <w:rPr>
          <w:sz w:val="26"/>
          <w:szCs w:val="26"/>
        </w:rPr>
      </w:pPr>
      <w:r w:rsidRPr="00212D21">
        <w:rPr>
          <w:sz w:val="26"/>
          <w:szCs w:val="26"/>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F4D1C" w:rsidRPr="00212D21" w:rsidRDefault="002F4D1C" w:rsidP="002F4D1C">
      <w:pPr>
        <w:ind w:firstLine="709"/>
        <w:jc w:val="both"/>
        <w:rPr>
          <w:sz w:val="26"/>
          <w:szCs w:val="26"/>
        </w:rPr>
      </w:pPr>
    </w:p>
    <w:p w:rsidR="002F4D1C" w:rsidRPr="00212D21" w:rsidRDefault="002F4D1C" w:rsidP="002F4D1C">
      <w:pPr>
        <w:ind w:firstLine="709"/>
        <w:jc w:val="both"/>
        <w:rPr>
          <w:sz w:val="26"/>
          <w:szCs w:val="26"/>
        </w:rPr>
      </w:pPr>
      <w:r w:rsidRPr="00212D21">
        <w:rPr>
          <w:sz w:val="26"/>
          <w:szCs w:val="26"/>
        </w:rPr>
        <w:t>б) дополнить частью 1.1. следующего содержания:</w:t>
      </w:r>
    </w:p>
    <w:p w:rsidR="002F4D1C" w:rsidRPr="00212D21" w:rsidRDefault="002F4D1C" w:rsidP="002F4D1C">
      <w:pPr>
        <w:ind w:firstLine="709"/>
        <w:jc w:val="both"/>
        <w:rPr>
          <w:sz w:val="26"/>
          <w:szCs w:val="26"/>
        </w:rPr>
      </w:pPr>
      <w:r w:rsidRPr="00212D21">
        <w:rPr>
          <w:sz w:val="26"/>
          <w:szCs w:val="26"/>
        </w:rPr>
        <w:t>«1.1. В соответствии с Законом Республики Мордовия от 12.11.2014 № 83-З «О закреплении отдельных вопросов местного значения за сельскими поселениями в Республике Мордовия» к вопросам местного значения Вармазейского сельского поселения относятся:</w:t>
      </w:r>
    </w:p>
    <w:p w:rsidR="002F4D1C" w:rsidRPr="00212D21" w:rsidRDefault="002F4D1C" w:rsidP="002F4D1C">
      <w:pPr>
        <w:ind w:firstLine="709"/>
        <w:jc w:val="both"/>
        <w:rPr>
          <w:sz w:val="26"/>
          <w:szCs w:val="26"/>
        </w:rPr>
      </w:pPr>
      <w:r w:rsidRPr="00212D21">
        <w:rPr>
          <w:sz w:val="26"/>
          <w:szCs w:val="26"/>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F4D1C" w:rsidRPr="00212D21" w:rsidRDefault="002F4D1C" w:rsidP="002F4D1C">
      <w:pPr>
        <w:ind w:firstLine="709"/>
        <w:jc w:val="both"/>
        <w:rPr>
          <w:sz w:val="26"/>
          <w:szCs w:val="26"/>
        </w:rPr>
      </w:pPr>
      <w:r w:rsidRPr="00212D21">
        <w:rPr>
          <w:sz w:val="26"/>
          <w:szCs w:val="26"/>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4D1C" w:rsidRPr="00212D21" w:rsidRDefault="002F4D1C" w:rsidP="002F4D1C">
      <w:pPr>
        <w:ind w:firstLine="709"/>
        <w:jc w:val="both"/>
        <w:rPr>
          <w:sz w:val="26"/>
          <w:szCs w:val="26"/>
        </w:rPr>
      </w:pPr>
      <w:r w:rsidRPr="00212D21">
        <w:rPr>
          <w:sz w:val="26"/>
          <w:szCs w:val="26"/>
        </w:rPr>
        <w:t xml:space="preserve">3) участие в предупреждении и ликвидации последствий чрезвычайных ситуаций в границах поселения; </w:t>
      </w:r>
    </w:p>
    <w:p w:rsidR="002F4D1C" w:rsidRPr="00212D21" w:rsidRDefault="002F4D1C" w:rsidP="002F4D1C">
      <w:pPr>
        <w:ind w:firstLine="709"/>
        <w:jc w:val="both"/>
        <w:rPr>
          <w:sz w:val="26"/>
          <w:szCs w:val="26"/>
        </w:rPr>
      </w:pPr>
      <w:r w:rsidRPr="00212D21">
        <w:rPr>
          <w:sz w:val="26"/>
          <w:szCs w:val="26"/>
        </w:rPr>
        <w:lastRenderedPageBreak/>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4D1C" w:rsidRPr="00212D21" w:rsidRDefault="002F4D1C" w:rsidP="002F4D1C">
      <w:pPr>
        <w:ind w:firstLine="709"/>
        <w:jc w:val="both"/>
        <w:rPr>
          <w:sz w:val="26"/>
          <w:szCs w:val="26"/>
        </w:rPr>
      </w:pPr>
      <w:r w:rsidRPr="00212D21">
        <w:rPr>
          <w:sz w:val="26"/>
          <w:szCs w:val="26"/>
        </w:rPr>
        <w:t>5) организация ритуальных услуг и содержание мест захоронения;</w:t>
      </w:r>
    </w:p>
    <w:p w:rsidR="002F4D1C" w:rsidRPr="00212D21" w:rsidRDefault="002F4D1C" w:rsidP="002F4D1C">
      <w:pPr>
        <w:ind w:firstLine="709"/>
        <w:jc w:val="both"/>
        <w:rPr>
          <w:sz w:val="26"/>
          <w:szCs w:val="26"/>
        </w:rPr>
      </w:pPr>
      <w:r w:rsidRPr="00212D21">
        <w:rPr>
          <w:sz w:val="26"/>
          <w:szCs w:val="26"/>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4D1C" w:rsidRPr="00212D21" w:rsidRDefault="002F4D1C" w:rsidP="002F4D1C">
      <w:pPr>
        <w:ind w:firstLine="709"/>
        <w:jc w:val="both"/>
        <w:rPr>
          <w:sz w:val="26"/>
          <w:szCs w:val="26"/>
        </w:rPr>
      </w:pPr>
      <w:r w:rsidRPr="00212D21">
        <w:rPr>
          <w:sz w:val="26"/>
          <w:szCs w:val="26"/>
        </w:rPr>
        <w:t>7) осуществление мер по противодействию коррупции в границах поселения.»;</w:t>
      </w:r>
    </w:p>
    <w:p w:rsidR="002F4D1C" w:rsidRPr="00212D21" w:rsidRDefault="002F4D1C" w:rsidP="002F4D1C">
      <w:pPr>
        <w:ind w:firstLine="709"/>
        <w:jc w:val="both"/>
        <w:rPr>
          <w:sz w:val="26"/>
          <w:szCs w:val="26"/>
        </w:rPr>
      </w:pPr>
    </w:p>
    <w:p w:rsidR="002F4D1C" w:rsidRPr="00212D21" w:rsidRDefault="002F4D1C" w:rsidP="002F4D1C">
      <w:pPr>
        <w:pStyle w:val="a7"/>
        <w:shd w:val="clear" w:color="auto" w:fill="FFFFFF"/>
        <w:ind w:firstLine="709"/>
        <w:jc w:val="both"/>
        <w:rPr>
          <w:rFonts w:ascii="Times New Roman" w:hAnsi="Times New Roman" w:cs="Times New Roman"/>
          <w:sz w:val="26"/>
          <w:szCs w:val="26"/>
        </w:rPr>
      </w:pPr>
      <w:r w:rsidRPr="00212D21">
        <w:rPr>
          <w:rFonts w:ascii="Times New Roman" w:hAnsi="Times New Roman" w:cs="Times New Roman"/>
          <w:sz w:val="26"/>
          <w:szCs w:val="26"/>
        </w:rPr>
        <w:t>2) в статье 16:</w:t>
      </w:r>
    </w:p>
    <w:p w:rsidR="002F4D1C" w:rsidRPr="00212D21" w:rsidRDefault="002F4D1C" w:rsidP="002F4D1C">
      <w:pPr>
        <w:pStyle w:val="s1"/>
        <w:shd w:val="clear" w:color="auto" w:fill="FFFFFF"/>
        <w:spacing w:before="0" w:beforeAutospacing="0" w:after="0" w:afterAutospacing="0"/>
        <w:ind w:firstLine="709"/>
        <w:jc w:val="both"/>
        <w:rPr>
          <w:color w:val="22272F"/>
          <w:sz w:val="26"/>
          <w:szCs w:val="26"/>
        </w:rPr>
      </w:pPr>
      <w:r w:rsidRPr="00212D21">
        <w:rPr>
          <w:color w:val="22272F"/>
          <w:sz w:val="26"/>
          <w:szCs w:val="26"/>
        </w:rPr>
        <w:t>а) </w:t>
      </w:r>
      <w:hyperlink r:id="rId8" w:anchor="/document/186367/entry/27102" w:history="1">
        <w:r w:rsidRPr="00212D21">
          <w:rPr>
            <w:rStyle w:val="a5"/>
            <w:color w:val="000000" w:themeColor="text1"/>
            <w:sz w:val="26"/>
            <w:szCs w:val="26"/>
            <w:u w:val="none"/>
          </w:rPr>
          <w:t>часть 2</w:t>
        </w:r>
      </w:hyperlink>
      <w:r w:rsidRPr="00212D21">
        <w:rPr>
          <w:color w:val="22272F"/>
          <w:sz w:val="26"/>
          <w:szCs w:val="26"/>
        </w:rPr>
        <w:t> изложить в следующей редакции:</w:t>
      </w:r>
    </w:p>
    <w:p w:rsidR="002F4D1C" w:rsidRPr="00212D21" w:rsidRDefault="002F4D1C" w:rsidP="002F4D1C">
      <w:pPr>
        <w:pStyle w:val="s1"/>
        <w:shd w:val="clear" w:color="auto" w:fill="FFFFFF"/>
        <w:spacing w:before="0" w:beforeAutospacing="0" w:after="0" w:afterAutospacing="0"/>
        <w:ind w:firstLine="709"/>
        <w:jc w:val="both"/>
        <w:rPr>
          <w:color w:val="22272F"/>
          <w:sz w:val="26"/>
          <w:szCs w:val="26"/>
        </w:rPr>
      </w:pPr>
      <w:r w:rsidRPr="00212D21">
        <w:rPr>
          <w:color w:val="22272F"/>
          <w:sz w:val="26"/>
          <w:szCs w:val="26"/>
        </w:rPr>
        <w:t>«2. Староста сельского населенного пункта назначается Советом депутатов Вармазейского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F4D1C" w:rsidRPr="00212D21" w:rsidRDefault="002F4D1C" w:rsidP="002F4D1C">
      <w:pPr>
        <w:pStyle w:val="s1"/>
        <w:shd w:val="clear" w:color="auto" w:fill="FFFFFF"/>
        <w:spacing w:before="0" w:beforeAutospacing="0" w:after="0" w:afterAutospacing="0"/>
        <w:ind w:firstLine="709"/>
        <w:jc w:val="both"/>
        <w:rPr>
          <w:color w:val="22272F"/>
          <w:sz w:val="26"/>
          <w:szCs w:val="26"/>
        </w:rPr>
      </w:pPr>
      <w:r w:rsidRPr="00212D21">
        <w:rPr>
          <w:color w:val="22272F"/>
          <w:sz w:val="26"/>
          <w:szCs w:val="26"/>
        </w:rPr>
        <w:t>б) </w:t>
      </w:r>
      <w:hyperlink r:id="rId9" w:anchor="/document/186367/entry/27103" w:history="1">
        <w:r w:rsidRPr="00212D21">
          <w:rPr>
            <w:rStyle w:val="a5"/>
            <w:color w:val="000000" w:themeColor="text1"/>
            <w:sz w:val="26"/>
            <w:szCs w:val="26"/>
            <w:u w:val="none"/>
          </w:rPr>
          <w:t>в части 3</w:t>
        </w:r>
      </w:hyperlink>
      <w:r w:rsidRPr="00212D21">
        <w:rPr>
          <w:color w:val="22272F"/>
          <w:sz w:val="26"/>
          <w:szCs w:val="26"/>
        </w:rPr>
        <w:t>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2F4D1C" w:rsidRDefault="002F4D1C" w:rsidP="002F4D1C">
      <w:pPr>
        <w:pStyle w:val="s1"/>
        <w:shd w:val="clear" w:color="auto" w:fill="FFFFFF"/>
        <w:spacing w:before="0" w:beforeAutospacing="0" w:after="0" w:afterAutospacing="0"/>
        <w:ind w:firstLine="709"/>
        <w:jc w:val="both"/>
        <w:rPr>
          <w:color w:val="22272F"/>
          <w:sz w:val="26"/>
          <w:szCs w:val="26"/>
        </w:rPr>
      </w:pPr>
      <w:r w:rsidRPr="00212D21">
        <w:rPr>
          <w:color w:val="22272F"/>
          <w:sz w:val="26"/>
          <w:szCs w:val="26"/>
        </w:rPr>
        <w:t xml:space="preserve">в) в </w:t>
      </w:r>
      <w:hyperlink r:id="rId10" w:anchor="/document/186367/entry/271041" w:history="1">
        <w:r w:rsidRPr="00212D21">
          <w:rPr>
            <w:rStyle w:val="a5"/>
            <w:color w:val="000000" w:themeColor="text1"/>
            <w:sz w:val="26"/>
            <w:szCs w:val="26"/>
            <w:u w:val="none"/>
          </w:rPr>
          <w:t>пункте 1 части 4</w:t>
        </w:r>
      </w:hyperlink>
      <w:r w:rsidRPr="00212D21">
        <w:rPr>
          <w:color w:val="22272F"/>
          <w:sz w:val="26"/>
          <w:szCs w:val="26"/>
        </w:rPr>
        <w:t>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color w:val="22272F"/>
          <w:sz w:val="26"/>
          <w:szCs w:val="26"/>
        </w:rPr>
        <w:t>,»</w:t>
      </w:r>
      <w:r w:rsidRPr="00212D21">
        <w:rPr>
          <w:color w:val="22272F"/>
          <w:sz w:val="26"/>
          <w:szCs w:val="26"/>
        </w:rPr>
        <w:t>;</w:t>
      </w:r>
    </w:p>
    <w:p w:rsidR="002F4D1C" w:rsidRPr="00212D21" w:rsidRDefault="002F4D1C" w:rsidP="002F4D1C">
      <w:pPr>
        <w:pStyle w:val="s1"/>
        <w:shd w:val="clear" w:color="auto" w:fill="FFFFFF"/>
        <w:spacing w:before="0" w:beforeAutospacing="0" w:after="0" w:afterAutospacing="0"/>
        <w:ind w:firstLine="709"/>
        <w:jc w:val="both"/>
        <w:rPr>
          <w:color w:val="22272F"/>
          <w:sz w:val="26"/>
          <w:szCs w:val="26"/>
        </w:rPr>
      </w:pPr>
    </w:p>
    <w:p w:rsidR="002F4D1C" w:rsidRPr="00212D21" w:rsidRDefault="002F4D1C" w:rsidP="002F4D1C">
      <w:pPr>
        <w:pStyle w:val="a7"/>
        <w:shd w:val="clear" w:color="auto" w:fill="FFFFFF"/>
        <w:ind w:firstLine="709"/>
        <w:jc w:val="both"/>
        <w:rPr>
          <w:rFonts w:ascii="Times New Roman" w:hAnsi="Times New Roman" w:cs="Times New Roman"/>
          <w:sz w:val="26"/>
          <w:szCs w:val="26"/>
        </w:rPr>
      </w:pPr>
      <w:r w:rsidRPr="00212D21">
        <w:rPr>
          <w:rFonts w:ascii="Times New Roman" w:hAnsi="Times New Roman" w:cs="Times New Roman"/>
          <w:sz w:val="26"/>
          <w:szCs w:val="26"/>
        </w:rPr>
        <w:t>3) часть 12 статьи 28 признать утратившей силу;</w:t>
      </w:r>
    </w:p>
    <w:p w:rsidR="002F4D1C" w:rsidRPr="00212D21" w:rsidRDefault="002F4D1C" w:rsidP="002F4D1C">
      <w:pPr>
        <w:ind w:firstLine="709"/>
        <w:rPr>
          <w:sz w:val="26"/>
          <w:szCs w:val="26"/>
        </w:rPr>
      </w:pPr>
    </w:p>
    <w:p w:rsidR="002F4D1C" w:rsidRPr="00212D21" w:rsidRDefault="002F4D1C" w:rsidP="002F4D1C">
      <w:pPr>
        <w:pStyle w:val="a7"/>
        <w:shd w:val="clear" w:color="auto" w:fill="FFFFFF"/>
        <w:ind w:firstLine="709"/>
        <w:jc w:val="both"/>
        <w:rPr>
          <w:rFonts w:ascii="Times New Roman" w:hAnsi="Times New Roman" w:cs="Times New Roman"/>
          <w:sz w:val="26"/>
          <w:szCs w:val="26"/>
        </w:rPr>
      </w:pPr>
      <w:r w:rsidRPr="00212D21">
        <w:rPr>
          <w:rFonts w:ascii="Times New Roman" w:hAnsi="Times New Roman" w:cs="Times New Roman"/>
          <w:sz w:val="26"/>
          <w:szCs w:val="26"/>
        </w:rPr>
        <w:t xml:space="preserve">4) </w:t>
      </w:r>
      <w:r>
        <w:rPr>
          <w:rFonts w:ascii="Times New Roman" w:hAnsi="Times New Roman" w:cs="Times New Roman"/>
          <w:sz w:val="26"/>
          <w:szCs w:val="26"/>
        </w:rPr>
        <w:t>статью</w:t>
      </w:r>
      <w:r w:rsidRPr="00212D21">
        <w:rPr>
          <w:rFonts w:ascii="Times New Roman" w:hAnsi="Times New Roman" w:cs="Times New Roman"/>
          <w:sz w:val="26"/>
          <w:szCs w:val="26"/>
        </w:rPr>
        <w:t xml:space="preserve"> 30 дополнить частью 2.1 следующего содержания:</w:t>
      </w:r>
    </w:p>
    <w:p w:rsidR="002F4D1C" w:rsidRPr="00212D21" w:rsidRDefault="002F4D1C" w:rsidP="002F4D1C">
      <w:pPr>
        <w:ind w:firstLine="709"/>
        <w:jc w:val="both"/>
        <w:rPr>
          <w:sz w:val="26"/>
          <w:szCs w:val="26"/>
        </w:rPr>
      </w:pPr>
    </w:p>
    <w:p w:rsidR="002F4D1C" w:rsidRPr="00212D21" w:rsidRDefault="002F4D1C" w:rsidP="002F4D1C">
      <w:pPr>
        <w:autoSpaceDE w:val="0"/>
        <w:autoSpaceDN w:val="0"/>
        <w:adjustRightInd w:val="0"/>
        <w:ind w:firstLine="709"/>
        <w:jc w:val="both"/>
        <w:rPr>
          <w:sz w:val="26"/>
          <w:szCs w:val="26"/>
        </w:rPr>
      </w:pPr>
      <w:r w:rsidRPr="00212D21">
        <w:rPr>
          <w:sz w:val="26"/>
          <w:szCs w:val="26"/>
        </w:rPr>
        <w:t>«2.1. Полномочия депутата представительного органа муниципального образования прекращаются досрочно решением Совета депутатов Вармазейского сельского поселения в случае отсутствия депутата без уважительных причин на всех заседаниях Совета депутатов Вармазейского сельского поселения в течение шести месяцев подряд.»;</w:t>
      </w:r>
    </w:p>
    <w:p w:rsidR="002F4D1C" w:rsidRPr="00212D21" w:rsidRDefault="002F4D1C" w:rsidP="002F4D1C">
      <w:pPr>
        <w:ind w:firstLine="709"/>
        <w:jc w:val="both"/>
        <w:rPr>
          <w:sz w:val="26"/>
          <w:szCs w:val="26"/>
        </w:rPr>
      </w:pPr>
    </w:p>
    <w:p w:rsidR="002F4D1C" w:rsidRPr="00212D21" w:rsidRDefault="002F4D1C" w:rsidP="002F4D1C">
      <w:pPr>
        <w:pStyle w:val="a6"/>
        <w:spacing w:after="0" w:line="240" w:lineRule="auto"/>
        <w:ind w:left="0" w:firstLine="709"/>
        <w:jc w:val="both"/>
        <w:rPr>
          <w:rFonts w:ascii="Times New Roman" w:hAnsi="Times New Roman" w:cs="Times New Roman"/>
          <w:sz w:val="26"/>
          <w:szCs w:val="26"/>
        </w:rPr>
      </w:pPr>
      <w:r w:rsidRPr="00212D21">
        <w:rPr>
          <w:rFonts w:ascii="Times New Roman" w:hAnsi="Times New Roman" w:cs="Times New Roman"/>
          <w:sz w:val="26"/>
          <w:szCs w:val="26"/>
        </w:rPr>
        <w:t>5) часть 1 статьи 45 дополнить пунктом 12 следующего содержания:</w:t>
      </w:r>
    </w:p>
    <w:p w:rsidR="002F4D1C" w:rsidRPr="00212D21" w:rsidRDefault="002F4D1C" w:rsidP="002F4D1C">
      <w:pPr>
        <w:pStyle w:val="a6"/>
        <w:spacing w:after="0" w:line="240" w:lineRule="auto"/>
        <w:ind w:left="0" w:firstLine="709"/>
        <w:jc w:val="both"/>
        <w:rPr>
          <w:rFonts w:ascii="Times New Roman" w:hAnsi="Times New Roman" w:cs="Times New Roman"/>
          <w:sz w:val="26"/>
          <w:szCs w:val="26"/>
        </w:rPr>
      </w:pPr>
      <w:r w:rsidRPr="00212D21">
        <w:rPr>
          <w:rFonts w:ascii="Times New Roman" w:hAnsi="Times New Roman" w:cs="Times New Roman"/>
          <w:sz w:val="26"/>
          <w:szCs w:val="26"/>
        </w:rPr>
        <w:t xml:space="preserve">«12) </w:t>
      </w:r>
      <w:r w:rsidRPr="00212D21">
        <w:rPr>
          <w:rFonts w:ascii="Times New Roman" w:hAnsi="Times New Roman" w:cs="Times New Roman"/>
          <w:color w:val="22272F"/>
          <w:sz w:val="26"/>
          <w:szCs w:val="26"/>
          <w:shd w:val="clear" w:color="auto" w:fill="FFFFFF"/>
        </w:rPr>
        <w:t>приобретения им статуса иностранного агента.</w:t>
      </w:r>
      <w:r w:rsidRPr="00212D21">
        <w:rPr>
          <w:rFonts w:ascii="Times New Roman" w:hAnsi="Times New Roman" w:cs="Times New Roman"/>
          <w:sz w:val="26"/>
          <w:szCs w:val="26"/>
        </w:rPr>
        <w:t>»;</w:t>
      </w:r>
    </w:p>
    <w:p w:rsidR="002F4D1C" w:rsidRPr="00212D21" w:rsidRDefault="002F4D1C" w:rsidP="002F4D1C">
      <w:pPr>
        <w:pStyle w:val="a6"/>
        <w:spacing w:after="0" w:line="240" w:lineRule="auto"/>
        <w:ind w:left="0" w:firstLine="709"/>
        <w:jc w:val="both"/>
        <w:rPr>
          <w:rFonts w:ascii="Times New Roman" w:hAnsi="Times New Roman" w:cs="Times New Roman"/>
          <w:sz w:val="26"/>
          <w:szCs w:val="26"/>
        </w:rPr>
      </w:pPr>
    </w:p>
    <w:p w:rsidR="002F4D1C" w:rsidRPr="00212D21" w:rsidRDefault="002F4D1C" w:rsidP="002F4D1C">
      <w:pPr>
        <w:pStyle w:val="a6"/>
        <w:spacing w:after="0" w:line="240" w:lineRule="auto"/>
        <w:ind w:left="0" w:firstLine="709"/>
        <w:jc w:val="both"/>
        <w:rPr>
          <w:rFonts w:ascii="Times New Roman" w:hAnsi="Times New Roman" w:cs="Times New Roman"/>
          <w:sz w:val="26"/>
          <w:szCs w:val="26"/>
        </w:rPr>
      </w:pPr>
      <w:r w:rsidRPr="00212D21">
        <w:rPr>
          <w:rFonts w:ascii="Times New Roman" w:eastAsia="Calibri" w:hAnsi="Times New Roman" w:cs="Times New Roman"/>
          <w:sz w:val="26"/>
          <w:szCs w:val="26"/>
        </w:rPr>
        <w:lastRenderedPageBreak/>
        <w:t>6) часть 5 статьи 62</w:t>
      </w:r>
      <w:r w:rsidRPr="00212D21">
        <w:rPr>
          <w:rFonts w:ascii="Times New Roman" w:hAnsi="Times New Roman" w:cs="Times New Roman"/>
          <w:sz w:val="26"/>
          <w:szCs w:val="26"/>
        </w:rPr>
        <w:t xml:space="preserve"> </w:t>
      </w:r>
      <w:r w:rsidRPr="00212D21">
        <w:rPr>
          <w:rFonts w:ascii="Times New Roman" w:eastAsia="Calibri" w:hAnsi="Times New Roman" w:cs="Times New Roman"/>
          <w:sz w:val="26"/>
          <w:szCs w:val="26"/>
        </w:rPr>
        <w:t>дополнить абзацем следующего содержания:</w:t>
      </w:r>
    </w:p>
    <w:p w:rsidR="002F4D1C" w:rsidRPr="00212D21" w:rsidRDefault="002F4D1C" w:rsidP="002F4D1C">
      <w:pPr>
        <w:pStyle w:val="a6"/>
        <w:spacing w:after="0" w:line="240" w:lineRule="auto"/>
        <w:ind w:left="0" w:firstLine="709"/>
        <w:jc w:val="both"/>
        <w:rPr>
          <w:rFonts w:ascii="Times New Roman" w:hAnsi="Times New Roman" w:cs="Times New Roman"/>
          <w:sz w:val="26"/>
          <w:szCs w:val="26"/>
        </w:rPr>
      </w:pPr>
      <w:r w:rsidRPr="00212D21">
        <w:rPr>
          <w:rFonts w:ascii="Times New Roman" w:eastAsia="Calibri" w:hAnsi="Times New Roman" w:cs="Times New Roman"/>
          <w:sz w:val="26"/>
          <w:szCs w:val="26"/>
        </w:rPr>
        <w:t xml:space="preserve">«Для официального опубликования (обнародования)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r w:rsidRPr="00212D21">
        <w:rPr>
          <w:rFonts w:ascii="Times New Roman" w:eastAsia="Calibri" w:hAnsi="Times New Roman" w:cs="Times New Roman"/>
          <w:sz w:val="26"/>
          <w:szCs w:val="26"/>
          <w:lang w:val="en-US"/>
        </w:rPr>
        <w:t>mpa</w:t>
      </w:r>
      <w:r w:rsidRPr="00212D21">
        <w:rPr>
          <w:rFonts w:ascii="Times New Roman" w:eastAsia="Calibri" w:hAnsi="Times New Roman" w:cs="Times New Roman"/>
          <w:sz w:val="26"/>
          <w:szCs w:val="26"/>
        </w:rPr>
        <w:t>-</w:t>
      </w:r>
      <w:r w:rsidRPr="00212D21">
        <w:rPr>
          <w:rFonts w:ascii="Times New Roman" w:eastAsia="Calibri" w:hAnsi="Times New Roman" w:cs="Times New Roman"/>
          <w:sz w:val="26"/>
          <w:szCs w:val="26"/>
          <w:lang w:val="en-US"/>
        </w:rPr>
        <w:t>mordovia</w:t>
      </w:r>
      <w:r w:rsidRPr="00212D21">
        <w:rPr>
          <w:rFonts w:ascii="Times New Roman" w:eastAsia="Calibri" w:hAnsi="Times New Roman" w:cs="Times New Roman"/>
          <w:sz w:val="26"/>
          <w:szCs w:val="26"/>
        </w:rPr>
        <w:t>.</w:t>
      </w:r>
      <w:r w:rsidRPr="00212D21">
        <w:rPr>
          <w:rFonts w:ascii="Times New Roman" w:eastAsia="Calibri" w:hAnsi="Times New Roman" w:cs="Times New Roman"/>
          <w:sz w:val="26"/>
          <w:szCs w:val="26"/>
          <w:lang w:val="en-US"/>
        </w:rPr>
        <w:t>ru</w:t>
      </w:r>
      <w:r w:rsidRPr="00212D21">
        <w:rPr>
          <w:rFonts w:ascii="Times New Roman" w:eastAsia="Calibri" w:hAnsi="Times New Roman" w:cs="Times New Roman"/>
          <w:sz w:val="26"/>
          <w:szCs w:val="26"/>
        </w:rPr>
        <w:t>, зарегистрированный в качестве сетевого издания (серия Эл № ФС77-84523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2F4D1C" w:rsidRPr="00212D21" w:rsidRDefault="002F4D1C" w:rsidP="002F4D1C">
      <w:pPr>
        <w:ind w:firstLine="709"/>
        <w:jc w:val="both"/>
        <w:outlineLvl w:val="1"/>
        <w:rPr>
          <w:color w:val="000000"/>
          <w:sz w:val="26"/>
          <w:szCs w:val="26"/>
        </w:rPr>
      </w:pPr>
      <w:r w:rsidRPr="00212D21">
        <w:rPr>
          <w:color w:val="000000"/>
          <w:sz w:val="26"/>
          <w:szCs w:val="26"/>
        </w:rPr>
        <w:t xml:space="preserve">2. Главе </w:t>
      </w:r>
      <w:r w:rsidRPr="00212D21">
        <w:rPr>
          <w:sz w:val="26"/>
          <w:szCs w:val="26"/>
        </w:rPr>
        <w:t>Вармазейского сельского поселения</w:t>
      </w:r>
      <w:r w:rsidRPr="00212D21">
        <w:rPr>
          <w:color w:val="000000"/>
          <w:sz w:val="26"/>
          <w:szCs w:val="26"/>
        </w:rPr>
        <w:t xml:space="preserve"> Большеигнатовского Большеигнатовского муниципального района обеспечить государственную регистрацию изменений, указанных в части 1 настоящего решения.</w:t>
      </w:r>
    </w:p>
    <w:p w:rsidR="002F4D1C" w:rsidRPr="00212D21" w:rsidRDefault="002F4D1C" w:rsidP="002F4D1C">
      <w:pPr>
        <w:autoSpaceDE w:val="0"/>
        <w:autoSpaceDN w:val="0"/>
        <w:adjustRightInd w:val="0"/>
        <w:ind w:firstLine="709"/>
        <w:jc w:val="both"/>
        <w:rPr>
          <w:color w:val="000000"/>
          <w:sz w:val="26"/>
          <w:szCs w:val="26"/>
        </w:rPr>
      </w:pPr>
      <w:r w:rsidRPr="00212D21">
        <w:rPr>
          <w:color w:val="000000"/>
          <w:sz w:val="26"/>
          <w:szCs w:val="26"/>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2F4D1C" w:rsidRPr="00212D21" w:rsidRDefault="002F4D1C" w:rsidP="002F4D1C">
      <w:pPr>
        <w:autoSpaceDE w:val="0"/>
        <w:autoSpaceDN w:val="0"/>
        <w:adjustRightInd w:val="0"/>
        <w:ind w:left="-142" w:right="-143" w:firstLine="568"/>
        <w:jc w:val="both"/>
        <w:rPr>
          <w:color w:val="000000"/>
          <w:sz w:val="26"/>
          <w:szCs w:val="26"/>
        </w:rPr>
      </w:pPr>
    </w:p>
    <w:p w:rsidR="002F4D1C" w:rsidRPr="00212D21" w:rsidRDefault="002F4D1C" w:rsidP="002F4D1C">
      <w:pPr>
        <w:autoSpaceDE w:val="0"/>
        <w:autoSpaceDN w:val="0"/>
        <w:adjustRightInd w:val="0"/>
        <w:ind w:left="-142" w:right="-143" w:firstLine="568"/>
        <w:jc w:val="both"/>
        <w:rPr>
          <w:color w:val="000000"/>
          <w:sz w:val="26"/>
          <w:szCs w:val="26"/>
        </w:rPr>
      </w:pPr>
    </w:p>
    <w:p w:rsidR="002F4D1C" w:rsidRPr="00212D21" w:rsidRDefault="002F4D1C" w:rsidP="002F4D1C">
      <w:pPr>
        <w:jc w:val="both"/>
        <w:rPr>
          <w:sz w:val="26"/>
          <w:szCs w:val="26"/>
        </w:rPr>
      </w:pPr>
      <w:r w:rsidRPr="00212D21">
        <w:rPr>
          <w:sz w:val="26"/>
          <w:szCs w:val="26"/>
        </w:rPr>
        <w:t>Глава Вармазейского сельского поселения</w:t>
      </w:r>
    </w:p>
    <w:p w:rsidR="002F4D1C" w:rsidRPr="00212D21" w:rsidRDefault="002F4D1C" w:rsidP="002F4D1C">
      <w:pPr>
        <w:jc w:val="both"/>
        <w:rPr>
          <w:sz w:val="26"/>
          <w:szCs w:val="26"/>
        </w:rPr>
      </w:pPr>
      <w:r w:rsidRPr="00212D21">
        <w:rPr>
          <w:sz w:val="26"/>
          <w:szCs w:val="26"/>
        </w:rPr>
        <w:t>Большеигнатовского муниципального района</w:t>
      </w:r>
    </w:p>
    <w:p w:rsidR="002F4D1C" w:rsidRPr="00212D21" w:rsidRDefault="002F4D1C" w:rsidP="002F4D1C">
      <w:pPr>
        <w:tabs>
          <w:tab w:val="left" w:pos="6840"/>
        </w:tabs>
        <w:jc w:val="both"/>
        <w:rPr>
          <w:sz w:val="26"/>
          <w:szCs w:val="26"/>
        </w:rPr>
      </w:pPr>
      <w:r w:rsidRPr="00212D21">
        <w:rPr>
          <w:sz w:val="26"/>
          <w:szCs w:val="26"/>
        </w:rPr>
        <w:t>Республики Мордовия</w:t>
      </w:r>
      <w:r w:rsidRPr="00212D21">
        <w:rPr>
          <w:sz w:val="26"/>
          <w:szCs w:val="26"/>
        </w:rPr>
        <w:tab/>
        <w:t xml:space="preserve">                А.Р. Рабина</w:t>
      </w:r>
    </w:p>
    <w:p w:rsidR="002F4D1C" w:rsidRPr="002B21F8" w:rsidRDefault="002F4D1C" w:rsidP="002F4D1C">
      <w:pPr>
        <w:autoSpaceDE w:val="0"/>
        <w:autoSpaceDN w:val="0"/>
        <w:adjustRightInd w:val="0"/>
        <w:ind w:firstLine="709"/>
        <w:jc w:val="both"/>
        <w:rPr>
          <w:sz w:val="28"/>
          <w:szCs w:val="28"/>
        </w:rPr>
      </w:pPr>
    </w:p>
    <w:p w:rsidR="002F4D1C" w:rsidRDefault="002F4D1C" w:rsidP="002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8"/>
          <w:szCs w:val="28"/>
        </w:rPr>
      </w:pPr>
      <w:r>
        <w:rPr>
          <w:rFonts w:ascii="Times New Roman" w:hAnsi="Times New Roman"/>
          <w:b/>
          <w:bCs/>
          <w:sz w:val="28"/>
          <w:szCs w:val="28"/>
        </w:rPr>
        <w:t xml:space="preserve">АДМИНИСТРАЦИЯ ВАРМАЗЕЙСКОГО СЕЛЬСКОГО ПОСЕЛЕНИЯ </w:t>
      </w:r>
    </w:p>
    <w:p w:rsidR="002F4D1C" w:rsidRDefault="002F4D1C" w:rsidP="002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b/>
          <w:bCs/>
          <w:sz w:val="28"/>
          <w:szCs w:val="28"/>
        </w:rPr>
      </w:pPr>
      <w:r>
        <w:rPr>
          <w:rFonts w:ascii="Times New Roman" w:hAnsi="Times New Roman"/>
          <w:b/>
          <w:bCs/>
          <w:sz w:val="28"/>
          <w:szCs w:val="28"/>
        </w:rPr>
        <w:t xml:space="preserve">БОЛЬШЕИГНАТОВСКОГО  МУНИЦИПАЛЬНОГО РАЙОНА </w:t>
      </w:r>
    </w:p>
    <w:p w:rsidR="002F4D1C" w:rsidRDefault="002F4D1C" w:rsidP="002F4D1C">
      <w:pPr>
        <w:tabs>
          <w:tab w:val="left" w:pos="-120"/>
        </w:tabs>
        <w:spacing w:line="100" w:lineRule="atLeast"/>
        <w:ind w:right="60"/>
        <w:jc w:val="center"/>
        <w:rPr>
          <w:rFonts w:ascii="Times New Roman" w:hAnsi="Times New Roman"/>
          <w:b/>
          <w:bCs/>
          <w:sz w:val="28"/>
          <w:szCs w:val="28"/>
        </w:rPr>
      </w:pPr>
      <w:r>
        <w:rPr>
          <w:rFonts w:ascii="Times New Roman" w:hAnsi="Times New Roman"/>
          <w:b/>
          <w:bCs/>
          <w:sz w:val="28"/>
          <w:szCs w:val="28"/>
        </w:rPr>
        <w:t>РЕСПУБЛИКИ МОРДОВИЯ</w:t>
      </w:r>
    </w:p>
    <w:p w:rsidR="002F4D1C" w:rsidRDefault="002F4D1C" w:rsidP="002F4D1C">
      <w:pPr>
        <w:tabs>
          <w:tab w:val="left" w:pos="-120"/>
        </w:tabs>
        <w:spacing w:line="100" w:lineRule="atLeast"/>
        <w:ind w:right="60"/>
        <w:jc w:val="center"/>
        <w:rPr>
          <w:rFonts w:ascii="Times New Roman" w:eastAsia="SimSun" w:hAnsi="Times New Roman"/>
          <w:b/>
          <w:bCs/>
          <w:kern w:val="2"/>
          <w:sz w:val="28"/>
          <w:szCs w:val="28"/>
        </w:rPr>
      </w:pPr>
    </w:p>
    <w:p w:rsidR="002F4D1C" w:rsidRDefault="002F4D1C" w:rsidP="002F4D1C">
      <w:pPr>
        <w:tabs>
          <w:tab w:val="left" w:pos="-120"/>
        </w:tabs>
        <w:spacing w:line="100" w:lineRule="atLeast"/>
        <w:ind w:left="-15" w:right="60" w:firstLine="15"/>
        <w:jc w:val="center"/>
        <w:rPr>
          <w:rFonts w:ascii="Times New Roman" w:eastAsia="SimSun" w:hAnsi="Times New Roman"/>
          <w:b/>
          <w:bCs/>
          <w:kern w:val="2"/>
          <w:sz w:val="28"/>
          <w:szCs w:val="28"/>
        </w:rPr>
      </w:pPr>
      <w:r>
        <w:rPr>
          <w:rFonts w:ascii="Times New Roman" w:eastAsia="SimSun" w:hAnsi="Times New Roman"/>
          <w:b/>
          <w:bCs/>
          <w:kern w:val="2"/>
          <w:sz w:val="28"/>
          <w:szCs w:val="28"/>
        </w:rPr>
        <w:t>ПОСТАНОВЛЕНИЕ</w:t>
      </w:r>
    </w:p>
    <w:p w:rsidR="002F4D1C" w:rsidRDefault="002F4D1C" w:rsidP="002F4D1C">
      <w:pPr>
        <w:tabs>
          <w:tab w:val="left" w:pos="-120"/>
        </w:tabs>
        <w:spacing w:line="100" w:lineRule="atLeast"/>
        <w:ind w:right="60"/>
        <w:rPr>
          <w:rFonts w:ascii="Times New Roman" w:eastAsia="SimSun" w:hAnsi="Times New Roman"/>
          <w:b/>
          <w:bCs/>
          <w:kern w:val="2"/>
          <w:sz w:val="28"/>
          <w:szCs w:val="28"/>
        </w:rPr>
      </w:pPr>
      <w:r>
        <w:rPr>
          <w:rFonts w:ascii="Times New Roman" w:eastAsia="SimSun" w:hAnsi="Times New Roman"/>
          <w:bCs/>
          <w:kern w:val="2"/>
          <w:sz w:val="28"/>
          <w:szCs w:val="28"/>
        </w:rPr>
        <w:t>От 03 июля 2023</w:t>
      </w:r>
      <w:r w:rsidRPr="00D44C88">
        <w:rPr>
          <w:rFonts w:ascii="Times New Roman" w:eastAsia="SimSun" w:hAnsi="Times New Roman"/>
          <w:bCs/>
          <w:kern w:val="2"/>
          <w:sz w:val="28"/>
          <w:szCs w:val="28"/>
        </w:rPr>
        <w:t xml:space="preserve">   года</w:t>
      </w:r>
      <w:r>
        <w:rPr>
          <w:rFonts w:ascii="Times New Roman" w:eastAsia="SimSun" w:hAnsi="Times New Roman"/>
          <w:b/>
          <w:bCs/>
          <w:kern w:val="2"/>
          <w:sz w:val="28"/>
          <w:szCs w:val="28"/>
        </w:rPr>
        <w:t xml:space="preserve"> </w:t>
      </w:r>
      <w:r>
        <w:rPr>
          <w:rFonts w:ascii="Times New Roman" w:eastAsia="SimSun" w:hAnsi="Times New Roman"/>
          <w:bCs/>
          <w:kern w:val="2"/>
          <w:sz w:val="28"/>
          <w:szCs w:val="28"/>
        </w:rPr>
        <w:tab/>
      </w:r>
      <w:r>
        <w:rPr>
          <w:rFonts w:ascii="Times New Roman" w:eastAsia="SimSun" w:hAnsi="Times New Roman"/>
          <w:bCs/>
          <w:kern w:val="2"/>
          <w:sz w:val="28"/>
          <w:szCs w:val="28"/>
        </w:rPr>
        <w:tab/>
      </w:r>
      <w:r>
        <w:rPr>
          <w:rFonts w:ascii="Times New Roman" w:eastAsia="SimSun" w:hAnsi="Times New Roman"/>
          <w:bCs/>
          <w:kern w:val="2"/>
          <w:sz w:val="28"/>
          <w:szCs w:val="28"/>
        </w:rPr>
        <w:tab/>
      </w:r>
      <w:r>
        <w:rPr>
          <w:rFonts w:ascii="Times New Roman" w:eastAsia="SimSun" w:hAnsi="Times New Roman"/>
          <w:bCs/>
          <w:kern w:val="2"/>
          <w:sz w:val="28"/>
          <w:szCs w:val="28"/>
        </w:rPr>
        <w:tab/>
      </w:r>
      <w:r>
        <w:rPr>
          <w:rFonts w:ascii="Times New Roman" w:eastAsia="SimSun" w:hAnsi="Times New Roman"/>
          <w:bCs/>
          <w:kern w:val="2"/>
          <w:sz w:val="28"/>
          <w:szCs w:val="28"/>
        </w:rPr>
        <w:tab/>
      </w:r>
      <w:r>
        <w:rPr>
          <w:rFonts w:ascii="Times New Roman" w:eastAsia="SimSun" w:hAnsi="Times New Roman"/>
          <w:bCs/>
          <w:kern w:val="2"/>
          <w:sz w:val="28"/>
          <w:szCs w:val="28"/>
        </w:rPr>
        <w:tab/>
      </w:r>
      <w:r>
        <w:rPr>
          <w:rFonts w:ascii="Times New Roman" w:eastAsia="SimSun" w:hAnsi="Times New Roman"/>
          <w:bCs/>
          <w:kern w:val="2"/>
          <w:sz w:val="28"/>
          <w:szCs w:val="28"/>
        </w:rPr>
        <w:tab/>
      </w:r>
      <w:r>
        <w:rPr>
          <w:rFonts w:ascii="Times New Roman" w:eastAsia="SimSun" w:hAnsi="Times New Roman"/>
          <w:bCs/>
          <w:kern w:val="2"/>
          <w:sz w:val="28"/>
          <w:szCs w:val="28"/>
        </w:rPr>
        <w:tab/>
      </w:r>
      <w:r>
        <w:rPr>
          <w:rFonts w:ascii="Times New Roman" w:eastAsia="SimSun" w:hAnsi="Times New Roman"/>
          <w:bCs/>
          <w:kern w:val="2"/>
          <w:sz w:val="28"/>
          <w:szCs w:val="28"/>
        </w:rPr>
        <w:tab/>
        <w:t xml:space="preserve"> № 40</w:t>
      </w:r>
    </w:p>
    <w:p w:rsidR="002F4D1C" w:rsidRDefault="002F4D1C" w:rsidP="002F4D1C">
      <w:pPr>
        <w:pStyle w:val="ConsPlusTitle"/>
        <w:tabs>
          <w:tab w:val="left" w:pos="-120"/>
        </w:tabs>
        <w:jc w:val="center"/>
        <w:rPr>
          <w:rFonts w:ascii="Times New Roman" w:hAnsi="Times New Roman" w:cs="Times New Roman"/>
          <w:b w:val="0"/>
          <w:sz w:val="28"/>
          <w:szCs w:val="28"/>
        </w:rPr>
      </w:pPr>
      <w:r w:rsidRPr="00D44C88">
        <w:rPr>
          <w:rFonts w:ascii="Times New Roman" w:hAnsi="Times New Roman" w:cs="Times New Roman"/>
          <w:b w:val="0"/>
          <w:sz w:val="28"/>
          <w:szCs w:val="28"/>
        </w:rPr>
        <w:t>с.Вармазейка</w:t>
      </w:r>
    </w:p>
    <w:p w:rsidR="002F4D1C" w:rsidRPr="00D44C88" w:rsidRDefault="002F4D1C" w:rsidP="002F4D1C">
      <w:pPr>
        <w:pStyle w:val="ConsPlusTitle"/>
        <w:tabs>
          <w:tab w:val="left" w:pos="-120"/>
        </w:tabs>
        <w:jc w:val="center"/>
        <w:rPr>
          <w:rFonts w:ascii="Times New Roman" w:hAnsi="Times New Roman" w:cs="Times New Roman"/>
          <w:b w:val="0"/>
          <w:sz w:val="28"/>
          <w:szCs w:val="28"/>
        </w:rPr>
      </w:pPr>
    </w:p>
    <w:p w:rsidR="002F4D1C" w:rsidRDefault="002F4D1C" w:rsidP="002F4D1C">
      <w:pPr>
        <w:pStyle w:val="ConsPlusTitle"/>
        <w:tabs>
          <w:tab w:val="left" w:pos="-120"/>
        </w:tabs>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Вармазейского сельского поселения от 01.04.2021№20 «Об утверждении реестра и схем мест размещения площадок накопления твердых коммунальных отходов, расположенных на территории Вармазейского сельского поселения»</w:t>
      </w:r>
    </w:p>
    <w:p w:rsidR="002F4D1C" w:rsidRDefault="002F4D1C" w:rsidP="002F4D1C">
      <w:pPr>
        <w:pStyle w:val="ConsPlusNormal"/>
        <w:tabs>
          <w:tab w:val="left" w:pos="-120"/>
        </w:tabs>
        <w:rPr>
          <w:rFonts w:ascii="Times New Roman" w:hAnsi="Times New Roman" w:cs="Times New Roman"/>
          <w:sz w:val="28"/>
          <w:szCs w:val="28"/>
        </w:rPr>
      </w:pPr>
    </w:p>
    <w:p w:rsidR="002F4D1C" w:rsidRDefault="002F4D1C" w:rsidP="002F4D1C">
      <w:pPr>
        <w:pStyle w:val="ConsPlusNormal"/>
        <w:tabs>
          <w:tab w:val="left" w:pos="-120"/>
        </w:tabs>
        <w:jc w:val="both"/>
        <w:rPr>
          <w:sz w:val="24"/>
          <w:szCs w:val="24"/>
        </w:rPr>
      </w:pPr>
    </w:p>
    <w:p w:rsidR="002F4D1C" w:rsidRDefault="002F4D1C" w:rsidP="002F4D1C">
      <w:pPr>
        <w:pStyle w:val="ConsPlusNormal"/>
        <w:tabs>
          <w:tab w:val="left" w:pos="-120"/>
        </w:tabs>
        <w:jc w:val="both"/>
        <w:rPr>
          <w:rFonts w:ascii="Times New Roman" w:hAnsi="Times New Roman" w:cs="Times New Roman"/>
          <w:sz w:val="28"/>
          <w:szCs w:val="28"/>
        </w:rPr>
      </w:pPr>
      <w:r>
        <w:rPr>
          <w:rFonts w:ascii="Times New Roman" w:hAnsi="Times New Roman" w:cs="Times New Roman"/>
          <w:sz w:val="28"/>
          <w:szCs w:val="28"/>
        </w:rPr>
        <w:tab/>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пунктом 4 статьи 13.4 Федерального закона от 24.06.1998 № 89-ФЗ «Об отходах производства и потребления», Правилами обустройства мест </w:t>
      </w:r>
      <w:r>
        <w:rPr>
          <w:rFonts w:ascii="Times New Roman" w:hAnsi="Times New Roman" w:cs="Times New Roman"/>
          <w:sz w:val="28"/>
          <w:szCs w:val="28"/>
        </w:rPr>
        <w:lastRenderedPageBreak/>
        <w:t>(площадок) накопления твердых коммунальных отходов и ведения их реестра, утверждённых постановлением Правительства Российской Федерации от 31.08.2018 № 1039, администрация Вармазейского сельского поселения ПОСТАНОВЛЯЕТ:</w:t>
      </w:r>
    </w:p>
    <w:p w:rsidR="002F4D1C" w:rsidRDefault="002F4D1C" w:rsidP="002F4D1C">
      <w:pPr>
        <w:pStyle w:val="ConsPlusNormal"/>
        <w:tabs>
          <w:tab w:val="left" w:pos="-120"/>
        </w:tabs>
        <w:jc w:val="both"/>
        <w:rPr>
          <w:rFonts w:ascii="Times New Roman" w:hAnsi="Times New Roman" w:cs="Times New Roman"/>
          <w:sz w:val="28"/>
          <w:szCs w:val="28"/>
        </w:rPr>
      </w:pPr>
    </w:p>
    <w:p w:rsidR="002F4D1C" w:rsidRDefault="002F4D1C" w:rsidP="002F4D1C">
      <w:pPr>
        <w:pStyle w:val="ConsPlusNormal"/>
        <w:tabs>
          <w:tab w:val="left" w:pos="-120"/>
        </w:tabs>
        <w:ind w:left="360"/>
        <w:jc w:val="both"/>
        <w:rPr>
          <w:rFonts w:ascii="Times New Roman" w:hAnsi="Times New Roman" w:cs="Times New Roman"/>
          <w:sz w:val="28"/>
          <w:szCs w:val="28"/>
        </w:rPr>
      </w:pPr>
      <w:r>
        <w:rPr>
          <w:rFonts w:ascii="Times New Roman" w:hAnsi="Times New Roman" w:cs="Times New Roman"/>
          <w:sz w:val="28"/>
          <w:szCs w:val="28"/>
        </w:rPr>
        <w:t xml:space="preserve">1. Внести в </w:t>
      </w:r>
      <w:r w:rsidRPr="00963766">
        <w:rPr>
          <w:rFonts w:ascii="Times New Roman" w:hAnsi="Times New Roman" w:cs="Times New Roman"/>
          <w:sz w:val="28"/>
          <w:szCs w:val="28"/>
        </w:rPr>
        <w:t>постановление администрации Вармазейского сельского поселения от 01.04.2021№20 «Об утверждении реестра и схем мест размещения площадок накопления твердых коммунальных отходов, расположенных на территории Вармазейского сельского поселения»</w:t>
      </w:r>
      <w:r>
        <w:rPr>
          <w:rFonts w:ascii="Times New Roman" w:hAnsi="Times New Roman" w:cs="Times New Roman"/>
          <w:sz w:val="28"/>
          <w:szCs w:val="28"/>
        </w:rPr>
        <w:t xml:space="preserve"> следующие изменения:</w:t>
      </w:r>
    </w:p>
    <w:p w:rsidR="002F4D1C" w:rsidRPr="00963766" w:rsidRDefault="002F4D1C" w:rsidP="002F4D1C">
      <w:pPr>
        <w:widowControl w:val="0"/>
        <w:tabs>
          <w:tab w:val="left" w:pos="-120"/>
        </w:tabs>
        <w:autoSpaceDE w:val="0"/>
        <w:autoSpaceDN w:val="0"/>
        <w:adjustRightInd w:val="0"/>
        <w:spacing w:after="0" w:line="240" w:lineRule="auto"/>
        <w:ind w:left="360"/>
        <w:jc w:val="both"/>
        <w:rPr>
          <w:rFonts w:ascii="Times New Roman" w:hAnsi="Times New Roman"/>
          <w:sz w:val="28"/>
          <w:szCs w:val="28"/>
        </w:rPr>
      </w:pPr>
      <w:r w:rsidRPr="00963766">
        <w:rPr>
          <w:rFonts w:ascii="Times New Roman" w:hAnsi="Times New Roman"/>
          <w:sz w:val="28"/>
          <w:szCs w:val="28"/>
        </w:rPr>
        <w:t>1.1.Реестр мест накопления твердых коммунальных отходов на территории Вармазейского сельского поселения изложить в новой редакции согласно приложению №1.</w:t>
      </w:r>
    </w:p>
    <w:p w:rsidR="002F4D1C" w:rsidRPr="00963766" w:rsidRDefault="002F4D1C" w:rsidP="002F4D1C">
      <w:pPr>
        <w:widowControl w:val="0"/>
        <w:tabs>
          <w:tab w:val="left" w:pos="-120"/>
        </w:tabs>
        <w:autoSpaceDE w:val="0"/>
        <w:autoSpaceDN w:val="0"/>
        <w:adjustRightInd w:val="0"/>
        <w:spacing w:after="0" w:line="240" w:lineRule="auto"/>
        <w:ind w:left="360"/>
        <w:jc w:val="both"/>
        <w:rPr>
          <w:rFonts w:ascii="Times New Roman" w:hAnsi="Times New Roman"/>
          <w:sz w:val="28"/>
          <w:szCs w:val="28"/>
        </w:rPr>
      </w:pPr>
      <w:r w:rsidRPr="00963766">
        <w:rPr>
          <w:rFonts w:ascii="Times New Roman" w:hAnsi="Times New Roman"/>
          <w:sz w:val="28"/>
          <w:szCs w:val="28"/>
        </w:rPr>
        <w:t>1.2.Схемы размещения площадок накопления твердых коммунальных отходов на территории Вармазейского сельского поселения изложить в новой редакции согласно приложению №2.</w:t>
      </w:r>
    </w:p>
    <w:p w:rsidR="002F4D1C" w:rsidRDefault="002F4D1C" w:rsidP="002F4D1C">
      <w:pPr>
        <w:widowControl w:val="0"/>
        <w:tabs>
          <w:tab w:val="left" w:pos="-120"/>
        </w:tabs>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2. Опубликовать настоящее постановление в местной газете  «Луч» и разместить на официальном сайте администрации Вармазейского сельского поселения в сети «Интернет».</w:t>
      </w:r>
    </w:p>
    <w:p w:rsidR="002F4D1C" w:rsidRPr="002736DE" w:rsidRDefault="002F4D1C" w:rsidP="002F4D1C">
      <w:pPr>
        <w:widowControl w:val="0"/>
        <w:tabs>
          <w:tab w:val="left" w:pos="-120"/>
        </w:tabs>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rsidR="002F4D1C" w:rsidRDefault="002F4D1C" w:rsidP="002F4D1C">
      <w:pPr>
        <w:widowControl w:val="0"/>
        <w:tabs>
          <w:tab w:val="left" w:pos="-120"/>
        </w:tabs>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подписания.</w:t>
      </w:r>
    </w:p>
    <w:p w:rsidR="002F4D1C" w:rsidRDefault="002F4D1C" w:rsidP="002F4D1C">
      <w:pPr>
        <w:widowControl w:val="0"/>
        <w:tabs>
          <w:tab w:val="left" w:pos="-120"/>
        </w:tabs>
        <w:autoSpaceDE w:val="0"/>
        <w:autoSpaceDN w:val="0"/>
        <w:adjustRightInd w:val="0"/>
        <w:spacing w:after="0" w:line="240" w:lineRule="auto"/>
        <w:jc w:val="both"/>
        <w:rPr>
          <w:rFonts w:ascii="Times New Roman" w:hAnsi="Times New Roman"/>
          <w:sz w:val="28"/>
          <w:szCs w:val="28"/>
        </w:rPr>
      </w:pPr>
    </w:p>
    <w:p w:rsidR="002F4D1C" w:rsidRDefault="002F4D1C" w:rsidP="002F4D1C">
      <w:pPr>
        <w:widowControl w:val="0"/>
        <w:tabs>
          <w:tab w:val="left" w:pos="-120"/>
        </w:tabs>
        <w:autoSpaceDE w:val="0"/>
        <w:autoSpaceDN w:val="0"/>
        <w:adjustRightInd w:val="0"/>
        <w:spacing w:after="0" w:line="240" w:lineRule="auto"/>
        <w:jc w:val="both"/>
        <w:rPr>
          <w:rFonts w:ascii="Times New Roman" w:hAnsi="Times New Roman"/>
          <w:sz w:val="28"/>
          <w:szCs w:val="28"/>
        </w:rPr>
      </w:pPr>
    </w:p>
    <w:p w:rsidR="002F4D1C" w:rsidRDefault="002F4D1C" w:rsidP="002F4D1C">
      <w:pPr>
        <w:widowControl w:val="0"/>
        <w:tabs>
          <w:tab w:val="left" w:pos="-120"/>
        </w:tabs>
        <w:autoSpaceDE w:val="0"/>
        <w:autoSpaceDN w:val="0"/>
        <w:adjustRightInd w:val="0"/>
        <w:spacing w:after="0" w:line="240" w:lineRule="auto"/>
        <w:jc w:val="both"/>
        <w:rPr>
          <w:rFonts w:ascii="Times New Roman" w:hAnsi="Times New Roman"/>
          <w:sz w:val="28"/>
          <w:szCs w:val="28"/>
        </w:rPr>
      </w:pPr>
    </w:p>
    <w:p w:rsidR="002F4D1C" w:rsidRDefault="002F4D1C" w:rsidP="002F4D1C">
      <w:pPr>
        <w:pStyle w:val="ConsPlusNormal"/>
        <w:tabs>
          <w:tab w:val="left" w:pos="-120"/>
        </w:tabs>
        <w:jc w:val="both"/>
        <w:rPr>
          <w:sz w:val="24"/>
          <w:szCs w:val="24"/>
        </w:rPr>
      </w:pPr>
    </w:p>
    <w:p w:rsidR="002F4D1C" w:rsidRDefault="002F4D1C" w:rsidP="002F4D1C">
      <w:pPr>
        <w:pStyle w:val="ConsPlusNormal"/>
        <w:tabs>
          <w:tab w:val="left" w:pos="-120"/>
        </w:tabs>
        <w:rPr>
          <w:rFonts w:ascii="Times New Roman" w:hAnsi="Times New Roman" w:cs="Times New Roman"/>
          <w:sz w:val="28"/>
          <w:szCs w:val="28"/>
        </w:rPr>
      </w:pPr>
      <w:r>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А.Р.Рабина</w:t>
      </w:r>
    </w:p>
    <w:p w:rsidR="002F4D1C" w:rsidRDefault="002F4D1C" w:rsidP="002F4D1C">
      <w:pPr>
        <w:spacing w:after="0" w:line="240" w:lineRule="auto"/>
        <w:rPr>
          <w:rFonts w:ascii="Times New Roman" w:hAnsi="Times New Roman"/>
          <w:sz w:val="28"/>
          <w:szCs w:val="28"/>
        </w:rPr>
        <w:sectPr w:rsidR="002F4D1C">
          <w:pgSz w:w="11906" w:h="16838"/>
          <w:pgMar w:top="568" w:right="566" w:bottom="1440" w:left="1134" w:header="0" w:footer="0" w:gutter="0"/>
          <w:cols w:space="720"/>
        </w:sectPr>
      </w:pPr>
    </w:p>
    <w:p w:rsidR="002F4D1C" w:rsidRDefault="002F4D1C" w:rsidP="002F4D1C">
      <w:pPr>
        <w:tabs>
          <w:tab w:val="left" w:pos="-120"/>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2F4D1C" w:rsidRDefault="002F4D1C" w:rsidP="002F4D1C">
      <w:pPr>
        <w:tabs>
          <w:tab w:val="left" w:pos="-120"/>
        </w:tabs>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2F4D1C" w:rsidRDefault="002F4D1C" w:rsidP="002F4D1C">
      <w:pPr>
        <w:tabs>
          <w:tab w:val="left" w:pos="-120"/>
        </w:tabs>
        <w:spacing w:after="0" w:line="240" w:lineRule="auto"/>
        <w:jc w:val="right"/>
        <w:rPr>
          <w:rFonts w:ascii="Times New Roman" w:hAnsi="Times New Roman"/>
          <w:sz w:val="24"/>
          <w:szCs w:val="24"/>
        </w:rPr>
      </w:pPr>
      <w:r>
        <w:rPr>
          <w:rFonts w:ascii="Times New Roman" w:hAnsi="Times New Roman"/>
          <w:sz w:val="24"/>
          <w:szCs w:val="24"/>
        </w:rPr>
        <w:t>Вармазейского сельского поселения</w:t>
      </w:r>
    </w:p>
    <w:p w:rsidR="002F4D1C" w:rsidRDefault="002F4D1C" w:rsidP="002F4D1C">
      <w:pPr>
        <w:tabs>
          <w:tab w:val="left" w:pos="-120"/>
        </w:tabs>
        <w:spacing w:after="0" w:line="240" w:lineRule="auto"/>
        <w:jc w:val="right"/>
        <w:rPr>
          <w:rFonts w:ascii="Times New Roman" w:hAnsi="Times New Roman"/>
          <w:sz w:val="24"/>
          <w:szCs w:val="24"/>
        </w:rPr>
      </w:pPr>
      <w:r>
        <w:rPr>
          <w:rFonts w:ascii="Times New Roman" w:hAnsi="Times New Roman"/>
          <w:sz w:val="24"/>
          <w:szCs w:val="24"/>
        </w:rPr>
        <w:t xml:space="preserve">                                                                          от 03.07.2023г. №40</w:t>
      </w:r>
    </w:p>
    <w:p w:rsidR="002F4D1C" w:rsidRDefault="002F4D1C" w:rsidP="002F4D1C">
      <w:pPr>
        <w:tabs>
          <w:tab w:val="left" w:pos="-120"/>
        </w:tabs>
        <w:spacing w:after="0" w:line="240" w:lineRule="auto"/>
        <w:jc w:val="center"/>
        <w:rPr>
          <w:rFonts w:ascii="Times New Roman" w:hAnsi="Times New Roman"/>
          <w:sz w:val="28"/>
          <w:szCs w:val="28"/>
        </w:rPr>
      </w:pPr>
    </w:p>
    <w:p w:rsidR="002F4D1C" w:rsidRDefault="002F4D1C" w:rsidP="002F4D1C">
      <w:pPr>
        <w:tabs>
          <w:tab w:val="left" w:pos="-120"/>
        </w:tabs>
        <w:spacing w:after="0" w:line="240" w:lineRule="auto"/>
        <w:jc w:val="center"/>
        <w:rPr>
          <w:rFonts w:ascii="Times New Roman" w:hAnsi="Times New Roman"/>
          <w:b/>
          <w:sz w:val="28"/>
          <w:szCs w:val="28"/>
        </w:rPr>
      </w:pPr>
      <w:r>
        <w:rPr>
          <w:rFonts w:ascii="Times New Roman" w:hAnsi="Times New Roman"/>
          <w:b/>
          <w:sz w:val="28"/>
          <w:szCs w:val="28"/>
        </w:rPr>
        <w:t>РЕЕСТР</w:t>
      </w:r>
    </w:p>
    <w:p w:rsidR="002F4D1C" w:rsidRDefault="002F4D1C" w:rsidP="002F4D1C">
      <w:pPr>
        <w:tabs>
          <w:tab w:val="left" w:pos="-120"/>
        </w:tabs>
        <w:spacing w:after="0" w:line="240" w:lineRule="auto"/>
        <w:jc w:val="center"/>
        <w:rPr>
          <w:rFonts w:ascii="Times New Roman" w:hAnsi="Times New Roman"/>
          <w:b/>
          <w:sz w:val="28"/>
          <w:szCs w:val="28"/>
        </w:rPr>
      </w:pPr>
      <w:r>
        <w:rPr>
          <w:rFonts w:ascii="Times New Roman" w:hAnsi="Times New Roman"/>
          <w:b/>
          <w:sz w:val="28"/>
          <w:szCs w:val="28"/>
        </w:rPr>
        <w:t>мест накопления твердых коммунальных отходов на территории Вармазейского сельского поселения.</w:t>
      </w:r>
    </w:p>
    <w:p w:rsidR="002F4D1C" w:rsidRDefault="002F4D1C" w:rsidP="002F4D1C">
      <w:pPr>
        <w:tabs>
          <w:tab w:val="left" w:pos="-120"/>
        </w:tabs>
        <w:spacing w:after="0" w:line="240" w:lineRule="auto"/>
        <w:jc w:val="center"/>
        <w:rPr>
          <w:rFonts w:ascii="Times New Roman" w:hAnsi="Times New Roman"/>
          <w:sz w:val="28"/>
          <w:szCs w:val="28"/>
        </w:rPr>
      </w:pPr>
    </w:p>
    <w:p w:rsidR="002F4D1C" w:rsidRDefault="002F4D1C" w:rsidP="002F4D1C">
      <w:pPr>
        <w:tabs>
          <w:tab w:val="left" w:pos="-120"/>
        </w:tabs>
        <w:spacing w:after="0" w:line="240" w:lineRule="auto"/>
        <w:rPr>
          <w:rFonts w:ascii="Times New Roman" w:hAnsi="Times New Roman"/>
          <w:sz w:val="28"/>
          <w:szCs w:val="28"/>
        </w:rPr>
      </w:pPr>
    </w:p>
    <w:tbl>
      <w:tblPr>
        <w:tblW w:w="10031"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
        <w:gridCol w:w="2269"/>
        <w:gridCol w:w="2691"/>
        <w:gridCol w:w="1276"/>
        <w:gridCol w:w="1417"/>
        <w:gridCol w:w="1985"/>
      </w:tblGrid>
      <w:tr w:rsidR="002F4D1C" w:rsidTr="00AD54C0">
        <w:trPr>
          <w:trHeight w:val="319"/>
        </w:trPr>
        <w:tc>
          <w:tcPr>
            <w:tcW w:w="393"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2269"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Собственник (владелец) контейнерной площадки (полное наименование)</w:t>
            </w:r>
          </w:p>
        </w:tc>
        <w:tc>
          <w:tcPr>
            <w:tcW w:w="2691"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Место расположение контейнерной площадки </w:t>
            </w:r>
          </w:p>
        </w:tc>
        <w:tc>
          <w:tcPr>
            <w:tcW w:w="1276"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Количество контейнеров (шт)</w:t>
            </w:r>
          </w:p>
        </w:tc>
        <w:tc>
          <w:tcPr>
            <w:tcW w:w="1417"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Объём контейнеров (м</w:t>
            </w:r>
            <w:r>
              <w:rPr>
                <w:rFonts w:ascii="Times New Roman" w:hAnsi="Times New Roman"/>
                <w:b/>
                <w:sz w:val="24"/>
                <w:szCs w:val="24"/>
                <w:vertAlign w:val="superscript"/>
              </w:rPr>
              <w:t>3</w:t>
            </w:r>
            <w:r>
              <w:rPr>
                <w:rFonts w:ascii="Times New Roman" w:hAnsi="Times New Roman"/>
                <w:b/>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Источники образования ТКО, которые складируются на площадке </w:t>
            </w:r>
          </w:p>
        </w:tc>
      </w:tr>
      <w:tr w:rsidR="002F4D1C" w:rsidTr="00AD54C0">
        <w:trPr>
          <w:trHeight w:val="1323"/>
        </w:trPr>
        <w:tc>
          <w:tcPr>
            <w:tcW w:w="393"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2269"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Администрация Вармазейского сельского поселения</w:t>
            </w:r>
          </w:p>
        </w:tc>
        <w:tc>
          <w:tcPr>
            <w:tcW w:w="2691"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с.Вармазейка,</w:t>
            </w:r>
          </w:p>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ул.Советская ,д.20  </w:t>
            </w:r>
          </w:p>
        </w:tc>
        <w:tc>
          <w:tcPr>
            <w:tcW w:w="1276"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vertAlign w:val="superscript"/>
              </w:rPr>
            </w:pPr>
            <w:r>
              <w:rPr>
                <w:rFonts w:ascii="Times New Roman" w:hAnsi="Times New Roman"/>
                <w:sz w:val="28"/>
                <w:szCs w:val="28"/>
              </w:rPr>
              <w:t xml:space="preserve">0,75 </w:t>
            </w:r>
          </w:p>
        </w:tc>
        <w:tc>
          <w:tcPr>
            <w:tcW w:w="1985"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проживающие в  с.Вармазейка</w:t>
            </w:r>
          </w:p>
        </w:tc>
      </w:tr>
      <w:tr w:rsidR="002F4D1C" w:rsidTr="00AD54C0">
        <w:trPr>
          <w:trHeight w:val="1323"/>
        </w:trPr>
        <w:tc>
          <w:tcPr>
            <w:tcW w:w="393"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2269"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Администрация Вармазейского сельского поселения</w:t>
            </w:r>
          </w:p>
        </w:tc>
        <w:tc>
          <w:tcPr>
            <w:tcW w:w="2691"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с.Вармазейка,</w:t>
            </w:r>
          </w:p>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ул.Советская ,д.30  </w:t>
            </w:r>
          </w:p>
        </w:tc>
        <w:tc>
          <w:tcPr>
            <w:tcW w:w="1276"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vertAlign w:val="superscript"/>
              </w:rPr>
            </w:pPr>
            <w:r>
              <w:rPr>
                <w:rFonts w:ascii="Times New Roman" w:hAnsi="Times New Roman"/>
                <w:sz w:val="28"/>
                <w:szCs w:val="28"/>
              </w:rPr>
              <w:t xml:space="preserve">0,75 </w:t>
            </w:r>
          </w:p>
        </w:tc>
        <w:tc>
          <w:tcPr>
            <w:tcW w:w="1985"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проживающие в  с.Вармазейка</w:t>
            </w:r>
          </w:p>
        </w:tc>
      </w:tr>
      <w:tr w:rsidR="002F4D1C" w:rsidTr="00AD54C0">
        <w:trPr>
          <w:trHeight w:val="1323"/>
        </w:trPr>
        <w:tc>
          <w:tcPr>
            <w:tcW w:w="393"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2269"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Администрация Вармазейского сельского поселения</w:t>
            </w:r>
          </w:p>
        </w:tc>
        <w:tc>
          <w:tcPr>
            <w:tcW w:w="2691"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С.Вармазейка,</w:t>
            </w:r>
          </w:p>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ул.Кооперативная,</w:t>
            </w:r>
          </w:p>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д.28</w:t>
            </w:r>
          </w:p>
        </w:tc>
        <w:tc>
          <w:tcPr>
            <w:tcW w:w="1276"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vertAlign w:val="superscript"/>
              </w:rPr>
            </w:pPr>
            <w:r>
              <w:rPr>
                <w:rFonts w:ascii="Times New Roman" w:hAnsi="Times New Roman"/>
                <w:sz w:val="28"/>
                <w:szCs w:val="28"/>
              </w:rPr>
              <w:t xml:space="preserve">0,75 </w:t>
            </w:r>
          </w:p>
        </w:tc>
        <w:tc>
          <w:tcPr>
            <w:tcW w:w="1985"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проживающие в  с.Вармазейка</w:t>
            </w:r>
          </w:p>
        </w:tc>
      </w:tr>
      <w:tr w:rsidR="002F4D1C" w:rsidTr="00AD54C0">
        <w:trPr>
          <w:trHeight w:val="1840"/>
        </w:trPr>
        <w:tc>
          <w:tcPr>
            <w:tcW w:w="393"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2269"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Администрация Вармазейского сельского поселения</w:t>
            </w:r>
          </w:p>
        </w:tc>
        <w:tc>
          <w:tcPr>
            <w:tcW w:w="2691"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с.Новое Качаево,</w:t>
            </w:r>
          </w:p>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ул.Гагарина,д.21</w:t>
            </w:r>
          </w:p>
        </w:tc>
        <w:tc>
          <w:tcPr>
            <w:tcW w:w="1276" w:type="dxa"/>
            <w:tcBorders>
              <w:top w:val="single" w:sz="4" w:space="0" w:color="auto"/>
              <w:left w:val="single" w:sz="4" w:space="0" w:color="auto"/>
              <w:bottom w:val="single" w:sz="4" w:space="0" w:color="auto"/>
              <w:right w:val="single" w:sz="4" w:space="0" w:color="auto"/>
            </w:tcBorders>
          </w:tcPr>
          <w:p w:rsidR="002F4D1C" w:rsidRDefault="002F4D1C" w:rsidP="00AD54C0">
            <w:pPr>
              <w:jc w:val="cente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0,75</w:t>
            </w:r>
          </w:p>
        </w:tc>
        <w:tc>
          <w:tcPr>
            <w:tcW w:w="1985"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проживающие в  с.Новое Качаево</w:t>
            </w:r>
          </w:p>
        </w:tc>
      </w:tr>
      <w:tr w:rsidR="002F4D1C" w:rsidTr="00AD54C0">
        <w:trPr>
          <w:trHeight w:val="1840"/>
        </w:trPr>
        <w:tc>
          <w:tcPr>
            <w:tcW w:w="393"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2269"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Администрация Вармазейского сельского поселения</w:t>
            </w:r>
          </w:p>
        </w:tc>
        <w:tc>
          <w:tcPr>
            <w:tcW w:w="2691"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с.Новое Качаево,</w:t>
            </w:r>
          </w:p>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ул.Гагарина,д.23</w:t>
            </w:r>
          </w:p>
        </w:tc>
        <w:tc>
          <w:tcPr>
            <w:tcW w:w="1276" w:type="dxa"/>
            <w:tcBorders>
              <w:top w:val="single" w:sz="4" w:space="0" w:color="auto"/>
              <w:left w:val="single" w:sz="4" w:space="0" w:color="auto"/>
              <w:bottom w:val="single" w:sz="4" w:space="0" w:color="auto"/>
              <w:right w:val="single" w:sz="4" w:space="0" w:color="auto"/>
            </w:tcBorders>
          </w:tcPr>
          <w:p w:rsidR="002F4D1C" w:rsidRDefault="002F4D1C" w:rsidP="00AD54C0">
            <w:pPr>
              <w:jc w:val="cente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0,75</w:t>
            </w:r>
          </w:p>
        </w:tc>
        <w:tc>
          <w:tcPr>
            <w:tcW w:w="1985"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проживающие в  с.Новое Качаево</w:t>
            </w:r>
          </w:p>
        </w:tc>
      </w:tr>
      <w:tr w:rsidR="002F4D1C" w:rsidTr="00AD54C0">
        <w:trPr>
          <w:trHeight w:val="1840"/>
        </w:trPr>
        <w:tc>
          <w:tcPr>
            <w:tcW w:w="393"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2269"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Администрация Вармазейского сельского поселения</w:t>
            </w:r>
          </w:p>
        </w:tc>
        <w:tc>
          <w:tcPr>
            <w:tcW w:w="2691"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с.Новое Качаево,</w:t>
            </w:r>
          </w:p>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ул.Кооперативная,</w:t>
            </w:r>
          </w:p>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д.26</w:t>
            </w:r>
          </w:p>
        </w:tc>
        <w:tc>
          <w:tcPr>
            <w:tcW w:w="1276" w:type="dxa"/>
            <w:tcBorders>
              <w:top w:val="single" w:sz="4" w:space="0" w:color="auto"/>
              <w:left w:val="single" w:sz="4" w:space="0" w:color="auto"/>
              <w:bottom w:val="single" w:sz="4" w:space="0" w:color="auto"/>
              <w:right w:val="single" w:sz="4" w:space="0" w:color="auto"/>
            </w:tcBorders>
          </w:tcPr>
          <w:p w:rsidR="002F4D1C" w:rsidRDefault="002F4D1C" w:rsidP="00AD54C0">
            <w:pPr>
              <w:jc w:val="cente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0,75</w:t>
            </w:r>
          </w:p>
        </w:tc>
        <w:tc>
          <w:tcPr>
            <w:tcW w:w="1985" w:type="dxa"/>
            <w:tcBorders>
              <w:top w:val="single" w:sz="4" w:space="0" w:color="auto"/>
              <w:left w:val="single" w:sz="4" w:space="0" w:color="auto"/>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проживающие в  с.Новое Качаево</w:t>
            </w:r>
          </w:p>
        </w:tc>
      </w:tr>
    </w:tbl>
    <w:p w:rsidR="002F4D1C" w:rsidRDefault="002F4D1C" w:rsidP="002F4D1C">
      <w:pPr>
        <w:pStyle w:val="ConsPlusNormal"/>
        <w:tabs>
          <w:tab w:val="left" w:pos="-120"/>
          <w:tab w:val="left" w:pos="11407"/>
        </w:tabs>
        <w:jc w:val="both"/>
        <w:rPr>
          <w:rFonts w:ascii="Times New Roman" w:hAnsi="Times New Roman" w:cs="Times New Roman"/>
          <w:sz w:val="28"/>
          <w:szCs w:val="28"/>
        </w:rPr>
      </w:pPr>
    </w:p>
    <w:p w:rsidR="002F4D1C" w:rsidRDefault="002F4D1C" w:rsidP="002F4D1C">
      <w:pPr>
        <w:tabs>
          <w:tab w:val="left" w:pos="-120"/>
        </w:tabs>
        <w:spacing w:after="0" w:line="240" w:lineRule="auto"/>
        <w:jc w:val="right"/>
        <w:rPr>
          <w:rFonts w:ascii="Times New Roman" w:hAnsi="Times New Roman"/>
          <w:sz w:val="24"/>
          <w:szCs w:val="24"/>
        </w:rPr>
      </w:pPr>
      <w:r>
        <w:rPr>
          <w:rFonts w:ascii="Times New Roman" w:hAnsi="Times New Roman"/>
          <w:sz w:val="24"/>
          <w:szCs w:val="24"/>
        </w:rPr>
        <w:t>Приложение №2</w:t>
      </w:r>
    </w:p>
    <w:p w:rsidR="002F4D1C" w:rsidRDefault="002F4D1C" w:rsidP="002F4D1C">
      <w:pPr>
        <w:tabs>
          <w:tab w:val="left" w:pos="-120"/>
        </w:tabs>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2F4D1C" w:rsidRDefault="002F4D1C" w:rsidP="002F4D1C">
      <w:pPr>
        <w:tabs>
          <w:tab w:val="left" w:pos="-120"/>
        </w:tabs>
        <w:spacing w:after="0" w:line="240" w:lineRule="auto"/>
        <w:jc w:val="right"/>
        <w:rPr>
          <w:rFonts w:ascii="Times New Roman" w:hAnsi="Times New Roman"/>
          <w:sz w:val="24"/>
          <w:szCs w:val="24"/>
        </w:rPr>
      </w:pPr>
      <w:r>
        <w:rPr>
          <w:rFonts w:ascii="Times New Roman" w:hAnsi="Times New Roman"/>
          <w:sz w:val="24"/>
          <w:szCs w:val="24"/>
        </w:rPr>
        <w:t>Вармазейского сельского поселения</w:t>
      </w:r>
    </w:p>
    <w:p w:rsidR="002F4D1C" w:rsidRDefault="002F4D1C" w:rsidP="002F4D1C">
      <w:pPr>
        <w:tabs>
          <w:tab w:val="left" w:pos="-120"/>
        </w:tabs>
        <w:spacing w:after="0" w:line="240" w:lineRule="auto"/>
        <w:jc w:val="right"/>
        <w:rPr>
          <w:rFonts w:ascii="Times New Roman" w:hAnsi="Times New Roman"/>
          <w:sz w:val="24"/>
          <w:szCs w:val="24"/>
        </w:rPr>
      </w:pPr>
      <w:r>
        <w:rPr>
          <w:rFonts w:ascii="Times New Roman" w:hAnsi="Times New Roman"/>
          <w:sz w:val="24"/>
          <w:szCs w:val="24"/>
        </w:rPr>
        <w:t xml:space="preserve">                                                                                  от 03.07.2023г. № 40</w:t>
      </w:r>
    </w:p>
    <w:p w:rsidR="002F4D1C" w:rsidRDefault="002F4D1C" w:rsidP="002F4D1C">
      <w:pPr>
        <w:tabs>
          <w:tab w:val="left" w:pos="-120"/>
        </w:tabs>
        <w:spacing w:after="0" w:line="240" w:lineRule="auto"/>
        <w:jc w:val="center"/>
        <w:rPr>
          <w:rFonts w:ascii="Times New Roman" w:hAnsi="Times New Roman"/>
          <w:sz w:val="28"/>
          <w:szCs w:val="28"/>
        </w:rPr>
      </w:pPr>
    </w:p>
    <w:p w:rsidR="002F4D1C" w:rsidRDefault="002F4D1C" w:rsidP="002F4D1C">
      <w:pPr>
        <w:tabs>
          <w:tab w:val="left" w:pos="-120"/>
        </w:tabs>
        <w:spacing w:after="0" w:line="240" w:lineRule="auto"/>
        <w:jc w:val="center"/>
        <w:rPr>
          <w:rFonts w:ascii="Times New Roman" w:hAnsi="Times New Roman"/>
          <w:sz w:val="28"/>
          <w:szCs w:val="28"/>
        </w:rPr>
      </w:pPr>
    </w:p>
    <w:tbl>
      <w:tblPr>
        <w:tblpPr w:leftFromText="180" w:rightFromText="180" w:vertAnchor="text" w:horzAnchor="margin" w:tblpX="-459" w:tblpY="-472"/>
        <w:tblW w:w="16974" w:type="dxa"/>
        <w:tblLayout w:type="fixed"/>
        <w:tblLook w:val="00A0" w:firstRow="1" w:lastRow="0" w:firstColumn="1" w:lastColumn="0" w:noHBand="0" w:noVBand="0"/>
      </w:tblPr>
      <w:tblGrid>
        <w:gridCol w:w="293"/>
        <w:gridCol w:w="10591"/>
        <w:gridCol w:w="992"/>
        <w:gridCol w:w="998"/>
        <w:gridCol w:w="4100"/>
      </w:tblGrid>
      <w:tr w:rsidR="002F4D1C" w:rsidRPr="004A7DFF" w:rsidTr="00AD54C0">
        <w:trPr>
          <w:trHeight w:val="2227"/>
        </w:trPr>
        <w:tc>
          <w:tcPr>
            <w:tcW w:w="250" w:type="dxa"/>
            <w:tcBorders>
              <w:top w:val="nil"/>
              <w:left w:val="nil"/>
              <w:bottom w:val="nil"/>
              <w:right w:val="nil"/>
            </w:tcBorders>
            <w:vAlign w:val="center"/>
          </w:tcPr>
          <w:p w:rsidR="002F4D1C" w:rsidRPr="004D3D75" w:rsidRDefault="002F4D1C" w:rsidP="00AD54C0">
            <w:pPr>
              <w:spacing w:after="0" w:line="240" w:lineRule="auto"/>
              <w:jc w:val="center"/>
              <w:rPr>
                <w:rFonts w:ascii="Times New Roman" w:hAnsi="Times New Roman"/>
                <w:color w:val="000000"/>
              </w:rPr>
            </w:pPr>
          </w:p>
        </w:tc>
        <w:tc>
          <w:tcPr>
            <w:tcW w:w="9072" w:type="dxa"/>
            <w:tcBorders>
              <w:top w:val="nil"/>
              <w:left w:val="nil"/>
              <w:bottom w:val="nil"/>
              <w:right w:val="nil"/>
            </w:tcBorders>
            <w:vAlign w:val="center"/>
          </w:tcPr>
          <w:p w:rsidR="002F4D1C" w:rsidRPr="004D5FB7" w:rsidRDefault="002F4D1C" w:rsidP="00AD54C0">
            <w:pPr>
              <w:spacing w:after="0" w:line="240" w:lineRule="auto"/>
              <w:jc w:val="center"/>
              <w:rPr>
                <w:rFonts w:ascii="Times New Roman" w:hAnsi="Times New Roman"/>
                <w:b/>
                <w:sz w:val="28"/>
                <w:szCs w:val="28"/>
              </w:rPr>
            </w:pPr>
            <w:r w:rsidRPr="004D5FB7">
              <w:rPr>
                <w:rFonts w:ascii="Times New Roman" w:hAnsi="Times New Roman"/>
                <w:b/>
                <w:sz w:val="28"/>
                <w:szCs w:val="28"/>
              </w:rPr>
              <w:t xml:space="preserve">Схема </w:t>
            </w:r>
          </w:p>
          <w:p w:rsidR="002F4D1C" w:rsidRPr="004D5FB7" w:rsidRDefault="002F4D1C" w:rsidP="00AD54C0">
            <w:pPr>
              <w:spacing w:after="0" w:line="240" w:lineRule="auto"/>
              <w:jc w:val="center"/>
              <w:rPr>
                <w:rFonts w:ascii="Times New Roman" w:hAnsi="Times New Roman"/>
                <w:b/>
                <w:sz w:val="28"/>
                <w:szCs w:val="28"/>
              </w:rPr>
            </w:pPr>
            <w:r w:rsidRPr="004D5FB7">
              <w:rPr>
                <w:rFonts w:ascii="Times New Roman" w:hAnsi="Times New Roman"/>
                <w:b/>
                <w:sz w:val="28"/>
                <w:szCs w:val="28"/>
              </w:rPr>
              <w:t>размещения контейнерных площадок для сбора и вывоза</w:t>
            </w:r>
          </w:p>
          <w:p w:rsidR="002F4D1C" w:rsidRPr="004D5FB7" w:rsidRDefault="002F4D1C" w:rsidP="00AD54C0">
            <w:pPr>
              <w:spacing w:after="0" w:line="240" w:lineRule="auto"/>
              <w:ind w:left="-675" w:firstLine="675"/>
              <w:jc w:val="center"/>
              <w:rPr>
                <w:rFonts w:ascii="Times New Roman" w:hAnsi="Times New Roman"/>
                <w:b/>
                <w:sz w:val="28"/>
                <w:szCs w:val="28"/>
              </w:rPr>
            </w:pPr>
            <w:r w:rsidRPr="004D5FB7">
              <w:rPr>
                <w:rFonts w:ascii="Times New Roman" w:hAnsi="Times New Roman"/>
                <w:b/>
                <w:sz w:val="28"/>
                <w:szCs w:val="28"/>
              </w:rPr>
              <w:t>твердых коммунальных  отходов на территории Вармазейского</w:t>
            </w:r>
          </w:p>
          <w:p w:rsidR="002F4D1C" w:rsidRPr="004D5FB7" w:rsidRDefault="002F4D1C" w:rsidP="00AD54C0">
            <w:pPr>
              <w:spacing w:after="0" w:line="240" w:lineRule="auto"/>
              <w:ind w:left="-675" w:firstLine="675"/>
              <w:jc w:val="center"/>
              <w:rPr>
                <w:rFonts w:ascii="Times New Roman" w:hAnsi="Times New Roman"/>
                <w:b/>
                <w:sz w:val="28"/>
                <w:szCs w:val="28"/>
              </w:rPr>
            </w:pPr>
            <w:r w:rsidRPr="004D5FB7">
              <w:rPr>
                <w:rFonts w:ascii="Times New Roman" w:hAnsi="Times New Roman"/>
                <w:b/>
                <w:sz w:val="28"/>
                <w:szCs w:val="28"/>
              </w:rPr>
              <w:t xml:space="preserve">сельского поселения Большеигнатовского муниципального района </w:t>
            </w:r>
          </w:p>
          <w:p w:rsidR="002F4D1C" w:rsidRPr="004D3D75" w:rsidRDefault="002F4D1C" w:rsidP="00AD54C0">
            <w:pPr>
              <w:spacing w:after="0" w:line="240" w:lineRule="auto"/>
              <w:ind w:left="-675" w:firstLine="675"/>
              <w:jc w:val="center"/>
              <w:rPr>
                <w:rFonts w:ascii="Arial Narrow" w:hAnsi="Arial Narrow"/>
                <w:color w:val="000000"/>
                <w:sz w:val="36"/>
                <w:szCs w:val="36"/>
              </w:rPr>
            </w:pPr>
            <w:r w:rsidRPr="004D5FB7">
              <w:rPr>
                <w:rFonts w:ascii="Times New Roman" w:hAnsi="Times New Roman"/>
                <w:b/>
                <w:sz w:val="28"/>
                <w:szCs w:val="28"/>
              </w:rPr>
              <w:t>Республики Мордовия</w:t>
            </w:r>
          </w:p>
        </w:tc>
        <w:tc>
          <w:tcPr>
            <w:tcW w:w="850" w:type="dxa"/>
            <w:tcBorders>
              <w:top w:val="nil"/>
              <w:left w:val="nil"/>
              <w:bottom w:val="nil"/>
              <w:right w:val="nil"/>
            </w:tcBorders>
            <w:vAlign w:val="center"/>
          </w:tcPr>
          <w:p w:rsidR="002F4D1C" w:rsidRPr="004D3D75" w:rsidRDefault="002F4D1C" w:rsidP="00AD54C0">
            <w:pPr>
              <w:spacing w:after="0" w:line="240" w:lineRule="auto"/>
              <w:rPr>
                <w:rFonts w:ascii="Times New Roman" w:hAnsi="Times New Roman"/>
                <w:color w:val="000000"/>
              </w:rPr>
            </w:pPr>
          </w:p>
        </w:tc>
        <w:tc>
          <w:tcPr>
            <w:tcW w:w="855" w:type="dxa"/>
            <w:tcBorders>
              <w:top w:val="nil"/>
              <w:left w:val="nil"/>
              <w:bottom w:val="nil"/>
              <w:right w:val="nil"/>
            </w:tcBorders>
            <w:vAlign w:val="center"/>
          </w:tcPr>
          <w:p w:rsidR="002F4D1C" w:rsidRPr="004D3D75" w:rsidRDefault="002F4D1C" w:rsidP="00AD54C0">
            <w:pPr>
              <w:spacing w:after="0" w:line="240" w:lineRule="auto"/>
              <w:jc w:val="center"/>
              <w:rPr>
                <w:rFonts w:ascii="Times New Roman" w:hAnsi="Times New Roman"/>
                <w:color w:val="000000"/>
              </w:rPr>
            </w:pPr>
          </w:p>
        </w:tc>
        <w:tc>
          <w:tcPr>
            <w:tcW w:w="3512" w:type="dxa"/>
            <w:tcBorders>
              <w:top w:val="nil"/>
              <w:left w:val="nil"/>
              <w:bottom w:val="nil"/>
              <w:right w:val="nil"/>
            </w:tcBorders>
            <w:vAlign w:val="center"/>
          </w:tcPr>
          <w:p w:rsidR="002F4D1C" w:rsidRPr="004D3D75" w:rsidRDefault="002F4D1C" w:rsidP="00AD54C0">
            <w:pPr>
              <w:spacing w:after="0" w:line="240" w:lineRule="auto"/>
              <w:rPr>
                <w:rFonts w:ascii="Times New Roman" w:hAnsi="Times New Roman"/>
                <w:color w:val="000000"/>
              </w:rPr>
            </w:pPr>
          </w:p>
        </w:tc>
      </w:tr>
    </w:tbl>
    <w:tbl>
      <w:tblPr>
        <w:tblW w:w="10632" w:type="dxa"/>
        <w:tblInd w:w="-743" w:type="dxa"/>
        <w:tblLayout w:type="fixed"/>
        <w:tblLook w:val="00A0" w:firstRow="1" w:lastRow="0" w:firstColumn="1" w:lastColumn="0" w:noHBand="0" w:noVBand="0"/>
      </w:tblPr>
      <w:tblGrid>
        <w:gridCol w:w="567"/>
        <w:gridCol w:w="3008"/>
        <w:gridCol w:w="3797"/>
        <w:gridCol w:w="3260"/>
      </w:tblGrid>
      <w:tr w:rsidR="002F4D1C" w:rsidRPr="004A7DFF" w:rsidTr="00AD54C0">
        <w:trPr>
          <w:trHeight w:val="322"/>
        </w:trPr>
        <w:tc>
          <w:tcPr>
            <w:tcW w:w="567" w:type="dxa"/>
            <w:vMerge w:val="restart"/>
            <w:tcBorders>
              <w:top w:val="single" w:sz="4" w:space="0" w:color="auto"/>
              <w:left w:val="single" w:sz="4" w:space="0" w:color="auto"/>
              <w:right w:val="single" w:sz="4" w:space="0" w:color="auto"/>
            </w:tcBorders>
          </w:tcPr>
          <w:p w:rsidR="002F4D1C" w:rsidRPr="00234EF5" w:rsidRDefault="002F4D1C" w:rsidP="00AD54C0">
            <w:pPr>
              <w:spacing w:after="0" w:line="240" w:lineRule="auto"/>
              <w:jc w:val="center"/>
              <w:rPr>
                <w:rFonts w:ascii="Times New Roman" w:hAnsi="Times New Roman"/>
                <w:bCs/>
                <w:color w:val="000000"/>
                <w:sz w:val="28"/>
                <w:szCs w:val="28"/>
              </w:rPr>
            </w:pPr>
          </w:p>
          <w:p w:rsidR="002F4D1C" w:rsidRPr="00234EF5" w:rsidRDefault="002F4D1C" w:rsidP="00AD54C0">
            <w:pPr>
              <w:spacing w:after="0" w:line="240" w:lineRule="auto"/>
              <w:jc w:val="center"/>
              <w:rPr>
                <w:rFonts w:ascii="Times New Roman" w:hAnsi="Times New Roman"/>
                <w:bCs/>
                <w:color w:val="000000"/>
                <w:sz w:val="28"/>
                <w:szCs w:val="28"/>
              </w:rPr>
            </w:pPr>
            <w:r w:rsidRPr="00234EF5">
              <w:rPr>
                <w:rFonts w:ascii="Times New Roman" w:hAnsi="Times New Roman"/>
                <w:bCs/>
                <w:color w:val="000000"/>
                <w:sz w:val="28"/>
                <w:szCs w:val="28"/>
              </w:rPr>
              <w:t>№</w:t>
            </w:r>
          </w:p>
        </w:tc>
        <w:tc>
          <w:tcPr>
            <w:tcW w:w="3008" w:type="dxa"/>
            <w:vMerge w:val="restart"/>
            <w:tcBorders>
              <w:top w:val="single" w:sz="4" w:space="0" w:color="auto"/>
              <w:left w:val="single" w:sz="4" w:space="0" w:color="auto"/>
              <w:bottom w:val="single" w:sz="4" w:space="0" w:color="auto"/>
              <w:right w:val="single" w:sz="4" w:space="0" w:color="auto"/>
            </w:tcBorders>
            <w:vAlign w:val="center"/>
          </w:tcPr>
          <w:p w:rsidR="002F4D1C" w:rsidRPr="00234EF5" w:rsidRDefault="002F4D1C" w:rsidP="00AD54C0">
            <w:pPr>
              <w:spacing w:after="0" w:line="240" w:lineRule="auto"/>
              <w:jc w:val="center"/>
              <w:rPr>
                <w:rFonts w:ascii="Times New Roman" w:hAnsi="Times New Roman"/>
                <w:bCs/>
                <w:color w:val="000000"/>
                <w:sz w:val="28"/>
                <w:szCs w:val="28"/>
              </w:rPr>
            </w:pPr>
            <w:r w:rsidRPr="00234EF5">
              <w:rPr>
                <w:rFonts w:ascii="Times New Roman" w:hAnsi="Times New Roman"/>
                <w:bCs/>
                <w:color w:val="000000"/>
                <w:sz w:val="28"/>
                <w:szCs w:val="28"/>
              </w:rPr>
              <w:t>Координаты</w:t>
            </w:r>
          </w:p>
        </w:tc>
        <w:tc>
          <w:tcPr>
            <w:tcW w:w="3797" w:type="dxa"/>
            <w:vMerge w:val="restart"/>
            <w:tcBorders>
              <w:top w:val="single" w:sz="4" w:space="0" w:color="auto"/>
              <w:left w:val="single" w:sz="4" w:space="0" w:color="auto"/>
              <w:bottom w:val="single" w:sz="4" w:space="0" w:color="auto"/>
              <w:right w:val="single" w:sz="4" w:space="0" w:color="auto"/>
            </w:tcBorders>
            <w:vAlign w:val="center"/>
          </w:tcPr>
          <w:p w:rsidR="002F4D1C" w:rsidRPr="00234EF5" w:rsidRDefault="002F4D1C" w:rsidP="00AD54C0">
            <w:pPr>
              <w:spacing w:after="0" w:line="240" w:lineRule="auto"/>
              <w:rPr>
                <w:rFonts w:ascii="Times New Roman" w:hAnsi="Times New Roman"/>
                <w:bCs/>
                <w:color w:val="000000"/>
                <w:sz w:val="28"/>
                <w:szCs w:val="28"/>
              </w:rPr>
            </w:pPr>
            <w:r w:rsidRPr="00234EF5">
              <w:rPr>
                <w:rFonts w:ascii="Times New Roman" w:hAnsi="Times New Roman"/>
                <w:bCs/>
                <w:color w:val="000000"/>
                <w:sz w:val="28"/>
                <w:szCs w:val="28"/>
              </w:rPr>
              <w:t>Месторасположения контейнера</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2F4D1C" w:rsidRPr="00234EF5" w:rsidRDefault="002F4D1C" w:rsidP="00AD54C0">
            <w:pPr>
              <w:spacing w:after="0" w:line="240" w:lineRule="auto"/>
              <w:jc w:val="center"/>
              <w:rPr>
                <w:rFonts w:ascii="Times New Roman" w:hAnsi="Times New Roman"/>
                <w:bCs/>
                <w:color w:val="000000"/>
                <w:sz w:val="28"/>
                <w:szCs w:val="28"/>
              </w:rPr>
            </w:pPr>
            <w:r w:rsidRPr="00234EF5">
              <w:rPr>
                <w:rFonts w:ascii="Times New Roman" w:hAnsi="Times New Roman"/>
                <w:bCs/>
                <w:color w:val="000000"/>
                <w:sz w:val="28"/>
                <w:szCs w:val="28"/>
              </w:rPr>
              <w:t>Количество вывоза</w:t>
            </w:r>
          </w:p>
        </w:tc>
      </w:tr>
      <w:tr w:rsidR="002F4D1C" w:rsidRPr="004A7DFF" w:rsidTr="00AD54C0">
        <w:trPr>
          <w:trHeight w:val="690"/>
        </w:trPr>
        <w:tc>
          <w:tcPr>
            <w:tcW w:w="567" w:type="dxa"/>
            <w:vMerge/>
            <w:tcBorders>
              <w:left w:val="single" w:sz="4" w:space="0" w:color="auto"/>
              <w:bottom w:val="single" w:sz="4" w:space="0" w:color="auto"/>
              <w:right w:val="single" w:sz="4" w:space="0" w:color="auto"/>
            </w:tcBorders>
          </w:tcPr>
          <w:p w:rsidR="002F4D1C" w:rsidRPr="00234EF5" w:rsidRDefault="002F4D1C" w:rsidP="00AD54C0">
            <w:pPr>
              <w:spacing w:after="0" w:line="240" w:lineRule="auto"/>
              <w:rPr>
                <w:rFonts w:ascii="Times New Roman" w:hAnsi="Times New Roman"/>
                <w:b/>
                <w:bCs/>
                <w:color w:val="000000"/>
                <w:sz w:val="28"/>
                <w:szCs w:val="28"/>
              </w:rPr>
            </w:pPr>
          </w:p>
        </w:tc>
        <w:tc>
          <w:tcPr>
            <w:tcW w:w="3008" w:type="dxa"/>
            <w:vMerge/>
            <w:tcBorders>
              <w:top w:val="single" w:sz="4" w:space="0" w:color="auto"/>
              <w:left w:val="single" w:sz="4" w:space="0" w:color="auto"/>
              <w:bottom w:val="single" w:sz="4" w:space="0" w:color="auto"/>
              <w:right w:val="single" w:sz="4" w:space="0" w:color="auto"/>
            </w:tcBorders>
            <w:vAlign w:val="center"/>
          </w:tcPr>
          <w:p w:rsidR="002F4D1C" w:rsidRPr="00234EF5" w:rsidRDefault="002F4D1C" w:rsidP="00AD54C0">
            <w:pPr>
              <w:spacing w:after="0" w:line="240" w:lineRule="auto"/>
              <w:rPr>
                <w:rFonts w:ascii="Times New Roman" w:hAnsi="Times New Roman"/>
                <w:b/>
                <w:bCs/>
                <w:color w:val="000000"/>
                <w:sz w:val="28"/>
                <w:szCs w:val="28"/>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2F4D1C" w:rsidRPr="00234EF5" w:rsidRDefault="002F4D1C" w:rsidP="00AD54C0">
            <w:pPr>
              <w:spacing w:after="0" w:line="240" w:lineRule="auto"/>
              <w:rPr>
                <w:rFonts w:ascii="Times New Roman" w:hAnsi="Times New Roman"/>
                <w:b/>
                <w:bCs/>
                <w:color w:val="000000"/>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2F4D1C" w:rsidRPr="00234EF5" w:rsidRDefault="002F4D1C" w:rsidP="00AD54C0">
            <w:pPr>
              <w:spacing w:after="0" w:line="240" w:lineRule="auto"/>
              <w:rPr>
                <w:rFonts w:ascii="Times New Roman" w:hAnsi="Times New Roman"/>
                <w:b/>
                <w:bCs/>
                <w:color w:val="000000"/>
                <w:sz w:val="28"/>
                <w:szCs w:val="28"/>
              </w:rPr>
            </w:pPr>
          </w:p>
        </w:tc>
      </w:tr>
      <w:tr w:rsidR="002F4D1C" w:rsidRPr="004A7DFF" w:rsidTr="00AD54C0">
        <w:trPr>
          <w:trHeight w:val="683"/>
        </w:trPr>
        <w:tc>
          <w:tcPr>
            <w:tcW w:w="567" w:type="dxa"/>
            <w:tcBorders>
              <w:top w:val="nil"/>
              <w:left w:val="single" w:sz="4" w:space="0" w:color="auto"/>
              <w:bottom w:val="single" w:sz="4" w:space="0" w:color="auto"/>
              <w:right w:val="single" w:sz="4" w:space="0" w:color="auto"/>
            </w:tcBorders>
          </w:tcPr>
          <w:p w:rsidR="002F4D1C" w:rsidRPr="00234EF5" w:rsidRDefault="002F4D1C" w:rsidP="00AD54C0">
            <w:pPr>
              <w:spacing w:after="0" w:line="240" w:lineRule="auto"/>
              <w:rPr>
                <w:rFonts w:ascii="Times New Roman" w:hAnsi="Times New Roman"/>
                <w:sz w:val="28"/>
                <w:szCs w:val="28"/>
              </w:rPr>
            </w:pPr>
            <w:r w:rsidRPr="00234EF5">
              <w:rPr>
                <w:rFonts w:ascii="Times New Roman" w:hAnsi="Times New Roman"/>
                <w:sz w:val="28"/>
                <w:szCs w:val="28"/>
              </w:rPr>
              <w:t>1.</w:t>
            </w:r>
          </w:p>
        </w:tc>
        <w:tc>
          <w:tcPr>
            <w:tcW w:w="3008" w:type="dxa"/>
            <w:tcBorders>
              <w:top w:val="nil"/>
              <w:left w:val="single" w:sz="4" w:space="0" w:color="auto"/>
              <w:bottom w:val="single" w:sz="4" w:space="0" w:color="auto"/>
              <w:right w:val="single" w:sz="4" w:space="0" w:color="auto"/>
            </w:tcBorders>
            <w:noWrap/>
            <w:vAlign w:val="bottom"/>
          </w:tcPr>
          <w:p w:rsidR="002F4D1C" w:rsidRPr="00234EF5" w:rsidRDefault="002F4D1C" w:rsidP="00AD54C0">
            <w:pPr>
              <w:spacing w:after="0" w:line="240" w:lineRule="auto"/>
              <w:rPr>
                <w:rFonts w:ascii="Times New Roman" w:hAnsi="Times New Roman"/>
                <w:sz w:val="28"/>
                <w:szCs w:val="28"/>
              </w:rPr>
            </w:pPr>
            <w:r w:rsidRPr="00234EF5">
              <w:rPr>
                <w:rFonts w:ascii="Times New Roman" w:hAnsi="Times New Roman"/>
                <w:sz w:val="28"/>
                <w:szCs w:val="28"/>
              </w:rPr>
              <w:t>54.97004,45.561021</w:t>
            </w:r>
          </w:p>
        </w:tc>
        <w:tc>
          <w:tcPr>
            <w:tcW w:w="3797" w:type="dxa"/>
            <w:tcBorders>
              <w:top w:val="nil"/>
              <w:left w:val="nil"/>
              <w:bottom w:val="single" w:sz="4" w:space="0" w:color="auto"/>
              <w:right w:val="single" w:sz="4" w:space="0" w:color="auto"/>
            </w:tcBorders>
            <w:vAlign w:val="bottom"/>
          </w:tcPr>
          <w:p w:rsidR="002F4D1C" w:rsidRPr="00234EF5" w:rsidRDefault="002F4D1C" w:rsidP="00AD54C0">
            <w:pPr>
              <w:spacing w:after="0" w:line="240" w:lineRule="auto"/>
              <w:rPr>
                <w:rFonts w:ascii="Times New Roman" w:hAnsi="Times New Roman"/>
                <w:bCs/>
                <w:sz w:val="28"/>
                <w:szCs w:val="28"/>
              </w:rPr>
            </w:pPr>
            <w:r w:rsidRPr="00234EF5">
              <w:rPr>
                <w:rFonts w:ascii="Times New Roman" w:hAnsi="Times New Roman"/>
                <w:bCs/>
                <w:sz w:val="28"/>
                <w:szCs w:val="28"/>
              </w:rPr>
              <w:t>С.Вармазейка,</w:t>
            </w:r>
          </w:p>
          <w:p w:rsidR="002F4D1C" w:rsidRDefault="002F4D1C" w:rsidP="00AD54C0">
            <w:pPr>
              <w:spacing w:after="0" w:line="240" w:lineRule="auto"/>
              <w:rPr>
                <w:rFonts w:ascii="Times New Roman" w:hAnsi="Times New Roman"/>
                <w:bCs/>
                <w:sz w:val="28"/>
                <w:szCs w:val="28"/>
              </w:rPr>
            </w:pPr>
            <w:r w:rsidRPr="00234EF5">
              <w:rPr>
                <w:rFonts w:ascii="Times New Roman" w:hAnsi="Times New Roman"/>
                <w:bCs/>
                <w:sz w:val="28"/>
                <w:szCs w:val="28"/>
              </w:rPr>
              <w:t>ул.Советская.</w:t>
            </w:r>
          </w:p>
          <w:p w:rsidR="002F4D1C" w:rsidRPr="00234EF5" w:rsidRDefault="002F4D1C" w:rsidP="00AD54C0">
            <w:pPr>
              <w:spacing w:after="0" w:line="240" w:lineRule="auto"/>
              <w:rPr>
                <w:rFonts w:ascii="Times New Roman" w:hAnsi="Times New Roman"/>
                <w:b/>
                <w:bCs/>
                <w:sz w:val="28"/>
                <w:szCs w:val="28"/>
              </w:rPr>
            </w:pPr>
            <w:r w:rsidRPr="00234EF5">
              <w:rPr>
                <w:rFonts w:ascii="Times New Roman" w:hAnsi="Times New Roman"/>
                <w:bCs/>
                <w:sz w:val="28"/>
                <w:szCs w:val="28"/>
              </w:rPr>
              <w:t>д.20</w:t>
            </w:r>
          </w:p>
        </w:tc>
        <w:tc>
          <w:tcPr>
            <w:tcW w:w="3260" w:type="dxa"/>
            <w:tcBorders>
              <w:top w:val="nil"/>
              <w:left w:val="nil"/>
              <w:bottom w:val="single" w:sz="4" w:space="0" w:color="auto"/>
              <w:right w:val="single" w:sz="4" w:space="0" w:color="auto"/>
            </w:tcBorders>
            <w:vAlign w:val="center"/>
          </w:tcPr>
          <w:p w:rsidR="002F4D1C" w:rsidRPr="00234EF5" w:rsidRDefault="002F4D1C" w:rsidP="00AD54C0">
            <w:pPr>
              <w:spacing w:after="0" w:line="240" w:lineRule="auto"/>
              <w:rPr>
                <w:rFonts w:ascii="Times New Roman" w:hAnsi="Times New Roman"/>
                <w:sz w:val="28"/>
                <w:szCs w:val="28"/>
              </w:rPr>
            </w:pPr>
            <w:r w:rsidRPr="00234EF5">
              <w:rPr>
                <w:rFonts w:ascii="Times New Roman" w:hAnsi="Times New Roman"/>
                <w:sz w:val="28"/>
                <w:szCs w:val="28"/>
              </w:rPr>
              <w:t>По графику Регионального оператора</w:t>
            </w:r>
          </w:p>
        </w:tc>
      </w:tr>
      <w:tr w:rsidR="002F4D1C" w:rsidRPr="004A7DFF" w:rsidTr="00AD54C0">
        <w:trPr>
          <w:trHeight w:val="683"/>
        </w:trPr>
        <w:tc>
          <w:tcPr>
            <w:tcW w:w="567" w:type="dxa"/>
            <w:tcBorders>
              <w:top w:val="nil"/>
              <w:left w:val="single" w:sz="4" w:space="0" w:color="auto"/>
              <w:bottom w:val="single" w:sz="4" w:space="0" w:color="auto"/>
              <w:right w:val="single" w:sz="4" w:space="0" w:color="auto"/>
            </w:tcBorders>
          </w:tcPr>
          <w:p w:rsidR="002F4D1C" w:rsidRPr="00234EF5" w:rsidRDefault="002F4D1C" w:rsidP="00AD54C0">
            <w:pPr>
              <w:spacing w:after="0" w:line="240" w:lineRule="auto"/>
              <w:rPr>
                <w:rFonts w:ascii="Times New Roman" w:hAnsi="Times New Roman"/>
                <w:sz w:val="28"/>
                <w:szCs w:val="28"/>
              </w:rPr>
            </w:pPr>
            <w:r>
              <w:rPr>
                <w:rFonts w:ascii="Times New Roman" w:hAnsi="Times New Roman"/>
                <w:sz w:val="28"/>
                <w:szCs w:val="28"/>
              </w:rPr>
              <w:t>2</w:t>
            </w:r>
          </w:p>
        </w:tc>
        <w:tc>
          <w:tcPr>
            <w:tcW w:w="3008" w:type="dxa"/>
            <w:tcBorders>
              <w:top w:val="nil"/>
              <w:left w:val="single" w:sz="4" w:space="0" w:color="auto"/>
              <w:bottom w:val="single" w:sz="4" w:space="0" w:color="auto"/>
              <w:right w:val="single" w:sz="4" w:space="0" w:color="auto"/>
            </w:tcBorders>
            <w:noWrap/>
            <w:vAlign w:val="bottom"/>
          </w:tcPr>
          <w:p w:rsidR="002F4D1C" w:rsidRPr="00234EF5" w:rsidRDefault="002F4D1C" w:rsidP="00AD54C0">
            <w:pPr>
              <w:spacing w:after="0" w:line="240" w:lineRule="auto"/>
              <w:rPr>
                <w:rFonts w:ascii="Times New Roman" w:hAnsi="Times New Roman"/>
                <w:sz w:val="28"/>
                <w:szCs w:val="28"/>
              </w:rPr>
            </w:pPr>
            <w:r w:rsidRPr="00827B7B">
              <w:rPr>
                <w:rFonts w:ascii="Times New Roman" w:hAnsi="Times New Roman"/>
                <w:sz w:val="28"/>
                <w:szCs w:val="28"/>
              </w:rPr>
              <w:t xml:space="preserve">54.971133, </w:t>
            </w:r>
            <w:r>
              <w:rPr>
                <w:rFonts w:ascii="Times New Roman" w:hAnsi="Times New Roman"/>
                <w:sz w:val="28"/>
                <w:szCs w:val="28"/>
              </w:rPr>
              <w:t>4</w:t>
            </w:r>
            <w:r w:rsidRPr="00827B7B">
              <w:rPr>
                <w:rFonts w:ascii="Times New Roman" w:hAnsi="Times New Roman"/>
                <w:sz w:val="28"/>
                <w:szCs w:val="28"/>
              </w:rPr>
              <w:t>5.566609</w:t>
            </w:r>
          </w:p>
        </w:tc>
        <w:tc>
          <w:tcPr>
            <w:tcW w:w="3797" w:type="dxa"/>
            <w:tcBorders>
              <w:top w:val="nil"/>
              <w:left w:val="nil"/>
              <w:bottom w:val="single" w:sz="4" w:space="0" w:color="auto"/>
              <w:right w:val="single" w:sz="4" w:space="0" w:color="auto"/>
            </w:tcBorders>
            <w:vAlign w:val="bottom"/>
          </w:tcPr>
          <w:p w:rsidR="002F4D1C" w:rsidRPr="00234EF5" w:rsidRDefault="002F4D1C" w:rsidP="00AD54C0">
            <w:pPr>
              <w:spacing w:after="0" w:line="240" w:lineRule="auto"/>
              <w:rPr>
                <w:rFonts w:ascii="Times New Roman" w:hAnsi="Times New Roman"/>
                <w:bCs/>
                <w:sz w:val="28"/>
                <w:szCs w:val="28"/>
              </w:rPr>
            </w:pPr>
            <w:r w:rsidRPr="00234EF5">
              <w:rPr>
                <w:rFonts w:ascii="Times New Roman" w:hAnsi="Times New Roman"/>
                <w:bCs/>
                <w:sz w:val="28"/>
                <w:szCs w:val="28"/>
              </w:rPr>
              <w:t>С.Вармазейка,</w:t>
            </w:r>
          </w:p>
          <w:p w:rsidR="002F4D1C" w:rsidRDefault="002F4D1C" w:rsidP="00AD54C0">
            <w:pPr>
              <w:spacing w:after="0" w:line="240" w:lineRule="auto"/>
              <w:rPr>
                <w:rFonts w:ascii="Times New Roman" w:hAnsi="Times New Roman"/>
                <w:bCs/>
                <w:sz w:val="28"/>
                <w:szCs w:val="28"/>
              </w:rPr>
            </w:pPr>
            <w:r w:rsidRPr="00234EF5">
              <w:rPr>
                <w:rFonts w:ascii="Times New Roman" w:hAnsi="Times New Roman"/>
                <w:bCs/>
                <w:sz w:val="28"/>
                <w:szCs w:val="28"/>
              </w:rPr>
              <w:t>ул.Советская.</w:t>
            </w:r>
          </w:p>
          <w:p w:rsidR="002F4D1C" w:rsidRPr="00234EF5" w:rsidRDefault="002F4D1C" w:rsidP="00AD54C0">
            <w:pPr>
              <w:spacing w:after="0" w:line="240" w:lineRule="auto"/>
              <w:rPr>
                <w:rFonts w:ascii="Times New Roman" w:hAnsi="Times New Roman"/>
                <w:b/>
                <w:bCs/>
                <w:sz w:val="28"/>
                <w:szCs w:val="28"/>
              </w:rPr>
            </w:pPr>
            <w:r>
              <w:rPr>
                <w:rFonts w:ascii="Times New Roman" w:hAnsi="Times New Roman"/>
                <w:bCs/>
                <w:sz w:val="28"/>
                <w:szCs w:val="28"/>
              </w:rPr>
              <w:t>д.3</w:t>
            </w:r>
            <w:r w:rsidRPr="00234EF5">
              <w:rPr>
                <w:rFonts w:ascii="Times New Roman" w:hAnsi="Times New Roman"/>
                <w:bCs/>
                <w:sz w:val="28"/>
                <w:szCs w:val="28"/>
              </w:rPr>
              <w:t>0</w:t>
            </w:r>
          </w:p>
        </w:tc>
        <w:tc>
          <w:tcPr>
            <w:tcW w:w="3260" w:type="dxa"/>
            <w:tcBorders>
              <w:top w:val="nil"/>
              <w:left w:val="nil"/>
              <w:bottom w:val="single" w:sz="4" w:space="0" w:color="auto"/>
              <w:right w:val="single" w:sz="4" w:space="0" w:color="auto"/>
            </w:tcBorders>
            <w:vAlign w:val="center"/>
          </w:tcPr>
          <w:p w:rsidR="002F4D1C" w:rsidRPr="00234EF5" w:rsidRDefault="002F4D1C" w:rsidP="00AD54C0">
            <w:pPr>
              <w:spacing w:after="0" w:line="240" w:lineRule="auto"/>
              <w:rPr>
                <w:rFonts w:ascii="Times New Roman" w:hAnsi="Times New Roman"/>
                <w:sz w:val="28"/>
                <w:szCs w:val="28"/>
              </w:rPr>
            </w:pPr>
            <w:r w:rsidRPr="00234EF5">
              <w:rPr>
                <w:rFonts w:ascii="Times New Roman" w:hAnsi="Times New Roman"/>
                <w:sz w:val="28"/>
                <w:szCs w:val="28"/>
              </w:rPr>
              <w:t>По графику Регионального оператора</w:t>
            </w:r>
          </w:p>
        </w:tc>
      </w:tr>
      <w:tr w:rsidR="002F4D1C" w:rsidRPr="004A7DFF" w:rsidTr="00AD54C0">
        <w:trPr>
          <w:trHeight w:val="683"/>
        </w:trPr>
        <w:tc>
          <w:tcPr>
            <w:tcW w:w="567" w:type="dxa"/>
            <w:tcBorders>
              <w:top w:val="nil"/>
              <w:left w:val="single" w:sz="4" w:space="0" w:color="auto"/>
              <w:bottom w:val="single" w:sz="4" w:space="0" w:color="auto"/>
              <w:right w:val="single" w:sz="4" w:space="0" w:color="auto"/>
            </w:tcBorders>
          </w:tcPr>
          <w:p w:rsidR="002F4D1C" w:rsidRPr="00234EF5" w:rsidRDefault="002F4D1C" w:rsidP="00AD54C0">
            <w:pPr>
              <w:spacing w:after="0" w:line="240" w:lineRule="auto"/>
              <w:rPr>
                <w:rFonts w:ascii="Times New Roman" w:hAnsi="Times New Roman"/>
                <w:sz w:val="28"/>
                <w:szCs w:val="28"/>
              </w:rPr>
            </w:pPr>
            <w:r>
              <w:rPr>
                <w:rFonts w:ascii="Times New Roman" w:hAnsi="Times New Roman"/>
                <w:sz w:val="28"/>
                <w:szCs w:val="28"/>
              </w:rPr>
              <w:t>3</w:t>
            </w:r>
          </w:p>
        </w:tc>
        <w:tc>
          <w:tcPr>
            <w:tcW w:w="3008" w:type="dxa"/>
            <w:tcBorders>
              <w:top w:val="nil"/>
              <w:left w:val="single" w:sz="4" w:space="0" w:color="auto"/>
              <w:bottom w:val="single" w:sz="4" w:space="0" w:color="auto"/>
              <w:right w:val="single" w:sz="4" w:space="0" w:color="auto"/>
            </w:tcBorders>
            <w:noWrap/>
            <w:vAlign w:val="bottom"/>
          </w:tcPr>
          <w:p w:rsidR="002F4D1C" w:rsidRPr="00827B7B" w:rsidRDefault="002F4D1C" w:rsidP="00AD54C0">
            <w:pPr>
              <w:spacing w:after="0" w:line="240" w:lineRule="auto"/>
              <w:rPr>
                <w:rFonts w:ascii="Times New Roman" w:hAnsi="Times New Roman"/>
                <w:sz w:val="28"/>
                <w:szCs w:val="28"/>
              </w:rPr>
            </w:pPr>
            <w:r w:rsidRPr="00033985">
              <w:rPr>
                <w:rFonts w:ascii="Times New Roman" w:hAnsi="Times New Roman"/>
                <w:sz w:val="28"/>
                <w:szCs w:val="28"/>
              </w:rPr>
              <w:t>54.970053</w:t>
            </w:r>
            <w:r>
              <w:rPr>
                <w:rFonts w:ascii="Times New Roman" w:hAnsi="Times New Roman"/>
                <w:sz w:val="28"/>
                <w:szCs w:val="28"/>
              </w:rPr>
              <w:t>,</w:t>
            </w:r>
            <w:r>
              <w:t xml:space="preserve"> </w:t>
            </w:r>
            <w:r w:rsidRPr="00033985">
              <w:rPr>
                <w:rFonts w:ascii="Times New Roman" w:hAnsi="Times New Roman"/>
                <w:sz w:val="28"/>
                <w:szCs w:val="28"/>
              </w:rPr>
              <w:t>45.564711</w:t>
            </w:r>
          </w:p>
        </w:tc>
        <w:tc>
          <w:tcPr>
            <w:tcW w:w="3797" w:type="dxa"/>
            <w:tcBorders>
              <w:top w:val="nil"/>
              <w:left w:val="nil"/>
              <w:bottom w:val="single" w:sz="4" w:space="0" w:color="auto"/>
              <w:right w:val="single" w:sz="4" w:space="0" w:color="auto"/>
            </w:tcBorders>
          </w:tcPr>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С.Вармазейка,</w:t>
            </w:r>
          </w:p>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ул.Кооперативная,</w:t>
            </w:r>
          </w:p>
          <w:p w:rsidR="002F4D1C" w:rsidRDefault="002F4D1C" w:rsidP="00AD54C0">
            <w:pPr>
              <w:widowControl w:val="0"/>
              <w:tabs>
                <w:tab w:val="left" w:pos="-12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д.28</w:t>
            </w:r>
          </w:p>
        </w:tc>
        <w:tc>
          <w:tcPr>
            <w:tcW w:w="3260" w:type="dxa"/>
            <w:tcBorders>
              <w:top w:val="nil"/>
              <w:left w:val="nil"/>
              <w:bottom w:val="single" w:sz="4" w:space="0" w:color="auto"/>
              <w:right w:val="single" w:sz="4" w:space="0" w:color="auto"/>
            </w:tcBorders>
            <w:vAlign w:val="center"/>
          </w:tcPr>
          <w:p w:rsidR="002F4D1C" w:rsidRPr="00234EF5" w:rsidRDefault="002F4D1C" w:rsidP="00AD54C0">
            <w:pPr>
              <w:spacing w:after="0" w:line="240" w:lineRule="auto"/>
              <w:rPr>
                <w:rFonts w:ascii="Times New Roman" w:hAnsi="Times New Roman"/>
                <w:sz w:val="28"/>
                <w:szCs w:val="28"/>
              </w:rPr>
            </w:pPr>
            <w:r w:rsidRPr="00234EF5">
              <w:rPr>
                <w:rFonts w:ascii="Times New Roman" w:hAnsi="Times New Roman"/>
                <w:sz w:val="28"/>
                <w:szCs w:val="28"/>
              </w:rPr>
              <w:t>По графику Регионального оператора</w:t>
            </w:r>
          </w:p>
        </w:tc>
      </w:tr>
      <w:tr w:rsidR="002F4D1C" w:rsidRPr="004A7DFF" w:rsidTr="00AD54C0">
        <w:trPr>
          <w:trHeight w:val="432"/>
        </w:trPr>
        <w:tc>
          <w:tcPr>
            <w:tcW w:w="567" w:type="dxa"/>
            <w:tcBorders>
              <w:top w:val="nil"/>
              <w:left w:val="single" w:sz="4" w:space="0" w:color="auto"/>
              <w:bottom w:val="single" w:sz="4" w:space="0" w:color="auto"/>
              <w:right w:val="single" w:sz="4" w:space="0" w:color="auto"/>
            </w:tcBorders>
          </w:tcPr>
          <w:p w:rsidR="002F4D1C" w:rsidRPr="00234EF5" w:rsidRDefault="002F4D1C" w:rsidP="00AD54C0">
            <w:pPr>
              <w:spacing w:after="0" w:line="240" w:lineRule="auto"/>
              <w:rPr>
                <w:rFonts w:ascii="Times New Roman" w:hAnsi="Times New Roman"/>
                <w:sz w:val="28"/>
                <w:szCs w:val="28"/>
              </w:rPr>
            </w:pPr>
            <w:r>
              <w:rPr>
                <w:rFonts w:ascii="Times New Roman" w:hAnsi="Times New Roman"/>
                <w:sz w:val="28"/>
                <w:szCs w:val="28"/>
              </w:rPr>
              <w:t>4</w:t>
            </w:r>
          </w:p>
        </w:tc>
        <w:tc>
          <w:tcPr>
            <w:tcW w:w="3008" w:type="dxa"/>
            <w:tcBorders>
              <w:top w:val="nil"/>
              <w:left w:val="single" w:sz="4" w:space="0" w:color="auto"/>
              <w:bottom w:val="single" w:sz="4" w:space="0" w:color="auto"/>
              <w:right w:val="single" w:sz="4" w:space="0" w:color="auto"/>
            </w:tcBorders>
            <w:noWrap/>
            <w:vAlign w:val="bottom"/>
          </w:tcPr>
          <w:p w:rsidR="002F4D1C" w:rsidRPr="00234EF5" w:rsidRDefault="002F4D1C" w:rsidP="00AD54C0">
            <w:pPr>
              <w:spacing w:after="0" w:line="240" w:lineRule="auto"/>
              <w:rPr>
                <w:rFonts w:ascii="Times New Roman" w:hAnsi="Times New Roman"/>
                <w:sz w:val="28"/>
                <w:szCs w:val="28"/>
              </w:rPr>
            </w:pPr>
            <w:r w:rsidRPr="009E33C7">
              <w:rPr>
                <w:rFonts w:ascii="Times New Roman" w:hAnsi="Times New Roman"/>
                <w:sz w:val="28"/>
                <w:szCs w:val="28"/>
              </w:rPr>
              <w:t>54.923785</w:t>
            </w:r>
            <w:r>
              <w:rPr>
                <w:rFonts w:ascii="Times New Roman" w:hAnsi="Times New Roman"/>
                <w:sz w:val="28"/>
                <w:szCs w:val="28"/>
              </w:rPr>
              <w:t>,</w:t>
            </w:r>
            <w:r>
              <w:t xml:space="preserve"> </w:t>
            </w:r>
            <w:r w:rsidRPr="009E33C7">
              <w:rPr>
                <w:rFonts w:ascii="Times New Roman" w:hAnsi="Times New Roman"/>
                <w:sz w:val="28"/>
                <w:szCs w:val="28"/>
              </w:rPr>
              <w:t>45.594008</w:t>
            </w:r>
          </w:p>
        </w:tc>
        <w:tc>
          <w:tcPr>
            <w:tcW w:w="3797" w:type="dxa"/>
            <w:tcBorders>
              <w:top w:val="nil"/>
              <w:left w:val="nil"/>
              <w:bottom w:val="single" w:sz="4" w:space="0" w:color="auto"/>
              <w:right w:val="single" w:sz="4" w:space="0" w:color="auto"/>
            </w:tcBorders>
            <w:noWrap/>
            <w:vAlign w:val="bottom"/>
          </w:tcPr>
          <w:p w:rsidR="002F4D1C" w:rsidRDefault="002F4D1C" w:rsidP="00AD54C0">
            <w:pPr>
              <w:spacing w:after="0" w:line="240" w:lineRule="auto"/>
              <w:rPr>
                <w:rFonts w:ascii="Times New Roman" w:hAnsi="Times New Roman"/>
                <w:sz w:val="28"/>
                <w:szCs w:val="28"/>
              </w:rPr>
            </w:pPr>
            <w:r w:rsidRPr="00234EF5">
              <w:rPr>
                <w:rFonts w:ascii="Times New Roman" w:hAnsi="Times New Roman"/>
                <w:sz w:val="28"/>
                <w:szCs w:val="28"/>
              </w:rPr>
              <w:t>С</w:t>
            </w:r>
            <w:r>
              <w:rPr>
                <w:rFonts w:ascii="Times New Roman" w:hAnsi="Times New Roman"/>
                <w:sz w:val="28"/>
                <w:szCs w:val="28"/>
              </w:rPr>
              <w:t>.Новое Качаево,</w:t>
            </w:r>
          </w:p>
          <w:p w:rsidR="002F4D1C" w:rsidRPr="00234EF5" w:rsidRDefault="002F4D1C" w:rsidP="00AD54C0">
            <w:pPr>
              <w:spacing w:after="0" w:line="240" w:lineRule="auto"/>
              <w:rPr>
                <w:rFonts w:ascii="Times New Roman" w:hAnsi="Times New Roman"/>
                <w:sz w:val="28"/>
                <w:szCs w:val="28"/>
              </w:rPr>
            </w:pPr>
            <w:r>
              <w:rPr>
                <w:rFonts w:ascii="Times New Roman" w:hAnsi="Times New Roman"/>
                <w:sz w:val="28"/>
                <w:szCs w:val="28"/>
              </w:rPr>
              <w:t>ул.Гагарина ,д.21</w:t>
            </w:r>
          </w:p>
        </w:tc>
        <w:tc>
          <w:tcPr>
            <w:tcW w:w="3260" w:type="dxa"/>
            <w:tcBorders>
              <w:top w:val="nil"/>
              <w:left w:val="nil"/>
              <w:bottom w:val="single" w:sz="4" w:space="0" w:color="auto"/>
              <w:right w:val="single" w:sz="4" w:space="0" w:color="auto"/>
            </w:tcBorders>
            <w:vAlign w:val="center"/>
          </w:tcPr>
          <w:p w:rsidR="002F4D1C" w:rsidRPr="00234EF5" w:rsidRDefault="002F4D1C" w:rsidP="00AD54C0">
            <w:pPr>
              <w:spacing w:after="0" w:line="240" w:lineRule="auto"/>
              <w:rPr>
                <w:rFonts w:ascii="Times New Roman" w:hAnsi="Times New Roman"/>
                <w:sz w:val="28"/>
                <w:szCs w:val="28"/>
              </w:rPr>
            </w:pPr>
            <w:r w:rsidRPr="00234EF5">
              <w:rPr>
                <w:rFonts w:ascii="Times New Roman" w:hAnsi="Times New Roman"/>
                <w:sz w:val="28"/>
                <w:szCs w:val="28"/>
              </w:rPr>
              <w:t>По графику Регионального оператора</w:t>
            </w:r>
          </w:p>
        </w:tc>
      </w:tr>
      <w:tr w:rsidR="002F4D1C" w:rsidRPr="004A7DFF" w:rsidTr="00AD54C0">
        <w:trPr>
          <w:trHeight w:val="432"/>
        </w:trPr>
        <w:tc>
          <w:tcPr>
            <w:tcW w:w="567" w:type="dxa"/>
            <w:tcBorders>
              <w:top w:val="nil"/>
              <w:left w:val="single" w:sz="4" w:space="0" w:color="auto"/>
              <w:bottom w:val="single" w:sz="4" w:space="0" w:color="auto"/>
              <w:right w:val="single" w:sz="4" w:space="0" w:color="auto"/>
            </w:tcBorders>
          </w:tcPr>
          <w:p w:rsidR="002F4D1C" w:rsidRPr="00234EF5" w:rsidRDefault="002F4D1C" w:rsidP="00AD54C0">
            <w:pPr>
              <w:spacing w:after="0" w:line="240" w:lineRule="auto"/>
              <w:rPr>
                <w:rFonts w:ascii="Times New Roman" w:hAnsi="Times New Roman"/>
                <w:sz w:val="28"/>
                <w:szCs w:val="28"/>
              </w:rPr>
            </w:pPr>
            <w:r>
              <w:rPr>
                <w:rFonts w:ascii="Times New Roman" w:hAnsi="Times New Roman"/>
                <w:sz w:val="28"/>
                <w:szCs w:val="28"/>
              </w:rPr>
              <w:t>5</w:t>
            </w:r>
          </w:p>
        </w:tc>
        <w:tc>
          <w:tcPr>
            <w:tcW w:w="3008" w:type="dxa"/>
            <w:tcBorders>
              <w:top w:val="nil"/>
              <w:left w:val="single" w:sz="4" w:space="0" w:color="auto"/>
              <w:bottom w:val="single" w:sz="4" w:space="0" w:color="auto"/>
              <w:right w:val="single" w:sz="4" w:space="0" w:color="auto"/>
            </w:tcBorders>
            <w:noWrap/>
            <w:vAlign w:val="bottom"/>
          </w:tcPr>
          <w:p w:rsidR="002F4D1C" w:rsidRPr="00234EF5" w:rsidRDefault="002F4D1C" w:rsidP="00AD54C0">
            <w:pPr>
              <w:spacing w:after="0" w:line="240" w:lineRule="auto"/>
              <w:rPr>
                <w:rFonts w:ascii="Times New Roman" w:hAnsi="Times New Roman"/>
                <w:sz w:val="28"/>
                <w:szCs w:val="28"/>
              </w:rPr>
            </w:pPr>
            <w:r w:rsidRPr="009E33C7">
              <w:rPr>
                <w:rFonts w:ascii="Times New Roman" w:hAnsi="Times New Roman"/>
                <w:sz w:val="28"/>
                <w:szCs w:val="28"/>
              </w:rPr>
              <w:t>54.922373</w:t>
            </w:r>
            <w:r>
              <w:rPr>
                <w:rFonts w:ascii="Times New Roman" w:hAnsi="Times New Roman"/>
                <w:sz w:val="28"/>
                <w:szCs w:val="28"/>
              </w:rPr>
              <w:t>,</w:t>
            </w:r>
            <w:r>
              <w:t xml:space="preserve"> </w:t>
            </w:r>
            <w:r w:rsidRPr="009E33C7">
              <w:rPr>
                <w:rFonts w:ascii="Times New Roman" w:hAnsi="Times New Roman"/>
                <w:sz w:val="28"/>
                <w:szCs w:val="28"/>
              </w:rPr>
              <w:t>45.597280</w:t>
            </w:r>
          </w:p>
        </w:tc>
        <w:tc>
          <w:tcPr>
            <w:tcW w:w="3797" w:type="dxa"/>
            <w:tcBorders>
              <w:top w:val="nil"/>
              <w:left w:val="nil"/>
              <w:bottom w:val="single" w:sz="4" w:space="0" w:color="auto"/>
              <w:right w:val="single" w:sz="4" w:space="0" w:color="auto"/>
            </w:tcBorders>
            <w:noWrap/>
            <w:vAlign w:val="bottom"/>
          </w:tcPr>
          <w:p w:rsidR="002F4D1C" w:rsidRDefault="002F4D1C" w:rsidP="00AD54C0">
            <w:pPr>
              <w:spacing w:after="0" w:line="240" w:lineRule="auto"/>
              <w:rPr>
                <w:rFonts w:ascii="Times New Roman" w:hAnsi="Times New Roman"/>
                <w:sz w:val="28"/>
                <w:szCs w:val="28"/>
              </w:rPr>
            </w:pPr>
            <w:r w:rsidRPr="00234EF5">
              <w:rPr>
                <w:rFonts w:ascii="Times New Roman" w:hAnsi="Times New Roman"/>
                <w:sz w:val="28"/>
                <w:szCs w:val="28"/>
              </w:rPr>
              <w:t>С</w:t>
            </w:r>
            <w:r>
              <w:rPr>
                <w:rFonts w:ascii="Times New Roman" w:hAnsi="Times New Roman"/>
                <w:sz w:val="28"/>
                <w:szCs w:val="28"/>
              </w:rPr>
              <w:t>.Новое Качаево,</w:t>
            </w:r>
          </w:p>
          <w:p w:rsidR="002F4D1C" w:rsidRPr="00234EF5" w:rsidRDefault="002F4D1C" w:rsidP="00AD54C0">
            <w:pPr>
              <w:spacing w:after="0" w:line="240" w:lineRule="auto"/>
              <w:rPr>
                <w:rFonts w:ascii="Times New Roman" w:hAnsi="Times New Roman"/>
                <w:sz w:val="28"/>
                <w:szCs w:val="28"/>
              </w:rPr>
            </w:pPr>
            <w:r>
              <w:rPr>
                <w:rFonts w:ascii="Times New Roman" w:hAnsi="Times New Roman"/>
                <w:sz w:val="28"/>
                <w:szCs w:val="28"/>
              </w:rPr>
              <w:t>ул.Гагарина ,д.23</w:t>
            </w:r>
          </w:p>
        </w:tc>
        <w:tc>
          <w:tcPr>
            <w:tcW w:w="3260" w:type="dxa"/>
            <w:tcBorders>
              <w:top w:val="nil"/>
              <w:left w:val="nil"/>
              <w:bottom w:val="single" w:sz="4" w:space="0" w:color="auto"/>
              <w:right w:val="single" w:sz="4" w:space="0" w:color="auto"/>
            </w:tcBorders>
            <w:vAlign w:val="center"/>
          </w:tcPr>
          <w:p w:rsidR="002F4D1C" w:rsidRPr="00234EF5" w:rsidRDefault="002F4D1C" w:rsidP="00AD54C0">
            <w:pPr>
              <w:spacing w:after="0" w:line="240" w:lineRule="auto"/>
              <w:rPr>
                <w:rFonts w:ascii="Times New Roman" w:hAnsi="Times New Roman"/>
                <w:sz w:val="28"/>
                <w:szCs w:val="28"/>
              </w:rPr>
            </w:pPr>
            <w:r w:rsidRPr="00234EF5">
              <w:rPr>
                <w:rFonts w:ascii="Times New Roman" w:hAnsi="Times New Roman"/>
                <w:sz w:val="28"/>
                <w:szCs w:val="28"/>
              </w:rPr>
              <w:t>По графику Регионального оператора</w:t>
            </w:r>
          </w:p>
        </w:tc>
      </w:tr>
      <w:tr w:rsidR="002F4D1C" w:rsidRPr="004A7DFF" w:rsidTr="00AD54C0">
        <w:trPr>
          <w:trHeight w:val="432"/>
        </w:trPr>
        <w:tc>
          <w:tcPr>
            <w:tcW w:w="567" w:type="dxa"/>
            <w:tcBorders>
              <w:top w:val="nil"/>
              <w:left w:val="single" w:sz="4" w:space="0" w:color="auto"/>
              <w:bottom w:val="single" w:sz="4" w:space="0" w:color="auto"/>
              <w:right w:val="single" w:sz="4" w:space="0" w:color="auto"/>
            </w:tcBorders>
          </w:tcPr>
          <w:p w:rsidR="002F4D1C" w:rsidRPr="00234EF5" w:rsidRDefault="002F4D1C" w:rsidP="00AD54C0">
            <w:pPr>
              <w:spacing w:after="0" w:line="240" w:lineRule="auto"/>
              <w:rPr>
                <w:rFonts w:ascii="Times New Roman" w:hAnsi="Times New Roman"/>
                <w:sz w:val="28"/>
                <w:szCs w:val="28"/>
              </w:rPr>
            </w:pPr>
            <w:r>
              <w:rPr>
                <w:rFonts w:ascii="Times New Roman" w:hAnsi="Times New Roman"/>
                <w:sz w:val="28"/>
                <w:szCs w:val="28"/>
              </w:rPr>
              <w:t>6</w:t>
            </w:r>
          </w:p>
        </w:tc>
        <w:tc>
          <w:tcPr>
            <w:tcW w:w="3008" w:type="dxa"/>
            <w:tcBorders>
              <w:top w:val="nil"/>
              <w:left w:val="single" w:sz="4" w:space="0" w:color="auto"/>
              <w:bottom w:val="single" w:sz="4" w:space="0" w:color="auto"/>
              <w:right w:val="single" w:sz="4" w:space="0" w:color="auto"/>
            </w:tcBorders>
            <w:noWrap/>
            <w:vAlign w:val="bottom"/>
          </w:tcPr>
          <w:p w:rsidR="002F4D1C" w:rsidRPr="00234EF5" w:rsidRDefault="002F4D1C" w:rsidP="00AD54C0">
            <w:pPr>
              <w:spacing w:after="0" w:line="240" w:lineRule="auto"/>
              <w:rPr>
                <w:rFonts w:ascii="Times New Roman" w:hAnsi="Times New Roman"/>
                <w:sz w:val="28"/>
                <w:szCs w:val="28"/>
              </w:rPr>
            </w:pPr>
            <w:r>
              <w:rPr>
                <w:rFonts w:ascii="Times New Roman" w:hAnsi="Times New Roman"/>
                <w:sz w:val="28"/>
                <w:szCs w:val="28"/>
              </w:rPr>
              <w:t>54.921041,</w:t>
            </w:r>
            <w:r>
              <w:t xml:space="preserve"> </w:t>
            </w:r>
            <w:r w:rsidRPr="009E33C7">
              <w:rPr>
                <w:rFonts w:ascii="Times New Roman" w:hAnsi="Times New Roman"/>
                <w:sz w:val="28"/>
                <w:szCs w:val="28"/>
              </w:rPr>
              <w:t>45.601</w:t>
            </w:r>
            <w:r>
              <w:rPr>
                <w:rFonts w:ascii="Times New Roman" w:hAnsi="Times New Roman"/>
                <w:sz w:val="28"/>
                <w:szCs w:val="28"/>
              </w:rPr>
              <w:t>550</w:t>
            </w:r>
          </w:p>
        </w:tc>
        <w:tc>
          <w:tcPr>
            <w:tcW w:w="3797" w:type="dxa"/>
            <w:tcBorders>
              <w:top w:val="nil"/>
              <w:left w:val="nil"/>
              <w:bottom w:val="single" w:sz="4" w:space="0" w:color="auto"/>
              <w:right w:val="single" w:sz="4" w:space="0" w:color="auto"/>
            </w:tcBorders>
            <w:noWrap/>
            <w:vAlign w:val="bottom"/>
          </w:tcPr>
          <w:p w:rsidR="002F4D1C" w:rsidRDefault="002F4D1C" w:rsidP="00AD54C0">
            <w:pPr>
              <w:spacing w:after="0" w:line="240" w:lineRule="auto"/>
              <w:rPr>
                <w:rFonts w:ascii="Times New Roman" w:hAnsi="Times New Roman"/>
                <w:sz w:val="28"/>
                <w:szCs w:val="28"/>
              </w:rPr>
            </w:pPr>
            <w:r w:rsidRPr="00234EF5">
              <w:rPr>
                <w:rFonts w:ascii="Times New Roman" w:hAnsi="Times New Roman"/>
                <w:sz w:val="28"/>
                <w:szCs w:val="28"/>
              </w:rPr>
              <w:t>С</w:t>
            </w:r>
            <w:r>
              <w:rPr>
                <w:rFonts w:ascii="Times New Roman" w:hAnsi="Times New Roman"/>
                <w:sz w:val="28"/>
                <w:szCs w:val="28"/>
              </w:rPr>
              <w:t>.Новое Качаево,</w:t>
            </w:r>
          </w:p>
          <w:p w:rsidR="002F4D1C" w:rsidRPr="00234EF5" w:rsidRDefault="002F4D1C" w:rsidP="00AD54C0">
            <w:pPr>
              <w:spacing w:after="0" w:line="240" w:lineRule="auto"/>
              <w:rPr>
                <w:rFonts w:ascii="Times New Roman" w:hAnsi="Times New Roman"/>
                <w:sz w:val="28"/>
                <w:szCs w:val="28"/>
              </w:rPr>
            </w:pPr>
            <w:r>
              <w:rPr>
                <w:rFonts w:ascii="Times New Roman" w:hAnsi="Times New Roman"/>
                <w:sz w:val="28"/>
                <w:szCs w:val="28"/>
              </w:rPr>
              <w:t>ул.Кооперативная ,д.26</w:t>
            </w:r>
          </w:p>
        </w:tc>
        <w:tc>
          <w:tcPr>
            <w:tcW w:w="3260" w:type="dxa"/>
            <w:tcBorders>
              <w:top w:val="nil"/>
              <w:left w:val="nil"/>
              <w:bottom w:val="single" w:sz="4" w:space="0" w:color="auto"/>
              <w:right w:val="single" w:sz="4" w:space="0" w:color="auto"/>
            </w:tcBorders>
            <w:vAlign w:val="center"/>
          </w:tcPr>
          <w:p w:rsidR="002F4D1C" w:rsidRPr="00234EF5" w:rsidRDefault="002F4D1C" w:rsidP="00AD54C0">
            <w:pPr>
              <w:spacing w:after="0" w:line="240" w:lineRule="auto"/>
              <w:rPr>
                <w:rFonts w:ascii="Times New Roman" w:hAnsi="Times New Roman"/>
                <w:sz w:val="28"/>
                <w:szCs w:val="28"/>
              </w:rPr>
            </w:pPr>
            <w:r w:rsidRPr="00234EF5">
              <w:rPr>
                <w:rFonts w:ascii="Times New Roman" w:hAnsi="Times New Roman"/>
                <w:sz w:val="28"/>
                <w:szCs w:val="28"/>
              </w:rPr>
              <w:t>По графику Регионального оператора</w:t>
            </w:r>
          </w:p>
        </w:tc>
      </w:tr>
    </w:tbl>
    <w:p w:rsidR="002F4D1C" w:rsidRDefault="002F4D1C" w:rsidP="002F4D1C">
      <w:pPr>
        <w:pStyle w:val="ConsPlusNormal"/>
        <w:tabs>
          <w:tab w:val="left" w:pos="-120"/>
          <w:tab w:val="left" w:pos="11407"/>
        </w:tabs>
        <w:jc w:val="right"/>
        <w:rPr>
          <w:rFonts w:ascii="Times New Roman" w:hAnsi="Times New Roman" w:cs="Times New Roman"/>
          <w:sz w:val="28"/>
          <w:szCs w:val="28"/>
        </w:rPr>
      </w:pPr>
    </w:p>
    <w:p w:rsidR="002F4D1C" w:rsidRDefault="002F4D1C" w:rsidP="002F4D1C">
      <w:pPr>
        <w:pStyle w:val="ConsPlusNormal"/>
        <w:tabs>
          <w:tab w:val="left" w:pos="-120"/>
          <w:tab w:val="left" w:pos="11407"/>
        </w:tabs>
        <w:jc w:val="right"/>
        <w:rPr>
          <w:rFonts w:ascii="Times New Roman" w:hAnsi="Times New Roman" w:cs="Times New Roman"/>
          <w:sz w:val="28"/>
          <w:szCs w:val="28"/>
        </w:rPr>
      </w:pPr>
    </w:p>
    <w:p w:rsidR="00D45195" w:rsidRDefault="00D45195" w:rsidP="00D45195">
      <w:pPr>
        <w:numPr>
          <w:ilvl w:val="0"/>
          <w:numId w:val="2"/>
        </w:numPr>
        <w:tabs>
          <w:tab w:val="left" w:pos="993"/>
          <w:tab w:val="left" w:pos="5670"/>
          <w:tab w:val="left" w:pos="6663"/>
          <w:tab w:val="left" w:pos="7513"/>
          <w:tab w:val="left" w:pos="7938"/>
        </w:tabs>
        <w:suppressAutoHyphens/>
        <w:spacing w:after="0" w:line="240" w:lineRule="auto"/>
        <w:jc w:val="center"/>
        <w:rPr>
          <w:rFonts w:eastAsia="SimSun" w:cs="Mangal"/>
          <w:b/>
          <w:noProof/>
          <w:sz w:val="40"/>
        </w:rPr>
      </w:pPr>
      <w:r>
        <w:rPr>
          <w:rFonts w:eastAsia="SimSun" w:cs="Mangal"/>
          <w:b/>
          <w:noProof/>
          <w:sz w:val="40"/>
          <w:lang w:eastAsia="ru-RU"/>
        </w:rPr>
        <w:drawing>
          <wp:inline distT="0" distB="0" distL="0" distR="0">
            <wp:extent cx="581025" cy="609600"/>
            <wp:effectExtent l="0" t="0" r="9525" b="0"/>
            <wp:docPr id="3" name="Рисунок 3"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D45195" w:rsidRDefault="00D45195" w:rsidP="00D45195">
      <w:pPr>
        <w:numPr>
          <w:ilvl w:val="0"/>
          <w:numId w:val="2"/>
        </w:numPr>
        <w:tabs>
          <w:tab w:val="left" w:pos="993"/>
          <w:tab w:val="left" w:pos="5670"/>
          <w:tab w:val="left" w:pos="6663"/>
          <w:tab w:val="left" w:pos="7513"/>
          <w:tab w:val="left" w:pos="7938"/>
        </w:tabs>
        <w:suppressAutoHyphens/>
        <w:spacing w:after="0" w:line="240" w:lineRule="auto"/>
        <w:jc w:val="center"/>
        <w:rPr>
          <w:rFonts w:eastAsia="SimSun" w:cs="Mangal"/>
          <w:b/>
          <w:sz w:val="16"/>
          <w:szCs w:val="16"/>
          <w:lang w:eastAsia="ar-SA"/>
        </w:rPr>
      </w:pPr>
      <w:r>
        <w:rPr>
          <w:rFonts w:eastAsia="SimSun" w:cs="Mangal"/>
          <w:b/>
          <w:sz w:val="16"/>
          <w:szCs w:val="16"/>
          <w:lang w:eastAsia="ar-SA"/>
        </w:rPr>
        <w:t xml:space="preserve">                      </w:t>
      </w:r>
    </w:p>
    <w:p w:rsidR="00D45195" w:rsidRDefault="00D45195" w:rsidP="00D45195">
      <w:pPr>
        <w:numPr>
          <w:ilvl w:val="0"/>
          <w:numId w:val="2"/>
        </w:numPr>
        <w:tabs>
          <w:tab w:val="left" w:pos="993"/>
          <w:tab w:val="left" w:pos="5670"/>
          <w:tab w:val="left" w:pos="6663"/>
          <w:tab w:val="left" w:pos="7513"/>
          <w:tab w:val="left" w:pos="7938"/>
        </w:tabs>
        <w:suppressAutoHyphens/>
        <w:spacing w:after="0" w:line="240" w:lineRule="auto"/>
        <w:jc w:val="center"/>
        <w:rPr>
          <w:rFonts w:eastAsia="SimSun" w:cs="Mangal"/>
          <w:b/>
          <w:sz w:val="32"/>
          <w:szCs w:val="32"/>
          <w:lang w:eastAsia="ar-SA"/>
        </w:rPr>
      </w:pPr>
      <w:r>
        <w:rPr>
          <w:rFonts w:eastAsia="SimSun" w:cs="Mangal"/>
          <w:b/>
          <w:sz w:val="32"/>
          <w:szCs w:val="32"/>
          <w:lang w:eastAsia="ar-SA"/>
        </w:rPr>
        <w:t xml:space="preserve">Администрация Вармазейского сельского поселения Большеигнатовского муниципального района </w:t>
      </w:r>
    </w:p>
    <w:p w:rsidR="00D45195" w:rsidRDefault="00D45195" w:rsidP="00D45195">
      <w:pPr>
        <w:numPr>
          <w:ilvl w:val="0"/>
          <w:numId w:val="2"/>
        </w:numPr>
        <w:tabs>
          <w:tab w:val="left" w:pos="993"/>
          <w:tab w:val="left" w:pos="5670"/>
          <w:tab w:val="left" w:pos="6663"/>
          <w:tab w:val="left" w:pos="7513"/>
          <w:tab w:val="left" w:pos="7938"/>
        </w:tabs>
        <w:suppressAutoHyphens/>
        <w:spacing w:after="0" w:line="240" w:lineRule="auto"/>
        <w:jc w:val="center"/>
        <w:rPr>
          <w:rFonts w:eastAsia="SimSun" w:cs="Mangal"/>
          <w:b/>
          <w:sz w:val="32"/>
          <w:szCs w:val="32"/>
          <w:lang w:eastAsia="ar-SA"/>
        </w:rPr>
      </w:pPr>
      <w:r>
        <w:rPr>
          <w:rFonts w:eastAsia="SimSun" w:cs="Mangal"/>
          <w:b/>
          <w:sz w:val="32"/>
          <w:szCs w:val="32"/>
          <w:lang w:eastAsia="ar-SA"/>
        </w:rPr>
        <w:t>Республики Мордовия</w:t>
      </w:r>
    </w:p>
    <w:p w:rsidR="00D45195" w:rsidRDefault="00D45195" w:rsidP="00D45195">
      <w:pPr>
        <w:keepNext/>
        <w:numPr>
          <w:ilvl w:val="0"/>
          <w:numId w:val="2"/>
        </w:numPr>
        <w:tabs>
          <w:tab w:val="left" w:pos="993"/>
        </w:tabs>
        <w:suppressAutoHyphens/>
        <w:spacing w:after="0" w:line="240" w:lineRule="auto"/>
        <w:outlineLvl w:val="1"/>
        <w:rPr>
          <w:rFonts w:eastAsia="SimSun" w:cs="Mangal"/>
          <w:b/>
          <w:bCs/>
          <w:sz w:val="32"/>
          <w:szCs w:val="32"/>
          <w:lang w:eastAsia="ar-SA"/>
        </w:rPr>
      </w:pPr>
    </w:p>
    <w:p w:rsidR="00D45195" w:rsidRDefault="00D45195" w:rsidP="00D45195">
      <w:pPr>
        <w:keepNext/>
        <w:numPr>
          <w:ilvl w:val="0"/>
          <w:numId w:val="2"/>
        </w:numPr>
        <w:tabs>
          <w:tab w:val="left" w:pos="993"/>
        </w:tabs>
        <w:suppressAutoHyphens/>
        <w:spacing w:after="0" w:line="240" w:lineRule="auto"/>
        <w:outlineLvl w:val="1"/>
        <w:rPr>
          <w:rFonts w:eastAsia="SimSun" w:cs="Mangal"/>
          <w:b/>
          <w:bCs/>
          <w:sz w:val="28"/>
          <w:szCs w:val="24"/>
          <w:lang w:eastAsia="ar-SA"/>
        </w:rPr>
      </w:pPr>
      <w:r>
        <w:rPr>
          <w:rFonts w:eastAsia="SimSun" w:cs="Mangal"/>
          <w:b/>
          <w:bCs/>
          <w:sz w:val="36"/>
          <w:szCs w:val="36"/>
          <w:lang w:eastAsia="ar-SA"/>
        </w:rPr>
        <w:t xml:space="preserve">                                 ПОСТАНОВЛЕНИЕ</w:t>
      </w:r>
    </w:p>
    <w:p w:rsidR="00D45195" w:rsidRDefault="00D45195" w:rsidP="00D45195">
      <w:pPr>
        <w:numPr>
          <w:ilvl w:val="0"/>
          <w:numId w:val="2"/>
        </w:numPr>
        <w:tabs>
          <w:tab w:val="left" w:pos="993"/>
          <w:tab w:val="center" w:pos="4677"/>
        </w:tabs>
        <w:suppressAutoHyphens/>
        <w:spacing w:after="0" w:line="240" w:lineRule="auto"/>
        <w:rPr>
          <w:rFonts w:eastAsia="SimSun" w:cs="Mangal"/>
          <w:sz w:val="36"/>
          <w:szCs w:val="36"/>
          <w:lang w:eastAsia="ar-SA"/>
        </w:rPr>
      </w:pPr>
      <w:r>
        <w:rPr>
          <w:rFonts w:eastAsia="SimSun" w:cs="Mangal"/>
          <w:sz w:val="36"/>
          <w:szCs w:val="36"/>
          <w:lang w:eastAsia="ar-SA"/>
        </w:rPr>
        <w:t xml:space="preserve">   </w:t>
      </w:r>
    </w:p>
    <w:p w:rsidR="00D45195" w:rsidRDefault="00D45195" w:rsidP="00D45195">
      <w:pPr>
        <w:numPr>
          <w:ilvl w:val="0"/>
          <w:numId w:val="2"/>
        </w:numPr>
        <w:tabs>
          <w:tab w:val="left" w:pos="993"/>
          <w:tab w:val="center" w:pos="4677"/>
        </w:tabs>
        <w:suppressAutoHyphens/>
        <w:spacing w:after="0" w:line="240" w:lineRule="auto"/>
        <w:jc w:val="center"/>
        <w:rPr>
          <w:rFonts w:eastAsia="SimSun" w:cs="Mangal"/>
          <w:szCs w:val="24"/>
          <w:lang w:eastAsia="ar-SA"/>
        </w:rPr>
      </w:pPr>
      <w:r>
        <w:rPr>
          <w:rFonts w:eastAsia="SimSun" w:cs="Mangal"/>
          <w:sz w:val="28"/>
          <w:lang w:eastAsia="ar-SA"/>
        </w:rPr>
        <w:t>от 03 июля  2023 г.                                                                        № 41</w:t>
      </w:r>
    </w:p>
    <w:p w:rsidR="00D45195" w:rsidRDefault="00D45195" w:rsidP="00D45195">
      <w:pPr>
        <w:pStyle w:val="a6"/>
        <w:tabs>
          <w:tab w:val="left" w:pos="993"/>
        </w:tabs>
        <w:rPr>
          <w:rFonts w:eastAsia="SimSun" w:cs="Mangal"/>
          <w:lang w:eastAsia="ar-SA"/>
        </w:rPr>
      </w:pPr>
    </w:p>
    <w:p w:rsidR="00D45195" w:rsidRDefault="00D45195" w:rsidP="00D45195">
      <w:pPr>
        <w:numPr>
          <w:ilvl w:val="0"/>
          <w:numId w:val="2"/>
        </w:numPr>
        <w:tabs>
          <w:tab w:val="left" w:pos="993"/>
          <w:tab w:val="center" w:pos="4677"/>
        </w:tabs>
        <w:suppressAutoHyphens/>
        <w:spacing w:after="0" w:line="240" w:lineRule="auto"/>
        <w:jc w:val="center"/>
        <w:rPr>
          <w:rFonts w:eastAsia="SimSun" w:cs="Mangal"/>
          <w:lang w:eastAsia="ar-SA"/>
        </w:rPr>
      </w:pPr>
    </w:p>
    <w:p w:rsidR="00D45195" w:rsidRDefault="00D45195" w:rsidP="00D45195">
      <w:pPr>
        <w:numPr>
          <w:ilvl w:val="0"/>
          <w:numId w:val="2"/>
        </w:numPr>
        <w:tabs>
          <w:tab w:val="left" w:pos="993"/>
        </w:tabs>
        <w:suppressAutoHyphens/>
        <w:spacing w:after="0" w:line="240" w:lineRule="auto"/>
        <w:jc w:val="center"/>
        <w:rPr>
          <w:rFonts w:eastAsia="SimSun" w:cs="Mangal"/>
          <w:lang w:eastAsia="ar-SA"/>
        </w:rPr>
      </w:pPr>
      <w:r>
        <w:rPr>
          <w:rFonts w:eastAsia="SimSun" w:cs="Mangal"/>
          <w:lang w:eastAsia="ar-SA"/>
        </w:rPr>
        <w:t>с. Вармазейка</w:t>
      </w:r>
    </w:p>
    <w:p w:rsidR="00D45195" w:rsidRDefault="00D45195" w:rsidP="00D45195">
      <w:pPr>
        <w:numPr>
          <w:ilvl w:val="0"/>
          <w:numId w:val="2"/>
        </w:numPr>
        <w:tabs>
          <w:tab w:val="left" w:pos="993"/>
        </w:tabs>
        <w:suppressAutoHyphens/>
        <w:spacing w:after="0" w:line="240" w:lineRule="auto"/>
        <w:jc w:val="both"/>
        <w:rPr>
          <w:rFonts w:eastAsia="SimSun" w:cs="Mangal"/>
          <w:sz w:val="24"/>
          <w:lang w:eastAsia="ar-SA"/>
        </w:rPr>
      </w:pPr>
    </w:p>
    <w:p w:rsidR="00D45195" w:rsidRDefault="00D45195" w:rsidP="00D45195">
      <w:pPr>
        <w:pStyle w:val="1"/>
        <w:tabs>
          <w:tab w:val="left" w:pos="993"/>
        </w:tabs>
        <w:spacing w:before="0"/>
        <w:rPr>
          <w:rFonts w:ascii="Times New Roman" w:eastAsia="NSimSun" w:hAnsi="Times New Roman" w:cs="Arial"/>
          <w:b w:val="0"/>
          <w:lang w:eastAsia="zh-CN"/>
        </w:rPr>
      </w:pPr>
      <w:r>
        <w:rPr>
          <w:rFonts w:ascii="Times New Roman" w:eastAsia="Symbol" w:hAnsi="Times New Roman"/>
          <w:b w:val="0"/>
          <w:color w:val="000000"/>
        </w:rPr>
        <w:lastRenderedPageBreak/>
        <w:t xml:space="preserve">Об утверждении </w:t>
      </w:r>
      <w:r>
        <w:rPr>
          <w:rFonts w:ascii="Times New Roman" w:eastAsia="NSimSun" w:hAnsi="Times New Roman"/>
          <w:b w:val="0"/>
        </w:rPr>
        <w:t>Административного регламента предоставления Администрацией Вармазейского сельского поселения Большеигнатовского муниципального района муниципальной услуги</w:t>
      </w:r>
    </w:p>
    <w:p w:rsidR="00D45195" w:rsidRDefault="00D45195" w:rsidP="00D45195">
      <w:pPr>
        <w:pStyle w:val="1"/>
        <w:tabs>
          <w:tab w:val="left" w:pos="993"/>
        </w:tabs>
        <w:spacing w:before="0"/>
        <w:rPr>
          <w:rFonts w:ascii="Liberation Serif" w:eastAsia="NSimSun" w:hAnsi="Liberation Serif" w:cs="Times New Roman" w:hint="eastAsia"/>
          <w:b w:val="0"/>
          <w:sz w:val="24"/>
          <w:szCs w:val="24"/>
        </w:rPr>
      </w:pPr>
      <w:r>
        <w:rPr>
          <w:rStyle w:val="af4"/>
          <w:rFonts w:ascii="Times New Roman" w:eastAsia="NSimSun" w:hAnsi="Times New Roman"/>
          <w:b w:val="0"/>
        </w:rPr>
        <w:t>«Выдача разрешений на право вырубки зеленых насаждений»</w:t>
      </w:r>
    </w:p>
    <w:p w:rsidR="00D45195" w:rsidRDefault="00D45195" w:rsidP="00D45195">
      <w:pPr>
        <w:widowControl w:val="0"/>
        <w:numPr>
          <w:ilvl w:val="0"/>
          <w:numId w:val="2"/>
        </w:numPr>
        <w:tabs>
          <w:tab w:val="left" w:pos="993"/>
        </w:tabs>
        <w:suppressAutoHyphens/>
        <w:spacing w:after="0" w:line="240" w:lineRule="auto"/>
        <w:outlineLvl w:val="0"/>
        <w:rPr>
          <w:rFonts w:eastAsia="SimSun" w:cs="Mangal"/>
          <w:sz w:val="28"/>
        </w:rPr>
      </w:pPr>
    </w:p>
    <w:p w:rsidR="00D45195" w:rsidRDefault="00D45195" w:rsidP="00D45195">
      <w:pPr>
        <w:tabs>
          <w:tab w:val="left" w:pos="993"/>
        </w:tabs>
        <w:jc w:val="both"/>
        <w:rPr>
          <w:rFonts w:ascii="Times New Roman CYR" w:eastAsia="Times New Roman" w:hAnsi="Times New Roman CYR" w:cs="Times New Roman CYR"/>
          <w:sz w:val="28"/>
          <w:szCs w:val="28"/>
          <w:lang w:eastAsia="ru-RU"/>
        </w:rPr>
      </w:pPr>
      <w:r>
        <w:rPr>
          <w:rFonts w:eastAsia="SimSun" w:cs="Mangal"/>
          <w:color w:val="000000"/>
          <w:sz w:val="28"/>
          <w:szCs w:val="28"/>
        </w:rPr>
        <w:t xml:space="preserve">       </w:t>
      </w:r>
      <w:r>
        <w:rPr>
          <w:rFonts w:ascii="Times New Roman" w:hAnsi="Times New Roman" w:cs="Times New Roman"/>
          <w:sz w:val="28"/>
          <w:szCs w:val="28"/>
        </w:rPr>
        <w:t xml:space="preserve">В </w:t>
      </w:r>
      <w:r>
        <w:rPr>
          <w:rFonts w:ascii="Times New Roman" w:hAnsi="Times New Roman" w:cs="Times New Roman"/>
          <w:bCs/>
          <w:sz w:val="28"/>
          <w:szCs w:val="28"/>
        </w:rPr>
        <w:t xml:space="preserve"> соответствии с</w:t>
      </w:r>
      <w:r>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Pr>
          <w:rFonts w:ascii="Times New Roman" w:hAnsi="Times New Roman" w:cs="Times New Roman"/>
          <w:bCs/>
          <w:sz w:val="28"/>
          <w:szCs w:val="28"/>
        </w:rPr>
        <w:t xml:space="preserve">Постановлением Правительства Российской Федерации </w:t>
      </w:r>
      <w:hyperlink r:id="rId11" w:history="1">
        <w:r>
          <w:rPr>
            <w:rStyle w:val="a5"/>
            <w:rFonts w:ascii="Times New Roman" w:eastAsia="Times New Roman" w:hAnsi="Times New Roman"/>
            <w:sz w:val="28"/>
            <w:szCs w:val="28"/>
            <w:lang w:eastAsia="ru-RU"/>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Pr>
          <w:rFonts w:eastAsia="Times New Roman"/>
          <w:b/>
          <w:bCs/>
          <w:sz w:val="28"/>
          <w:szCs w:val="28"/>
          <w:lang w:eastAsia="ru-RU"/>
        </w:rPr>
        <w:t>»</w:t>
      </w:r>
      <w:r>
        <w:rPr>
          <w:rFonts w:ascii="Times New Roman CYR" w:eastAsia="Times New Roman" w:hAnsi="Times New Roman CYR" w:cs="Times New Roman CYR"/>
          <w:sz w:val="28"/>
          <w:szCs w:val="28"/>
          <w:lang w:eastAsia="ru-RU"/>
        </w:rPr>
        <w:t xml:space="preserve">, </w:t>
      </w:r>
      <w:r>
        <w:rPr>
          <w:rFonts w:eastAsia="SimSun" w:cs="Mangal"/>
          <w:sz w:val="28"/>
          <w:szCs w:val="28"/>
          <w:lang w:eastAsia="ar-SA"/>
        </w:rPr>
        <w:t xml:space="preserve">Администрация </w:t>
      </w:r>
      <w:r>
        <w:rPr>
          <w:rFonts w:ascii="Times New Roman" w:hAnsi="Times New Roman" w:cs="Times New Roman"/>
          <w:sz w:val="28"/>
          <w:szCs w:val="28"/>
        </w:rPr>
        <w:t xml:space="preserve">Вармазейского сельского поселения </w:t>
      </w:r>
      <w:r>
        <w:rPr>
          <w:rFonts w:eastAsia="SimSun" w:cs="Mangal"/>
          <w:sz w:val="28"/>
          <w:szCs w:val="28"/>
          <w:lang w:eastAsia="ar-SA"/>
        </w:rPr>
        <w:t xml:space="preserve">Большеигнатовского муниципального района  </w:t>
      </w:r>
      <w:r>
        <w:rPr>
          <w:rFonts w:eastAsia="SimSun" w:cs="Mangal"/>
          <w:b/>
          <w:sz w:val="28"/>
          <w:szCs w:val="28"/>
          <w:lang w:eastAsia="ar-SA"/>
        </w:rPr>
        <w:t>п</w:t>
      </w:r>
      <w:r>
        <w:rPr>
          <w:rFonts w:eastAsia="SimSun" w:cs="Mangal"/>
          <w:b/>
          <w:bCs/>
          <w:sz w:val="28"/>
          <w:szCs w:val="28"/>
          <w:lang w:eastAsia="ar-SA"/>
        </w:rPr>
        <w:t>остановляет</w:t>
      </w:r>
      <w:r>
        <w:rPr>
          <w:rFonts w:eastAsia="SimSun" w:cs="Mangal"/>
          <w:bCs/>
          <w:sz w:val="32"/>
          <w:szCs w:val="32"/>
          <w:lang w:eastAsia="ar-SA"/>
        </w:rPr>
        <w:t>:</w:t>
      </w:r>
      <w:r>
        <w:rPr>
          <w:rFonts w:eastAsia="SimSun" w:cs="Mangal"/>
          <w:sz w:val="28"/>
          <w:szCs w:val="28"/>
          <w:lang w:eastAsia="ar-SA"/>
        </w:rPr>
        <w:t xml:space="preserve">    </w:t>
      </w:r>
      <w:r>
        <w:rPr>
          <w:rFonts w:eastAsia="SimSun" w:cs="Mangal"/>
          <w:sz w:val="28"/>
          <w:lang w:eastAsia="ar-SA"/>
        </w:rPr>
        <w:t xml:space="preserve"> </w:t>
      </w:r>
    </w:p>
    <w:p w:rsidR="00D45195" w:rsidRDefault="00D45195" w:rsidP="00D45195">
      <w:pPr>
        <w:pStyle w:val="1"/>
        <w:tabs>
          <w:tab w:val="left" w:pos="993"/>
        </w:tabs>
        <w:spacing w:before="0"/>
        <w:jc w:val="both"/>
        <w:rPr>
          <w:rFonts w:ascii="Times New Roman" w:eastAsia="NSimSun" w:hAnsi="Times New Roman" w:cs="Times New Roman"/>
          <w:b w:val="0"/>
          <w:color w:val="auto"/>
          <w:kern w:val="2"/>
          <w:lang w:eastAsia="zh-CN" w:bidi="hi-IN"/>
        </w:rPr>
      </w:pPr>
      <w:r>
        <w:rPr>
          <w:rFonts w:ascii="Times New Roman" w:eastAsia="Symbol" w:hAnsi="Times New Roman"/>
          <w:bCs w:val="0"/>
          <w:color w:val="000000"/>
          <w:lang w:eastAsia="ar-SA"/>
        </w:rPr>
        <w:t xml:space="preserve">     </w:t>
      </w:r>
      <w:r>
        <w:rPr>
          <w:rFonts w:ascii="Times New Roman" w:eastAsia="Symbol" w:hAnsi="Times New Roman"/>
          <w:b w:val="0"/>
          <w:bCs w:val="0"/>
          <w:color w:val="auto"/>
          <w:lang w:eastAsia="ar-SA"/>
        </w:rPr>
        <w:t xml:space="preserve">1. Утвердить прилагаемый </w:t>
      </w:r>
      <w:r>
        <w:rPr>
          <w:rFonts w:ascii="Times New Roman" w:eastAsia="NSimSun" w:hAnsi="Times New Roman"/>
          <w:b w:val="0"/>
          <w:color w:val="auto"/>
        </w:rPr>
        <w:t xml:space="preserve">Административный регламент предоставления Администрацией </w:t>
      </w:r>
      <w:r>
        <w:rPr>
          <w:rFonts w:ascii="Times New Roman" w:eastAsia="NSimSun" w:hAnsi="Times New Roman"/>
          <w:b w:val="0"/>
        </w:rPr>
        <w:t xml:space="preserve">Вармазейского сельского поселения </w:t>
      </w:r>
      <w:r>
        <w:rPr>
          <w:rFonts w:ascii="Times New Roman" w:eastAsia="NSimSun" w:hAnsi="Times New Roman"/>
          <w:b w:val="0"/>
          <w:color w:val="auto"/>
        </w:rPr>
        <w:t xml:space="preserve">Большеигнатовского  муниципального района муниципальной услуги </w:t>
      </w:r>
      <w:r>
        <w:rPr>
          <w:rStyle w:val="af4"/>
          <w:rFonts w:ascii="Times New Roman" w:eastAsia="NSimSun" w:hAnsi="Times New Roman"/>
          <w:b w:val="0"/>
          <w:color w:val="auto"/>
        </w:rPr>
        <w:t>«Выдача разрешений на право вырубки зеленых насаждений».</w:t>
      </w:r>
    </w:p>
    <w:p w:rsidR="00D45195" w:rsidRDefault="00D45195" w:rsidP="00D45195">
      <w:pPr>
        <w:tabs>
          <w:tab w:val="left" w:pos="993"/>
        </w:tabs>
        <w:jc w:val="both"/>
        <w:outlineLvl w:val="0"/>
        <w:rPr>
          <w:rFonts w:ascii="Times New Roman" w:eastAsia="NSimSun" w:hAnsi="Times New Roman" w:cs="Times New Roman"/>
          <w:bCs/>
          <w:sz w:val="28"/>
          <w:szCs w:val="20"/>
        </w:rPr>
      </w:pPr>
      <w:r>
        <w:rPr>
          <w:rFonts w:ascii="Times New Roman" w:eastAsia="SimSun" w:hAnsi="Times New Roman" w:cs="Times New Roman"/>
          <w:sz w:val="28"/>
          <w:szCs w:val="28"/>
          <w:lang w:eastAsia="ar-SA"/>
        </w:rPr>
        <w:t>2. Настоящее постановление вступает в силу со дня официального опубликования .</w:t>
      </w:r>
    </w:p>
    <w:p w:rsidR="00D45195" w:rsidRDefault="00D45195" w:rsidP="00D45195">
      <w:pPr>
        <w:numPr>
          <w:ilvl w:val="0"/>
          <w:numId w:val="2"/>
        </w:numPr>
        <w:tabs>
          <w:tab w:val="left" w:pos="993"/>
        </w:tabs>
        <w:suppressAutoHyphens/>
        <w:spacing w:after="0" w:line="240" w:lineRule="auto"/>
        <w:ind w:right="139"/>
        <w:jc w:val="both"/>
        <w:rPr>
          <w:rFonts w:ascii="Liberation Serif" w:eastAsia="SimSun" w:hAnsi="Liberation Serif" w:cs="Mangal" w:hint="eastAsia"/>
          <w:sz w:val="28"/>
          <w:szCs w:val="24"/>
        </w:rPr>
      </w:pPr>
    </w:p>
    <w:p w:rsidR="00D45195" w:rsidRDefault="00D45195" w:rsidP="00D45195">
      <w:pPr>
        <w:tabs>
          <w:tab w:val="left" w:pos="993"/>
        </w:tabs>
        <w:jc w:val="both"/>
        <w:rPr>
          <w:rFonts w:eastAsia="SimSun" w:cs="Mangal"/>
          <w:sz w:val="28"/>
          <w:szCs w:val="28"/>
          <w:lang w:eastAsia="ar-SA"/>
        </w:rPr>
      </w:pPr>
    </w:p>
    <w:p w:rsidR="00D45195" w:rsidRDefault="00D45195" w:rsidP="00D45195">
      <w:pPr>
        <w:tabs>
          <w:tab w:val="left" w:pos="993"/>
        </w:tabs>
        <w:jc w:val="both"/>
        <w:rPr>
          <w:rFonts w:eastAsia="SimSun" w:cs="Mangal"/>
          <w:sz w:val="28"/>
          <w:szCs w:val="28"/>
          <w:lang w:eastAsia="ar-SA"/>
        </w:rPr>
      </w:pPr>
    </w:p>
    <w:p w:rsidR="00D45195" w:rsidRDefault="00D45195" w:rsidP="00D45195">
      <w:pPr>
        <w:numPr>
          <w:ilvl w:val="0"/>
          <w:numId w:val="2"/>
        </w:numPr>
        <w:tabs>
          <w:tab w:val="left" w:pos="993"/>
        </w:tabs>
        <w:suppressAutoHyphens/>
        <w:spacing w:after="0" w:line="240" w:lineRule="auto"/>
        <w:jc w:val="both"/>
        <w:rPr>
          <w:rFonts w:eastAsia="NSimSun" w:cs="Arial"/>
          <w:sz w:val="24"/>
          <w:szCs w:val="24"/>
          <w:lang w:eastAsia="zh-CN"/>
        </w:rPr>
      </w:pPr>
      <w:r>
        <w:rPr>
          <w:rFonts w:eastAsia="SimSun" w:cs="Mangal"/>
          <w:sz w:val="28"/>
          <w:szCs w:val="28"/>
          <w:lang w:eastAsia="ar-SA"/>
        </w:rPr>
        <w:t>Глава сельского поселения                                                       А.Р.Рабина</w:t>
      </w:r>
    </w:p>
    <w:p w:rsidR="00D45195" w:rsidRDefault="00D45195" w:rsidP="00D45195">
      <w:pPr>
        <w:tabs>
          <w:tab w:val="left" w:pos="993"/>
        </w:tabs>
        <w:jc w:val="right"/>
      </w:pPr>
    </w:p>
    <w:p w:rsidR="00D45195" w:rsidRDefault="00D45195" w:rsidP="00D45195">
      <w:pPr>
        <w:tabs>
          <w:tab w:val="left" w:pos="993"/>
        </w:tabs>
        <w:jc w:val="right"/>
      </w:pPr>
    </w:p>
    <w:p w:rsidR="00D45195" w:rsidRDefault="00D45195" w:rsidP="00D45195">
      <w:pPr>
        <w:tabs>
          <w:tab w:val="left" w:pos="993"/>
        </w:tabs>
        <w:jc w:val="right"/>
      </w:pPr>
    </w:p>
    <w:p w:rsidR="00D45195" w:rsidRDefault="00D45195" w:rsidP="00D45195">
      <w:pPr>
        <w:tabs>
          <w:tab w:val="left" w:pos="993"/>
        </w:tabs>
        <w:jc w:val="right"/>
      </w:pPr>
    </w:p>
    <w:p w:rsidR="00D45195" w:rsidRDefault="00D45195" w:rsidP="00D45195">
      <w:pPr>
        <w:tabs>
          <w:tab w:val="left" w:pos="993"/>
        </w:tabs>
        <w:jc w:val="right"/>
        <w:rPr>
          <w:rFonts w:ascii="Times New Roman" w:eastAsia="Times New Roman" w:hAnsi="Times New Roman" w:cs="Times New Roman"/>
          <w:lang w:eastAsia="ar-SA"/>
        </w:rPr>
      </w:pPr>
    </w:p>
    <w:p w:rsidR="00D45195" w:rsidRDefault="00D45195" w:rsidP="00D45195">
      <w:pPr>
        <w:tabs>
          <w:tab w:val="left" w:pos="993"/>
        </w:tabs>
        <w:jc w:val="right"/>
        <w:rPr>
          <w:rFonts w:ascii="Times New Roman" w:eastAsia="Times New Roman" w:hAnsi="Times New Roman" w:cs="Times New Roman"/>
          <w:lang w:eastAsia="ar-SA"/>
        </w:rPr>
      </w:pPr>
    </w:p>
    <w:p w:rsidR="00D45195" w:rsidRDefault="00D45195" w:rsidP="00D45195">
      <w:pPr>
        <w:tabs>
          <w:tab w:val="left" w:pos="993"/>
        </w:tabs>
        <w:jc w:val="right"/>
        <w:rPr>
          <w:rFonts w:ascii="Times New Roman" w:eastAsia="Times New Roman" w:hAnsi="Times New Roman" w:cs="Times New Roman"/>
          <w:lang w:eastAsia="ar-SA"/>
        </w:rPr>
      </w:pPr>
    </w:p>
    <w:p w:rsidR="00D45195" w:rsidRDefault="00D45195" w:rsidP="00D45195">
      <w:pPr>
        <w:tabs>
          <w:tab w:val="left" w:pos="993"/>
        </w:tabs>
        <w:jc w:val="right"/>
        <w:rPr>
          <w:rFonts w:ascii="Times New Roman" w:eastAsia="Times New Roman" w:hAnsi="Times New Roman" w:cs="Times New Roman"/>
          <w:lang w:eastAsia="ar-SA"/>
        </w:rPr>
      </w:pPr>
    </w:p>
    <w:p w:rsidR="00D45195" w:rsidRDefault="00D45195" w:rsidP="00D45195">
      <w:pPr>
        <w:tabs>
          <w:tab w:val="left" w:pos="993"/>
        </w:tabs>
        <w:jc w:val="right"/>
        <w:rPr>
          <w:rFonts w:ascii="Times New Roman" w:eastAsia="Times New Roman" w:hAnsi="Times New Roman" w:cs="Times New Roman"/>
          <w:lang w:eastAsia="ar-SA"/>
        </w:rPr>
      </w:pPr>
    </w:p>
    <w:p w:rsidR="00D45195" w:rsidRDefault="00D45195" w:rsidP="00D45195">
      <w:pPr>
        <w:tabs>
          <w:tab w:val="left" w:pos="993"/>
        </w:tabs>
        <w:jc w:val="right"/>
        <w:rPr>
          <w:rFonts w:ascii="Times New Roman" w:eastAsia="Times New Roman" w:hAnsi="Times New Roman" w:cs="Times New Roman"/>
          <w:lang w:eastAsia="ar-SA"/>
        </w:rPr>
      </w:pPr>
    </w:p>
    <w:p w:rsidR="00D45195" w:rsidRDefault="00D45195" w:rsidP="00D45195">
      <w:pPr>
        <w:tabs>
          <w:tab w:val="left" w:pos="993"/>
        </w:tabs>
        <w:jc w:val="right"/>
        <w:rPr>
          <w:rFonts w:ascii="Times New Roman" w:eastAsia="Times New Roman" w:hAnsi="Times New Roman" w:cs="Times New Roman"/>
          <w:lang w:eastAsia="ar-SA"/>
        </w:rPr>
      </w:pPr>
    </w:p>
    <w:p w:rsidR="00D45195" w:rsidRDefault="00D45195" w:rsidP="00D45195">
      <w:pPr>
        <w:tabs>
          <w:tab w:val="left" w:pos="993"/>
        </w:tabs>
        <w:jc w:val="right"/>
        <w:rPr>
          <w:rFonts w:ascii="Times New Roman" w:eastAsia="Times New Roman" w:hAnsi="Times New Roman" w:cs="Times New Roman"/>
          <w:lang w:eastAsia="ar-SA"/>
        </w:rPr>
      </w:pPr>
      <w:r>
        <w:rPr>
          <w:rFonts w:ascii="Times New Roman" w:eastAsia="Times New Roman" w:hAnsi="Times New Roman" w:cs="Times New Roman"/>
          <w:lang w:eastAsia="ar-SA"/>
        </w:rPr>
        <w:t>Утвержденный</w:t>
      </w:r>
    </w:p>
    <w:p w:rsidR="00D45195" w:rsidRDefault="00D45195" w:rsidP="00D45195">
      <w:pPr>
        <w:tabs>
          <w:tab w:val="left" w:pos="993"/>
        </w:tabs>
        <w:jc w:val="right"/>
        <w:rPr>
          <w:rFonts w:ascii="Liberation Serif" w:eastAsia="NSimSun" w:hAnsi="Liberation Serif" w:cs="Arial" w:hint="eastAsia"/>
          <w:kern w:val="2"/>
          <w:sz w:val="24"/>
          <w:szCs w:val="24"/>
          <w:lang w:eastAsia="zh-CN" w:bidi="hi-IN"/>
        </w:rPr>
      </w:pPr>
      <w:r>
        <w:rPr>
          <w:rFonts w:ascii="Times New Roman" w:eastAsia="Times New Roman" w:hAnsi="Times New Roman" w:cs="Times New Roman"/>
          <w:lang w:eastAsia="ar-SA"/>
        </w:rPr>
        <w:t>постановлением Администрации</w:t>
      </w:r>
      <w:r>
        <w:t xml:space="preserve"> </w:t>
      </w:r>
    </w:p>
    <w:p w:rsidR="00D45195" w:rsidRDefault="00D45195" w:rsidP="00D45195">
      <w:pPr>
        <w:tabs>
          <w:tab w:val="left" w:pos="993"/>
        </w:tabs>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Вармазейского сельского поселения </w:t>
      </w:r>
    </w:p>
    <w:p w:rsidR="00D45195" w:rsidRDefault="00D45195" w:rsidP="00D45195">
      <w:pPr>
        <w:tabs>
          <w:tab w:val="left" w:pos="993"/>
        </w:tabs>
        <w:jc w:val="right"/>
        <w:rPr>
          <w:rFonts w:ascii="Times New Roman" w:eastAsia="Times New Roman" w:hAnsi="Times New Roman" w:cs="Times New Roman"/>
          <w:lang w:eastAsia="ar-SA"/>
        </w:rPr>
      </w:pPr>
      <w:r>
        <w:rPr>
          <w:rFonts w:ascii="Times New Roman" w:eastAsia="Times New Roman" w:hAnsi="Times New Roman" w:cs="Times New Roman"/>
          <w:lang w:eastAsia="ar-SA"/>
        </w:rPr>
        <w:t>Большеигнатовского муниципального района</w:t>
      </w:r>
    </w:p>
    <w:p w:rsidR="00D45195" w:rsidRDefault="00D45195" w:rsidP="00D45195">
      <w:pPr>
        <w:pStyle w:val="1"/>
        <w:tabs>
          <w:tab w:val="left" w:pos="993"/>
        </w:tabs>
        <w:spacing w:before="0"/>
        <w:jc w:val="right"/>
        <w:rPr>
          <w:rFonts w:ascii="Times New Roman" w:eastAsia="NSimSun" w:hAnsi="Times New Roman" w:cs="Times New Roman"/>
          <w:b w:val="0"/>
          <w:kern w:val="2"/>
          <w:sz w:val="22"/>
          <w:szCs w:val="22"/>
          <w:lang w:eastAsia="zh-CN" w:bidi="hi-IN"/>
        </w:rPr>
      </w:pPr>
      <w:r>
        <w:rPr>
          <w:rFonts w:ascii="Times New Roman" w:eastAsia="Symbol" w:hAnsi="Times New Roman"/>
          <w:color w:val="000000"/>
          <w:sz w:val="22"/>
          <w:szCs w:val="22"/>
        </w:rPr>
        <w:t>«</w:t>
      </w:r>
      <w:r>
        <w:rPr>
          <w:rFonts w:ascii="Times New Roman" w:eastAsia="Symbol" w:hAnsi="Times New Roman"/>
          <w:b w:val="0"/>
          <w:color w:val="000000"/>
          <w:sz w:val="22"/>
          <w:szCs w:val="22"/>
        </w:rPr>
        <w:t xml:space="preserve">Об утверждении </w:t>
      </w:r>
      <w:r>
        <w:rPr>
          <w:rFonts w:ascii="Times New Roman" w:eastAsia="NSimSun" w:hAnsi="Times New Roman"/>
          <w:b w:val="0"/>
          <w:sz w:val="22"/>
          <w:szCs w:val="22"/>
        </w:rPr>
        <w:t>Административного регламента</w:t>
      </w:r>
      <w:r>
        <w:rPr>
          <w:rFonts w:ascii="Times New Roman" w:eastAsia="NSimSun" w:hAnsi="Times New Roman"/>
          <w:b w:val="0"/>
          <w:sz w:val="22"/>
          <w:szCs w:val="22"/>
        </w:rPr>
        <w:br/>
        <w:t xml:space="preserve">предоставления Администрацией </w:t>
      </w:r>
    </w:p>
    <w:p w:rsidR="00D45195" w:rsidRDefault="00D45195" w:rsidP="00D45195">
      <w:pPr>
        <w:pStyle w:val="1"/>
        <w:tabs>
          <w:tab w:val="left" w:pos="993"/>
        </w:tabs>
        <w:spacing w:before="0"/>
        <w:jc w:val="right"/>
        <w:rPr>
          <w:rFonts w:ascii="Times New Roman" w:eastAsia="NSimSun" w:hAnsi="Times New Roman"/>
          <w:b w:val="0"/>
          <w:sz w:val="22"/>
          <w:szCs w:val="22"/>
        </w:rPr>
      </w:pPr>
      <w:r>
        <w:rPr>
          <w:rFonts w:ascii="Times New Roman" w:eastAsia="NSimSun" w:hAnsi="Times New Roman"/>
          <w:b w:val="0"/>
          <w:sz w:val="22"/>
          <w:szCs w:val="22"/>
        </w:rPr>
        <w:t xml:space="preserve">Вармазейского сельского поселения Большеигнатовского </w:t>
      </w:r>
    </w:p>
    <w:p w:rsidR="00D45195" w:rsidRDefault="00D45195" w:rsidP="00D45195">
      <w:pPr>
        <w:pStyle w:val="1"/>
        <w:tabs>
          <w:tab w:val="left" w:pos="993"/>
        </w:tabs>
        <w:spacing w:before="0"/>
        <w:jc w:val="right"/>
        <w:rPr>
          <w:rFonts w:ascii="Times New Roman" w:eastAsia="NSimSun" w:hAnsi="Times New Roman" w:cs="Arial"/>
          <w:b w:val="0"/>
          <w:sz w:val="22"/>
          <w:szCs w:val="22"/>
        </w:rPr>
      </w:pPr>
      <w:r>
        <w:rPr>
          <w:rFonts w:ascii="Times New Roman" w:eastAsia="NSimSun" w:hAnsi="Times New Roman"/>
          <w:b w:val="0"/>
          <w:sz w:val="22"/>
          <w:szCs w:val="22"/>
        </w:rPr>
        <w:t>муниципального района муниципальной услуги</w:t>
      </w:r>
    </w:p>
    <w:p w:rsidR="00D45195" w:rsidRDefault="00D45195" w:rsidP="00D45195">
      <w:pPr>
        <w:pStyle w:val="1"/>
        <w:tabs>
          <w:tab w:val="left" w:pos="993"/>
        </w:tabs>
        <w:spacing w:before="0"/>
        <w:jc w:val="right"/>
        <w:rPr>
          <w:rFonts w:ascii="Liberation Serif" w:eastAsia="NSimSun" w:hAnsi="Liberation Serif" w:cs="Times New Roman" w:hint="eastAsia"/>
          <w:b w:val="0"/>
          <w:sz w:val="22"/>
          <w:szCs w:val="22"/>
        </w:rPr>
      </w:pPr>
      <w:r>
        <w:rPr>
          <w:rStyle w:val="af4"/>
          <w:rFonts w:ascii="Times New Roman" w:eastAsia="NSimSun" w:hAnsi="Times New Roman"/>
          <w:b w:val="0"/>
          <w:sz w:val="22"/>
          <w:szCs w:val="22"/>
        </w:rPr>
        <w:t>«Выдача разрешений на право вырубки зеленых насаждений»</w:t>
      </w:r>
    </w:p>
    <w:p w:rsidR="00D45195" w:rsidRDefault="00D45195" w:rsidP="00D45195">
      <w:pPr>
        <w:widowControl w:val="0"/>
        <w:numPr>
          <w:ilvl w:val="0"/>
          <w:numId w:val="2"/>
        </w:numPr>
        <w:tabs>
          <w:tab w:val="left" w:pos="993"/>
        </w:tabs>
        <w:suppressAutoHyphens/>
        <w:spacing w:after="0" w:line="240" w:lineRule="auto"/>
        <w:jc w:val="right"/>
        <w:outlineLvl w:val="0"/>
        <w:rPr>
          <w:rFonts w:ascii="Times New Roman" w:eastAsia="NSimSun" w:hAnsi="Times New Roman" w:cs="Times New Roman"/>
        </w:rPr>
      </w:pPr>
      <w:r>
        <w:rPr>
          <w:rFonts w:ascii="Times New Roman" w:eastAsia="Times New Roman" w:hAnsi="Times New Roman" w:cs="Times New Roman"/>
          <w:lang w:eastAsia="ar-SA"/>
        </w:rPr>
        <w:t xml:space="preserve"> от 03.07.2023г. № 41</w:t>
      </w:r>
    </w:p>
    <w:p w:rsidR="00D45195" w:rsidRDefault="00D45195" w:rsidP="00D45195">
      <w:pPr>
        <w:pStyle w:val="1"/>
        <w:tabs>
          <w:tab w:val="left" w:pos="993"/>
        </w:tabs>
        <w:rPr>
          <w:rFonts w:ascii="Times New Roman" w:eastAsia="NSimSun" w:hAnsi="Times New Roman" w:cs="Times New Roman"/>
        </w:rPr>
      </w:pPr>
    </w:p>
    <w:p w:rsidR="00D45195" w:rsidRDefault="00D45195" w:rsidP="00D45195">
      <w:pPr>
        <w:pStyle w:val="1"/>
        <w:tabs>
          <w:tab w:val="left" w:pos="993"/>
        </w:tabs>
        <w:rPr>
          <w:rFonts w:ascii="Times New Roman" w:eastAsia="NSimSun" w:hAnsi="Times New Roman" w:cs="Arial"/>
          <w:sz w:val="24"/>
          <w:szCs w:val="24"/>
        </w:rPr>
      </w:pPr>
      <w:r>
        <w:rPr>
          <w:rFonts w:ascii="Times New Roman" w:eastAsia="NSimSun" w:hAnsi="Times New Roman"/>
        </w:rPr>
        <w:t>Административный регламент</w:t>
      </w:r>
      <w:r>
        <w:rPr>
          <w:rFonts w:ascii="Times New Roman" w:eastAsia="NSimSun" w:hAnsi="Times New Roman"/>
        </w:rPr>
        <w:br/>
        <w:t>предоставления Администрацией Вармазейского сельского поселения Большеигнатовского муниципального района муниципальной услуги</w:t>
      </w:r>
      <w:r>
        <w:rPr>
          <w:rFonts w:ascii="Times New Roman" w:eastAsia="NSimSun" w:hAnsi="Times New Roman" w:cs="Arial"/>
        </w:rPr>
        <w:t xml:space="preserve"> </w:t>
      </w:r>
      <w:r>
        <w:rPr>
          <w:rStyle w:val="af4"/>
          <w:rFonts w:ascii="Times New Roman" w:eastAsia="NSimSun" w:hAnsi="Times New Roman"/>
        </w:rPr>
        <w:t>«Выдача разрешений на право вырубки зеленых насаждений»</w:t>
      </w:r>
    </w:p>
    <w:p w:rsidR="00D45195" w:rsidRDefault="00D45195" w:rsidP="00D45195">
      <w:pPr>
        <w:pStyle w:val="1"/>
        <w:tabs>
          <w:tab w:val="left" w:pos="993"/>
        </w:tabs>
        <w:rPr>
          <w:rFonts w:ascii="Times New Roman" w:eastAsia="NSimSun" w:hAnsi="Times New Roman" w:cs="Arial"/>
        </w:rPr>
      </w:pPr>
      <w:r>
        <w:rPr>
          <w:rFonts w:ascii="Times New Roman" w:eastAsia="NSimSun" w:hAnsi="Times New Roman"/>
        </w:rPr>
        <w:t>Раздел 1</w:t>
      </w:r>
      <w:bookmarkStart w:id="0" w:name="sub_100"/>
      <w:r>
        <w:rPr>
          <w:rFonts w:ascii="Times New Roman" w:eastAsia="NSimSun" w:hAnsi="Times New Roman"/>
        </w:rPr>
        <w:t>. Общие положения</w:t>
      </w:r>
      <w:bookmarkEnd w:id="0"/>
    </w:p>
    <w:p w:rsidR="00D45195" w:rsidRDefault="00D45195" w:rsidP="00D45195">
      <w:pPr>
        <w:tabs>
          <w:tab w:val="left" w:pos="993"/>
        </w:tabs>
        <w:jc w:val="center"/>
        <w:rPr>
          <w:rStyle w:val="af4"/>
          <w:rFonts w:cs="Times New Roman"/>
          <w:b/>
          <w:bCs/>
        </w:rPr>
      </w:pPr>
      <w:r>
        <w:rPr>
          <w:rStyle w:val="af4"/>
          <w:rFonts w:ascii="Times New Roman" w:hAnsi="Times New Roman" w:cs="Times New Roman"/>
        </w:rPr>
        <w:t xml:space="preserve">         </w:t>
      </w:r>
      <w:r>
        <w:rPr>
          <w:rStyle w:val="af4"/>
          <w:rFonts w:ascii="Times New Roman" w:hAnsi="Times New Roman" w:cs="Times New Roman"/>
          <w:b/>
          <w:bCs/>
        </w:rPr>
        <w:t xml:space="preserve">  Подраздел 1</w:t>
      </w:r>
      <w:bookmarkStart w:id="1" w:name="sub_1001"/>
      <w:r>
        <w:rPr>
          <w:rStyle w:val="af4"/>
          <w:rFonts w:ascii="Times New Roman" w:hAnsi="Times New Roman" w:cs="Times New Roman"/>
          <w:b/>
          <w:bCs/>
        </w:rPr>
        <w:t>. Предмет регулирования административного регламента.</w:t>
      </w:r>
    </w:p>
    <w:p w:rsidR="00D45195" w:rsidRDefault="00D45195" w:rsidP="00D45195">
      <w:pPr>
        <w:tabs>
          <w:tab w:val="left" w:pos="993"/>
        </w:tabs>
        <w:jc w:val="center"/>
        <w:rPr>
          <w:rFonts w:ascii="Liberation Serif" w:hAnsi="Liberation Serif" w:cs="Arial"/>
        </w:rPr>
      </w:pPr>
    </w:p>
    <w:p w:rsidR="00D45195" w:rsidRDefault="00D45195" w:rsidP="00D45195">
      <w:pPr>
        <w:tabs>
          <w:tab w:val="left" w:pos="993"/>
        </w:tabs>
        <w:ind w:firstLine="720"/>
        <w:jc w:val="both"/>
        <w:rPr>
          <w:rStyle w:val="af4"/>
          <w:rFonts w:ascii="Times New Roman" w:hAnsi="Times New Roman" w:cs="Times New Roman"/>
        </w:rPr>
      </w:pPr>
      <w:bookmarkStart w:id="2" w:name="sub_11"/>
      <w:bookmarkEnd w:id="1"/>
      <w:r>
        <w:rPr>
          <w:rStyle w:val="af4"/>
          <w:rFonts w:ascii="Times New Roman" w:hAnsi="Times New Roman" w:cs="Times New Roman"/>
        </w:rPr>
        <w:t xml:space="preserve">1. Настоящий Административный регламент предоставления Администрацией </w:t>
      </w:r>
      <w:r>
        <w:rPr>
          <w:rFonts w:ascii="Times New Roman" w:hAnsi="Times New Roman" w:cs="Times New Roman"/>
        </w:rPr>
        <w:t>Вармазейского сельского поселения</w:t>
      </w:r>
      <w:r>
        <w:rPr>
          <w:rFonts w:ascii="Times New Roman" w:hAnsi="Times New Roman" w:cs="Times New Roman"/>
          <w:b/>
        </w:rPr>
        <w:t xml:space="preserve"> </w:t>
      </w:r>
      <w:r>
        <w:rPr>
          <w:rStyle w:val="af4"/>
          <w:rFonts w:ascii="Times New Roman" w:hAnsi="Times New Roman" w:cs="Times New Roman"/>
        </w:rPr>
        <w:t>Большеигнатовского муниципального района (далее — Администрация района) муниципальной услуги «</w:t>
      </w:r>
      <w:r>
        <w:rPr>
          <w:rFonts w:ascii="Times New Roman" w:hAnsi="Times New Roman" w:cs="Times New Roman"/>
        </w:rPr>
        <w:t>Выдача разрешений на право вырубки зеленых насаждений</w:t>
      </w:r>
      <w:r>
        <w:rPr>
          <w:rStyle w:val="af4"/>
          <w:rFonts w:ascii="Times New Roman" w:hAnsi="Times New Roman" w:cs="Times New Roman"/>
        </w:rPr>
        <w:t>»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s="Times New Roman"/>
        </w:rPr>
        <w:t>Выдача разрешений на право вырубки зеленых насаждений</w:t>
      </w:r>
      <w:r>
        <w:rPr>
          <w:rStyle w:val="af4"/>
          <w:rFonts w:ascii="Times New Roman" w:hAnsi="Times New Roman" w:cs="Times New Roman"/>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Pr>
          <w:rFonts w:ascii="Times New Roman" w:hAnsi="Times New Roman" w:cs="Times New Roman"/>
        </w:rPr>
        <w:t>Вармазейского сельского поселения</w:t>
      </w:r>
      <w:r>
        <w:rPr>
          <w:rFonts w:ascii="Times New Roman" w:hAnsi="Times New Roman" w:cs="Times New Roman"/>
          <w:b/>
        </w:rPr>
        <w:t xml:space="preserve"> </w:t>
      </w:r>
      <w:r>
        <w:rPr>
          <w:rStyle w:val="af4"/>
          <w:rFonts w:ascii="Times New Roman" w:hAnsi="Times New Roman" w:cs="Times New Roman"/>
        </w:rPr>
        <w:t>Большеигнатовского муниципального района полномочий по предоставлению муниципальной услуги.</w:t>
      </w:r>
      <w:bookmarkEnd w:id="2"/>
    </w:p>
    <w:p w:rsidR="00D45195" w:rsidRDefault="00D45195" w:rsidP="00D45195">
      <w:pPr>
        <w:tabs>
          <w:tab w:val="left" w:pos="993"/>
        </w:tabs>
        <w:ind w:firstLine="720"/>
        <w:jc w:val="both"/>
        <w:rPr>
          <w:rFonts w:ascii="Liberation Serif" w:hAnsi="Liberation Serif" w:cs="Arial"/>
        </w:rPr>
      </w:pPr>
    </w:p>
    <w:p w:rsidR="00D45195" w:rsidRDefault="00D45195" w:rsidP="00D45195">
      <w:pPr>
        <w:tabs>
          <w:tab w:val="left" w:pos="993"/>
        </w:tabs>
        <w:ind w:firstLine="720"/>
        <w:jc w:val="center"/>
        <w:rPr>
          <w:rStyle w:val="af4"/>
          <w:rFonts w:ascii="Times New Roman" w:hAnsi="Times New Roman" w:cs="Times New Roman"/>
          <w:b/>
          <w:bCs/>
        </w:rPr>
      </w:pPr>
      <w:bookmarkStart w:id="3" w:name="sub_1002"/>
      <w:bookmarkEnd w:id="3"/>
      <w:r>
        <w:rPr>
          <w:rStyle w:val="af4"/>
          <w:rFonts w:ascii="Times New Roman" w:hAnsi="Times New Roman" w:cs="Times New Roman"/>
          <w:b/>
          <w:bCs/>
        </w:rPr>
        <w:t>Подраздел 2. Круг заявителей.</w:t>
      </w:r>
    </w:p>
    <w:p w:rsidR="00D45195" w:rsidRDefault="00D45195" w:rsidP="00D45195">
      <w:pPr>
        <w:tabs>
          <w:tab w:val="left" w:pos="993"/>
        </w:tabs>
        <w:ind w:firstLine="720"/>
        <w:jc w:val="center"/>
        <w:rPr>
          <w:rStyle w:val="af4"/>
          <w:rFonts w:ascii="Liberation Serif" w:hAnsi="Liberation Serif" w:cs="Arial"/>
        </w:rPr>
      </w:pPr>
    </w:p>
    <w:p w:rsidR="00D45195" w:rsidRDefault="00D45195" w:rsidP="00D45195">
      <w:pPr>
        <w:tabs>
          <w:tab w:val="left" w:pos="993"/>
        </w:tabs>
        <w:ind w:firstLine="720"/>
        <w:jc w:val="both"/>
      </w:pPr>
      <w:bookmarkStart w:id="4" w:name="sub_21"/>
      <w:bookmarkStart w:id="5" w:name="sub_10021"/>
      <w:bookmarkEnd w:id="4"/>
      <w:bookmarkEnd w:id="5"/>
      <w:r>
        <w:rPr>
          <w:rStyle w:val="af4"/>
          <w:rFonts w:ascii="Times New Roman" w:hAnsi="Times New Roman" w:cs="Times New Roman"/>
        </w:rPr>
        <w:t xml:space="preserve">2. Муниципальная услуга предоставляется физическим и юридическим лицам, а также индивидуальным предпринимателям, которые обратились в Администрацию </w:t>
      </w:r>
      <w:r>
        <w:rPr>
          <w:rFonts w:ascii="Times New Roman" w:hAnsi="Times New Roman" w:cs="Times New Roman"/>
        </w:rPr>
        <w:t>Вармазейского сельского поселения</w:t>
      </w:r>
      <w:r>
        <w:rPr>
          <w:rFonts w:ascii="Times New Roman" w:hAnsi="Times New Roman" w:cs="Times New Roman"/>
          <w:b/>
        </w:rPr>
        <w:t xml:space="preserve"> </w:t>
      </w:r>
      <w:r>
        <w:rPr>
          <w:rStyle w:val="af4"/>
          <w:rFonts w:ascii="Times New Roman" w:hAnsi="Times New Roman" w:cs="Times New Roman"/>
        </w:rPr>
        <w:t>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D45195" w:rsidRDefault="00D45195" w:rsidP="00D45195">
      <w:pPr>
        <w:tabs>
          <w:tab w:val="left" w:pos="993"/>
        </w:tabs>
        <w:ind w:firstLine="720"/>
        <w:jc w:val="both"/>
      </w:pPr>
      <w:r>
        <w:rPr>
          <w:rStyle w:val="af4"/>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D45195" w:rsidRDefault="00D45195" w:rsidP="00D45195">
      <w:pPr>
        <w:tabs>
          <w:tab w:val="left" w:pos="993"/>
        </w:tabs>
        <w:ind w:firstLine="720"/>
        <w:jc w:val="both"/>
        <w:rPr>
          <w:rStyle w:val="af4"/>
          <w:rFonts w:ascii="Times New Roman" w:hAnsi="Times New Roman" w:cs="Times New Roman"/>
        </w:rPr>
      </w:pPr>
    </w:p>
    <w:p w:rsidR="00D45195" w:rsidRDefault="00D45195" w:rsidP="00D45195">
      <w:pPr>
        <w:tabs>
          <w:tab w:val="left" w:pos="993"/>
        </w:tabs>
        <w:jc w:val="center"/>
        <w:rPr>
          <w:rFonts w:ascii="Liberation Serif" w:hAnsi="Liberation Serif" w:cs="Arial"/>
        </w:rPr>
      </w:pPr>
      <w:bookmarkStart w:id="6" w:name="sub_221"/>
      <w:bookmarkEnd w:id="6"/>
      <w:r>
        <w:rPr>
          <w:rStyle w:val="af4"/>
          <w:rFonts w:ascii="Times New Roman" w:hAnsi="Times New Roman" w:cs="Times New Roman"/>
        </w:rPr>
        <w:t xml:space="preserve">    </w:t>
      </w:r>
      <w:r>
        <w:rPr>
          <w:rStyle w:val="af4"/>
          <w:rFonts w:ascii="Times New Roman" w:hAnsi="Times New Roman" w:cs="Times New Roman"/>
          <w:b/>
          <w:bCs/>
        </w:rPr>
        <w:t xml:space="preserve">Подраздел  </w:t>
      </w:r>
      <w:bookmarkStart w:id="7" w:name="sub_1003"/>
      <w:r>
        <w:rPr>
          <w:rStyle w:val="af4"/>
          <w:rFonts w:ascii="Times New Roman" w:hAnsi="Times New Roman" w:cs="Times New Roman"/>
          <w:b/>
          <w:bCs/>
        </w:rPr>
        <w:t>3. Требования, предъявляемые к вариантам предоставления муниципальной услуги.</w:t>
      </w:r>
    </w:p>
    <w:p w:rsidR="00D45195" w:rsidRDefault="00D45195" w:rsidP="00D45195">
      <w:pPr>
        <w:tabs>
          <w:tab w:val="left" w:pos="993"/>
        </w:tabs>
        <w:jc w:val="center"/>
        <w:rPr>
          <w:rStyle w:val="af4"/>
          <w:rFonts w:ascii="Times New Roman" w:hAnsi="Times New Roman" w:cs="Times New Roman"/>
          <w:b/>
          <w:bCs/>
        </w:rPr>
      </w:pPr>
    </w:p>
    <w:bookmarkEnd w:id="7"/>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t>4. Порядок получения информации по вопросам предоставления муниципальной услуги.</w:t>
      </w:r>
    </w:p>
    <w:p w:rsidR="00D45195" w:rsidRDefault="00D45195" w:rsidP="00D45195">
      <w:pPr>
        <w:tabs>
          <w:tab w:val="left" w:pos="993"/>
        </w:tabs>
        <w:ind w:firstLine="720"/>
        <w:jc w:val="both"/>
      </w:pPr>
      <w:bookmarkStart w:id="8" w:name="sub_311"/>
      <w:bookmarkEnd w:id="8"/>
      <w:r>
        <w:rPr>
          <w:rStyle w:val="af4"/>
          <w:rFonts w:ascii="Times New Roman" w:hAnsi="Times New Roman" w:cs="Times New Roman"/>
        </w:rPr>
        <w:lastRenderedPageBreak/>
        <w:t>Информирование о порядке предоставления муниципальной услуги осуществляется:</w:t>
      </w:r>
    </w:p>
    <w:p w:rsidR="00D45195" w:rsidRDefault="00D45195" w:rsidP="00D45195">
      <w:pPr>
        <w:tabs>
          <w:tab w:val="left" w:pos="993"/>
        </w:tabs>
        <w:overflowPunct w:val="0"/>
        <w:ind w:right="-141" w:firstLine="709"/>
        <w:jc w:val="both"/>
        <w:rPr>
          <w:rFonts w:ascii="Times New Roman" w:hAnsi="Times New Roman" w:cs="Times New Roman"/>
        </w:rPr>
      </w:pPr>
      <w:bookmarkStart w:id="9" w:name="sub_3111"/>
      <w:bookmarkStart w:id="10" w:name="sub_312"/>
      <w:bookmarkStart w:id="11" w:name="sub_3112"/>
      <w:bookmarkEnd w:id="9"/>
      <w:bookmarkEnd w:id="10"/>
      <w:bookmarkEnd w:id="11"/>
      <w:r>
        <w:rPr>
          <w:rFonts w:ascii="Times New Roman" w:eastAsia="SimSun" w:hAnsi="Times New Roman" w:cs="Times New Roman"/>
          <w:bCs/>
          <w:iCs/>
        </w:rPr>
        <w:t>а) специалистом  Администрации сельского поселения (далее - Специалист), ответственным за предоставление муниципальной услуги, при непосредственном обращении заявителя в Администрацию сельского поселения;</w:t>
      </w: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af6"/>
          <w:rFonts w:ascii="Times New Roman" w:hAnsi="Times New Roman" w:cs="Times New Roman"/>
        </w:rPr>
        <w:t>https://mfc13.ru/</w:t>
      </w:r>
      <w:r>
        <w:rPr>
          <w:rStyle w:val="af4"/>
          <w:rFonts w:ascii="Times New Roman" w:hAnsi="Times New Roman" w:cs="Times New Roman"/>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Pr>
          <w:rFonts w:ascii="Times New Roman" w:hAnsi="Times New Roman" w:cs="Times New Roman"/>
        </w:rPr>
        <w:t xml:space="preserve">Вармазейского сельского поселения </w:t>
      </w:r>
      <w:r>
        <w:rPr>
          <w:rStyle w:val="af4"/>
          <w:rFonts w:ascii="Times New Roman" w:hAnsi="Times New Roman" w:cs="Times New Roman"/>
        </w:rPr>
        <w:t>Большеигнатовского муниципального района;</w:t>
      </w:r>
    </w:p>
    <w:p w:rsidR="00D45195" w:rsidRDefault="00D45195" w:rsidP="00D45195">
      <w:pPr>
        <w:tabs>
          <w:tab w:val="left" w:pos="993"/>
        </w:tabs>
        <w:ind w:firstLine="720"/>
        <w:jc w:val="both"/>
      </w:pPr>
      <w:bookmarkStart w:id="12" w:name="sub_313"/>
      <w:bookmarkStart w:id="13" w:name="sub_3121"/>
      <w:bookmarkEnd w:id="12"/>
      <w:bookmarkEnd w:id="13"/>
      <w:r>
        <w:rPr>
          <w:rStyle w:val="af4"/>
          <w:rFonts w:ascii="Times New Roman" w:hAnsi="Times New Roman" w:cs="Times New Roman"/>
        </w:rPr>
        <w:t>в) посредством телефонной, факсимильной и иных средств телекоммуникационной связи;</w:t>
      </w:r>
    </w:p>
    <w:p w:rsidR="00D45195" w:rsidRDefault="00D45195" w:rsidP="00D45195">
      <w:pPr>
        <w:tabs>
          <w:tab w:val="left" w:pos="993"/>
        </w:tabs>
        <w:ind w:firstLine="720"/>
        <w:jc w:val="both"/>
        <w:rPr>
          <w:rFonts w:ascii="Times New Roman" w:hAnsi="Times New Roman" w:cs="Times New Roman"/>
        </w:rPr>
      </w:pPr>
      <w:bookmarkStart w:id="14" w:name="sub_314"/>
      <w:bookmarkStart w:id="15" w:name="sub_3131"/>
      <w:bookmarkEnd w:id="14"/>
      <w:bookmarkEnd w:id="15"/>
      <w:r>
        <w:rPr>
          <w:rStyle w:val="af4"/>
          <w:rFonts w:ascii="Times New Roman" w:hAnsi="Times New Roman" w:cs="Times New Roman"/>
        </w:rPr>
        <w:t xml:space="preserve">г) на официальном сайте Администрации </w:t>
      </w:r>
      <w:r>
        <w:rPr>
          <w:rFonts w:ascii="Times New Roman" w:hAnsi="Times New Roman" w:cs="Times New Roman"/>
        </w:rPr>
        <w:t>Вармазейского сельского поселения</w:t>
      </w:r>
      <w:r>
        <w:rPr>
          <w:rStyle w:val="af4"/>
          <w:rFonts w:ascii="Times New Roman" w:hAnsi="Times New Roman" w:cs="Times New Roman"/>
        </w:rPr>
        <w:t xml:space="preserve"> в информационно-телекоммуникационной сети «Интернет» </w:t>
      </w:r>
      <w:hyperlink r:id="rId12" w:history="1">
        <w:r>
          <w:rPr>
            <w:rStyle w:val="a5"/>
            <w:rFonts w:ascii="Times New Roman" w:hAnsi="Times New Roman"/>
          </w:rPr>
          <w:t>https://bignatovo.gosuslugi.ru//</w:t>
        </w:r>
      </w:hyperlink>
      <w:r>
        <w:rPr>
          <w:rStyle w:val="af4"/>
          <w:rFonts w:ascii="Times New Roman" w:hAnsi="Times New Roman" w:cs="Times New Roman"/>
        </w:rPr>
        <w:t>, (далее - официальный сайт Администрации);</w:t>
      </w:r>
    </w:p>
    <w:p w:rsidR="00D45195" w:rsidRDefault="00D45195" w:rsidP="00D45195">
      <w:pPr>
        <w:tabs>
          <w:tab w:val="left" w:pos="993"/>
        </w:tabs>
        <w:ind w:firstLine="720"/>
        <w:jc w:val="both"/>
        <w:rPr>
          <w:rFonts w:ascii="Liberation Serif" w:hAnsi="Liberation Serif" w:cs="Arial"/>
        </w:rPr>
      </w:pPr>
      <w:bookmarkStart w:id="16" w:name="sub_315"/>
      <w:bookmarkStart w:id="17" w:name="sub_3141"/>
      <w:bookmarkEnd w:id="16"/>
      <w:bookmarkEnd w:id="17"/>
      <w:r>
        <w:rPr>
          <w:rStyle w:val="af4"/>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history="1">
        <w:r>
          <w:rPr>
            <w:rStyle w:val="a5"/>
            <w:rFonts w:ascii="Times New Roman" w:hAnsi="Times New Roman"/>
          </w:rPr>
          <w:t>www.gosuslugi.ru</w:t>
        </w:r>
      </w:hyperlink>
      <w:r>
        <w:rPr>
          <w:rStyle w:val="af4"/>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D45195" w:rsidRDefault="00D45195" w:rsidP="00D45195">
      <w:pPr>
        <w:tabs>
          <w:tab w:val="left" w:pos="993"/>
        </w:tabs>
        <w:ind w:firstLine="720"/>
        <w:jc w:val="both"/>
      </w:pPr>
      <w:bookmarkStart w:id="18" w:name="sub_316"/>
      <w:bookmarkStart w:id="19" w:name="sub_3151"/>
      <w:bookmarkEnd w:id="18"/>
      <w:bookmarkEnd w:id="19"/>
      <w:r>
        <w:rPr>
          <w:rStyle w:val="af4"/>
          <w:rFonts w:ascii="Times New Roman" w:hAnsi="Times New Roman" w:cs="Times New Roman"/>
        </w:rPr>
        <w:t>е) посредством ответов на письменные обращения граждан.</w:t>
      </w:r>
    </w:p>
    <w:p w:rsidR="00D45195" w:rsidRDefault="00D45195" w:rsidP="00D45195">
      <w:pPr>
        <w:tabs>
          <w:tab w:val="left" w:pos="993"/>
        </w:tabs>
        <w:ind w:firstLine="720"/>
        <w:jc w:val="both"/>
      </w:pPr>
      <w:r>
        <w:rPr>
          <w:rStyle w:val="af4"/>
          <w:rFonts w:ascii="Times New Roman" w:hAnsi="Times New Roman" w:cs="Times New Roman"/>
        </w:rPr>
        <w:t>5. Порядок, форма, место размещения и способы получения справочной информации.</w:t>
      </w:r>
    </w:p>
    <w:p w:rsidR="00D45195" w:rsidRDefault="00D45195" w:rsidP="00D45195">
      <w:pPr>
        <w:tabs>
          <w:tab w:val="left" w:pos="993"/>
        </w:tabs>
        <w:ind w:firstLine="720"/>
        <w:jc w:val="both"/>
      </w:pPr>
      <w:r>
        <w:rPr>
          <w:rStyle w:val="af4"/>
          <w:rFonts w:ascii="Times New Roman" w:hAnsi="Times New Roman" w:cs="Times New Roma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Pr>
          <w:rFonts w:ascii="Times New Roman" w:hAnsi="Times New Roman" w:cs="Times New Roman"/>
        </w:rPr>
        <w:t xml:space="preserve">Вармазейского сельского поселения </w:t>
      </w:r>
      <w:r>
        <w:rPr>
          <w:rStyle w:val="af4"/>
          <w:rFonts w:ascii="Times New Roman" w:hAnsi="Times New Roman" w:cs="Times New Roman"/>
        </w:rPr>
        <w:t>в сети «Интернет».</w:t>
      </w:r>
    </w:p>
    <w:p w:rsidR="00D45195" w:rsidRDefault="00D45195" w:rsidP="00D45195">
      <w:pPr>
        <w:tabs>
          <w:tab w:val="left" w:pos="993"/>
        </w:tabs>
        <w:ind w:firstLine="720"/>
        <w:jc w:val="both"/>
      </w:pPr>
      <w:bookmarkStart w:id="20" w:name="sub_331"/>
      <w:bookmarkEnd w:id="20"/>
      <w:r>
        <w:rPr>
          <w:rStyle w:val="af4"/>
          <w:rFonts w:ascii="Times New Roman" w:hAnsi="Times New Roman" w:cs="Times New Roman"/>
        </w:rPr>
        <w:t xml:space="preserve">Информирование заявителей, прием и выдача документов осуществляется в Администрации </w:t>
      </w:r>
      <w:r>
        <w:rPr>
          <w:rFonts w:ascii="Times New Roman" w:hAnsi="Times New Roman" w:cs="Times New Roman"/>
        </w:rPr>
        <w:t>Вармазейского сельского поселения</w:t>
      </w:r>
      <w:r>
        <w:rPr>
          <w:rFonts w:ascii="Times New Roman" w:hAnsi="Times New Roman" w:cs="Times New Roman"/>
          <w:b/>
        </w:rPr>
        <w:t xml:space="preserve"> </w:t>
      </w:r>
      <w:r>
        <w:rPr>
          <w:rStyle w:val="af4"/>
          <w:rFonts w:ascii="Times New Roman" w:hAnsi="Times New Roman" w:cs="Times New Roman"/>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D45195" w:rsidRDefault="00D45195" w:rsidP="00D45195">
      <w:pPr>
        <w:tabs>
          <w:tab w:val="left" w:pos="993"/>
        </w:tabs>
        <w:ind w:firstLine="720"/>
        <w:jc w:val="both"/>
      </w:pPr>
      <w:r>
        <w:rPr>
          <w:rStyle w:val="af4"/>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w:t>
      </w:r>
      <w:r>
        <w:rPr>
          <w:rFonts w:ascii="Times New Roman" w:hAnsi="Times New Roman" w:cs="Times New Roman"/>
        </w:rPr>
        <w:t>Вармазейского сельского поселения</w:t>
      </w:r>
      <w:r>
        <w:rPr>
          <w:rStyle w:val="af4"/>
          <w:rFonts w:ascii="Times New Roman" w:hAnsi="Times New Roman" w:cs="Times New Roman"/>
        </w:rPr>
        <w:t xml:space="preserve"> в СМИ, на информационном стенде в Администрации </w:t>
      </w:r>
      <w:r>
        <w:rPr>
          <w:rFonts w:ascii="Times New Roman" w:hAnsi="Times New Roman" w:cs="Times New Roman"/>
        </w:rPr>
        <w:t>Вармазейского сельского поселения</w:t>
      </w:r>
      <w:r>
        <w:rPr>
          <w:rStyle w:val="af4"/>
          <w:rFonts w:ascii="Times New Roman" w:hAnsi="Times New Roman" w:cs="Times New Roman"/>
        </w:rPr>
        <w:t>, в помещении МФЦ, ТОСП.</w:t>
      </w:r>
    </w:p>
    <w:p w:rsidR="00D45195" w:rsidRDefault="00D45195" w:rsidP="00D45195">
      <w:pPr>
        <w:tabs>
          <w:tab w:val="left" w:pos="993"/>
        </w:tabs>
        <w:ind w:firstLine="720"/>
        <w:jc w:val="both"/>
      </w:pPr>
      <w:r>
        <w:rPr>
          <w:rStyle w:val="af4"/>
          <w:rFonts w:ascii="Times New Roman" w:hAnsi="Times New Roman" w:cs="Times New Roman"/>
        </w:rPr>
        <w:t>На официальном сайте Администрации района, в СМИ, на информационном стенде в Администрации, в помещении МФЦ, ТОСП размещаются:</w:t>
      </w:r>
    </w:p>
    <w:p w:rsidR="00D45195" w:rsidRDefault="00D45195" w:rsidP="00D45195">
      <w:pPr>
        <w:tabs>
          <w:tab w:val="left" w:pos="993"/>
        </w:tabs>
        <w:ind w:firstLine="720"/>
        <w:jc w:val="both"/>
      </w:pPr>
      <w:bookmarkStart w:id="21" w:name="sub_3311"/>
      <w:bookmarkEnd w:id="21"/>
      <w:r>
        <w:rPr>
          <w:rStyle w:val="af4"/>
          <w:rFonts w:ascii="Times New Roman" w:hAnsi="Times New Roman" w:cs="Times New Roman"/>
        </w:rPr>
        <w:t>а) общий режим работы;</w:t>
      </w:r>
    </w:p>
    <w:p w:rsidR="00D45195" w:rsidRDefault="00D45195" w:rsidP="00D45195">
      <w:pPr>
        <w:tabs>
          <w:tab w:val="left" w:pos="993"/>
        </w:tabs>
        <w:ind w:firstLine="720"/>
        <w:jc w:val="both"/>
      </w:pPr>
      <w:bookmarkStart w:id="22" w:name="sub_332"/>
      <w:bookmarkStart w:id="23" w:name="sub_3312"/>
      <w:bookmarkEnd w:id="22"/>
      <w:bookmarkEnd w:id="23"/>
      <w:r>
        <w:rPr>
          <w:rStyle w:val="af4"/>
          <w:rFonts w:ascii="Times New Roman" w:hAnsi="Times New Roman" w:cs="Times New Roman"/>
        </w:rPr>
        <w:t>б) перечень документов, необходимых для предоставления муниципальной услуги;</w:t>
      </w:r>
    </w:p>
    <w:p w:rsidR="00D45195" w:rsidRDefault="00D45195" w:rsidP="00D45195">
      <w:pPr>
        <w:tabs>
          <w:tab w:val="left" w:pos="993"/>
        </w:tabs>
        <w:ind w:firstLine="720"/>
        <w:jc w:val="both"/>
      </w:pPr>
      <w:bookmarkStart w:id="24" w:name="sub_333"/>
      <w:bookmarkStart w:id="25" w:name="sub_3321"/>
      <w:bookmarkEnd w:id="24"/>
      <w:bookmarkEnd w:id="25"/>
      <w:r>
        <w:rPr>
          <w:rStyle w:val="af4"/>
          <w:rFonts w:ascii="Times New Roman" w:hAnsi="Times New Roman" w:cs="Times New Roman"/>
        </w:rPr>
        <w:t>в) образец заполнения заявления.</w:t>
      </w:r>
    </w:p>
    <w:p w:rsidR="00D45195" w:rsidRDefault="00D45195" w:rsidP="00D45195">
      <w:pPr>
        <w:tabs>
          <w:tab w:val="left" w:pos="993"/>
        </w:tabs>
        <w:ind w:firstLine="720"/>
        <w:jc w:val="both"/>
      </w:pPr>
      <w:bookmarkStart w:id="26" w:name="sub_3331"/>
      <w:bookmarkEnd w:id="26"/>
      <w:r>
        <w:rPr>
          <w:rStyle w:val="af4"/>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D45195" w:rsidRDefault="00D45195" w:rsidP="00D45195">
      <w:pPr>
        <w:tabs>
          <w:tab w:val="left" w:pos="993"/>
        </w:tabs>
        <w:ind w:firstLine="720"/>
        <w:jc w:val="both"/>
      </w:pPr>
      <w:r>
        <w:rPr>
          <w:rStyle w:val="af4"/>
          <w:rFonts w:ascii="Times New Roman" w:hAnsi="Times New Roman" w:cs="Times New Roman"/>
        </w:rPr>
        <w:t>о перечне документов, необходимых для предоставления услуги, их комплектности (достаточности);</w:t>
      </w:r>
    </w:p>
    <w:p w:rsidR="00D45195" w:rsidRDefault="00D45195" w:rsidP="00D45195">
      <w:pPr>
        <w:tabs>
          <w:tab w:val="left" w:pos="993"/>
        </w:tabs>
        <w:ind w:firstLine="720"/>
        <w:jc w:val="both"/>
      </w:pPr>
      <w:r>
        <w:rPr>
          <w:rStyle w:val="af4"/>
          <w:rFonts w:ascii="Times New Roman" w:hAnsi="Times New Roman" w:cs="Times New Roman"/>
        </w:rPr>
        <w:t>о правильности оформления документов, необходимых для предоставления услуги;</w:t>
      </w:r>
    </w:p>
    <w:p w:rsidR="00D45195" w:rsidRDefault="00D45195" w:rsidP="00D45195">
      <w:pPr>
        <w:tabs>
          <w:tab w:val="left" w:pos="993"/>
        </w:tabs>
        <w:ind w:firstLine="720"/>
        <w:jc w:val="both"/>
      </w:pPr>
      <w:r>
        <w:rPr>
          <w:rStyle w:val="af4"/>
          <w:rFonts w:ascii="Times New Roman" w:hAnsi="Times New Roman" w:cs="Times New Roman"/>
        </w:rPr>
        <w:lastRenderedPageBreak/>
        <w:t>об источниках получения документов, необходимых для предоставления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D45195" w:rsidRDefault="00D45195" w:rsidP="00D45195">
      <w:pPr>
        <w:tabs>
          <w:tab w:val="left" w:pos="993"/>
        </w:tabs>
        <w:ind w:firstLine="720"/>
        <w:jc w:val="both"/>
      </w:pPr>
      <w:r>
        <w:rPr>
          <w:rStyle w:val="af4"/>
          <w:rFonts w:ascii="Times New Roman" w:hAnsi="Times New Roman" w:cs="Times New Roman"/>
        </w:rPr>
        <w:t>об основаниях для отказа в предоставлении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 xml:space="preserve">Индивидуальное устное информирование о порядке предоставления муниципальной услуги обеспечивается специалистами Администрации </w:t>
      </w:r>
      <w:r>
        <w:rPr>
          <w:rFonts w:ascii="Times New Roman" w:hAnsi="Times New Roman" w:cs="Times New Roman"/>
        </w:rPr>
        <w:t>Вармазейского сельского поселения</w:t>
      </w:r>
      <w:r>
        <w:rPr>
          <w:rStyle w:val="af4"/>
          <w:rFonts w:ascii="Times New Roman" w:hAnsi="Times New Roman" w:cs="Times New Roman"/>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D45195" w:rsidRDefault="00D45195" w:rsidP="00D45195">
      <w:pPr>
        <w:tabs>
          <w:tab w:val="left" w:pos="993"/>
        </w:tabs>
        <w:ind w:firstLine="720"/>
        <w:jc w:val="both"/>
      </w:pPr>
      <w:r>
        <w:rPr>
          <w:rStyle w:val="af4"/>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D45195" w:rsidRDefault="00D45195" w:rsidP="00D45195">
      <w:pPr>
        <w:tabs>
          <w:tab w:val="left" w:pos="993"/>
        </w:tabs>
        <w:ind w:firstLine="720"/>
        <w:jc w:val="both"/>
      </w:pPr>
      <w:r>
        <w:rPr>
          <w:rStyle w:val="af4"/>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D45195" w:rsidRDefault="00D45195" w:rsidP="00D45195">
      <w:pPr>
        <w:tabs>
          <w:tab w:val="left" w:pos="993"/>
        </w:tabs>
        <w:ind w:firstLine="720"/>
        <w:jc w:val="both"/>
      </w:pPr>
      <w:r>
        <w:rPr>
          <w:rStyle w:val="af4"/>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history="1">
        <w:r>
          <w:rPr>
            <w:rStyle w:val="a5"/>
            <w:rFonts w:ascii="Times New Roman" w:hAnsi="Times New Roman"/>
          </w:rPr>
          <w:t>www.gosuslugi.ru</w:t>
        </w:r>
      </w:hyperlink>
      <w:r>
        <w:rPr>
          <w:rStyle w:val="af4"/>
          <w:rFonts w:ascii="Times New Roman" w:hAnsi="Times New Roman" w:cs="Times New Roman"/>
        </w:rPr>
        <w:t>).</w:t>
      </w:r>
    </w:p>
    <w:p w:rsidR="00D45195" w:rsidRDefault="00D45195" w:rsidP="00D45195">
      <w:pPr>
        <w:pStyle w:val="1"/>
        <w:tabs>
          <w:tab w:val="left" w:pos="993"/>
        </w:tabs>
        <w:jc w:val="both"/>
        <w:rPr>
          <w:rFonts w:ascii="Times New Roman" w:eastAsia="NSimSun" w:hAnsi="Times New Roman"/>
        </w:rPr>
      </w:pPr>
    </w:p>
    <w:p w:rsidR="00D45195" w:rsidRDefault="00D45195" w:rsidP="00D45195">
      <w:pPr>
        <w:pStyle w:val="1"/>
        <w:tabs>
          <w:tab w:val="left" w:pos="993"/>
        </w:tabs>
        <w:rPr>
          <w:rFonts w:ascii="Times New Roman" w:eastAsia="NSimSun" w:hAnsi="Times New Roman" w:cs="Arial"/>
        </w:rPr>
      </w:pPr>
      <w:r>
        <w:rPr>
          <w:rFonts w:ascii="Times New Roman" w:eastAsia="NSimSun" w:hAnsi="Times New Roman"/>
        </w:rPr>
        <w:t>Раздел 2</w:t>
      </w:r>
      <w:bookmarkStart w:id="27" w:name="sub_200"/>
      <w:r>
        <w:rPr>
          <w:rFonts w:ascii="Times New Roman" w:eastAsia="NSimSun" w:hAnsi="Times New Roman"/>
        </w:rPr>
        <w:t>. Стандарт предоставления муниципальной услуги</w:t>
      </w:r>
      <w:bookmarkEnd w:id="27"/>
      <w:r>
        <w:rPr>
          <w:rFonts w:ascii="Times New Roman" w:eastAsia="NSimSun" w:hAnsi="Times New Roman"/>
        </w:rPr>
        <w:t>.</w:t>
      </w:r>
    </w:p>
    <w:p w:rsidR="00D45195" w:rsidRDefault="00D45195" w:rsidP="00D45195">
      <w:pPr>
        <w:tabs>
          <w:tab w:val="left" w:pos="993"/>
        </w:tabs>
        <w:ind w:firstLine="720"/>
        <w:jc w:val="center"/>
        <w:rPr>
          <w:rFonts w:ascii="Liberation Serif" w:eastAsia="NSimSun" w:hAnsi="Liberation Serif" w:cs="Arial" w:hint="eastAsia"/>
        </w:rPr>
      </w:pPr>
      <w:r>
        <w:rPr>
          <w:rStyle w:val="af4"/>
          <w:rFonts w:ascii="Times New Roman" w:hAnsi="Times New Roman" w:cs="Times New Roman"/>
          <w:b/>
          <w:bCs/>
        </w:rPr>
        <w:t>Подраздел 1. Наименование муниципальной услуги.</w:t>
      </w:r>
      <w:r>
        <w:rPr>
          <w:rFonts w:ascii="Times New Roman" w:hAnsi="Times New Roman" w:cs="Times New Roman"/>
          <w:b/>
          <w:bCs/>
        </w:rPr>
        <w:t xml:space="preserve"> </w:t>
      </w:r>
    </w:p>
    <w:p w:rsidR="00D45195" w:rsidRDefault="00D45195" w:rsidP="00D45195">
      <w:pPr>
        <w:tabs>
          <w:tab w:val="left" w:pos="993"/>
        </w:tabs>
        <w:ind w:firstLine="720"/>
        <w:jc w:val="center"/>
        <w:rPr>
          <w:rFonts w:ascii="Times New Roman" w:hAnsi="Times New Roman" w:cs="Times New Roman"/>
          <w:b/>
          <w:bCs/>
        </w:rPr>
      </w:pPr>
    </w:p>
    <w:p w:rsidR="00D45195" w:rsidRDefault="00D45195" w:rsidP="00D45195">
      <w:pPr>
        <w:tabs>
          <w:tab w:val="left" w:pos="993"/>
        </w:tabs>
        <w:ind w:firstLine="720"/>
        <w:jc w:val="both"/>
        <w:rPr>
          <w:rFonts w:ascii="Liberation Serif" w:hAnsi="Liberation Serif" w:cs="Arial"/>
        </w:rPr>
      </w:pPr>
      <w:r>
        <w:rPr>
          <w:rFonts w:ascii="Times New Roman" w:hAnsi="Times New Roman" w:cs="Times New Roman"/>
        </w:rPr>
        <w:t>6. Выдача разрешений на право вырубки зеленых насаждений</w:t>
      </w:r>
      <w:r>
        <w:rPr>
          <w:rStyle w:val="af4"/>
          <w:rFonts w:ascii="Times New Roman" w:hAnsi="Times New Roman" w:cs="Times New Roman"/>
        </w:rPr>
        <w:t>.</w:t>
      </w:r>
    </w:p>
    <w:p w:rsidR="00D45195" w:rsidRDefault="00D45195" w:rsidP="00D45195">
      <w:pPr>
        <w:tabs>
          <w:tab w:val="left" w:pos="993"/>
        </w:tabs>
        <w:ind w:firstLine="720"/>
        <w:jc w:val="both"/>
        <w:rPr>
          <w:rStyle w:val="af4"/>
          <w:rFonts w:ascii="Times New Roman" w:hAnsi="Times New Roman" w:cs="Times New Roman"/>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2. Наименование органа, предоставляющего муниципальную услугу.</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widowControl w:val="0"/>
        <w:tabs>
          <w:tab w:val="left" w:pos="993"/>
        </w:tabs>
        <w:ind w:firstLine="720"/>
        <w:jc w:val="both"/>
        <w:rPr>
          <w:rFonts w:eastAsia="SimSun"/>
        </w:rPr>
      </w:pPr>
      <w:r>
        <w:rPr>
          <w:rStyle w:val="af4"/>
          <w:rFonts w:ascii="Times New Roman" w:hAnsi="Times New Roman" w:cs="Times New Roman"/>
        </w:rPr>
        <w:t xml:space="preserve">7. Предоставление муниципальной услуги осуществляется Администрацией </w:t>
      </w:r>
      <w:r>
        <w:rPr>
          <w:rFonts w:ascii="Times New Roman" w:hAnsi="Times New Roman" w:cs="Times New Roman"/>
        </w:rPr>
        <w:t>Вармазейского сельского поселения</w:t>
      </w:r>
      <w:r>
        <w:rPr>
          <w:rStyle w:val="af4"/>
          <w:rFonts w:ascii="Times New Roman" w:hAnsi="Times New Roman" w:cs="Times New Roman"/>
        </w:rPr>
        <w:t xml:space="preserve"> Большеигнатовского муниципального района в лице специалиста, </w:t>
      </w:r>
      <w:r>
        <w:rPr>
          <w:rFonts w:ascii="Times New Roman" w:hAnsi="Times New Roman" w:cs="Times New Roman"/>
          <w:bCs/>
          <w:iCs/>
        </w:rPr>
        <w:t xml:space="preserve">ответственным за предоставление муниципальной услуги </w:t>
      </w:r>
      <w:r>
        <w:rPr>
          <w:rFonts w:ascii="Times New Roman" w:eastAsia="SimSun" w:hAnsi="Times New Roman" w:cs="Times New Roman"/>
          <w:bCs/>
          <w:iCs/>
        </w:rPr>
        <w:t>Администрации Вармазейского сельского поселения Большеигнатовского муниципального района</w:t>
      </w:r>
      <w:r>
        <w:rPr>
          <w:rFonts w:ascii="Times New Roman" w:eastAsia="Times New Roman" w:hAnsi="Times New Roman" w:cs="Times New Roman"/>
        </w:rPr>
        <w:t>.</w:t>
      </w:r>
    </w:p>
    <w:p w:rsidR="00D45195" w:rsidRDefault="00D45195" w:rsidP="00D45195">
      <w:pPr>
        <w:tabs>
          <w:tab w:val="left" w:pos="993"/>
        </w:tabs>
        <w:ind w:firstLine="720"/>
        <w:jc w:val="both"/>
        <w:rPr>
          <w:rFonts w:ascii="Liberation Serif" w:eastAsia="NSimSun" w:hAnsi="Liberation Serif" w:cs="Arial" w:hint="eastAsia"/>
        </w:rPr>
      </w:pPr>
      <w:r>
        <w:rPr>
          <w:rStyle w:val="af4"/>
          <w:rFonts w:ascii="Times New Roman" w:hAnsi="Times New Roman" w:cs="Times New Roman"/>
        </w:rPr>
        <w:t xml:space="preserve">8. Организация предоставления муниципальной услуги осуществляется, в том числе в электронном виде через </w:t>
      </w:r>
      <w:hyperlink r:id="rId15" w:history="1">
        <w:r>
          <w:rPr>
            <w:rStyle w:val="a5"/>
            <w:rFonts w:ascii="Times New Roman" w:hAnsi="Times New Roman"/>
          </w:rPr>
          <w:t>Единый портал</w:t>
        </w:r>
      </w:hyperlink>
      <w:r>
        <w:rPr>
          <w:rStyle w:val="af4"/>
          <w:rFonts w:ascii="Times New Roman" w:hAnsi="Times New Roman" w:cs="Times New Roman"/>
        </w:rPr>
        <w:t xml:space="preserve"> и (или </w:t>
      </w:r>
      <w:hyperlink r:id="rId16" w:history="1">
        <w:r>
          <w:rPr>
            <w:rStyle w:val="a5"/>
            <w:rFonts w:ascii="Times New Roman" w:hAnsi="Times New Roman"/>
          </w:rPr>
          <w:t>Региональный портал</w:t>
        </w:r>
      </w:hyperlink>
      <w:r>
        <w:rPr>
          <w:rStyle w:val="af4"/>
          <w:rFonts w:ascii="Times New Roman" w:hAnsi="Times New Roman" w:cs="Times New Roman"/>
        </w:rPr>
        <w:t xml:space="preserve">), а также через МФЦ в соответствии с соглашением о взаимодействии, заключенным между МФЦ, и Администрацией  </w:t>
      </w:r>
      <w:r>
        <w:rPr>
          <w:rFonts w:ascii="Times New Roman" w:hAnsi="Times New Roman" w:cs="Times New Roman"/>
        </w:rPr>
        <w:t xml:space="preserve">Вармазейского сельского поселения </w:t>
      </w:r>
      <w:r>
        <w:rPr>
          <w:rStyle w:val="af4"/>
          <w:rFonts w:ascii="Times New Roman" w:hAnsi="Times New Roman" w:cs="Times New Roman"/>
        </w:rPr>
        <w:t>Большеигнатовского муниципального района.</w:t>
      </w:r>
    </w:p>
    <w:p w:rsidR="00D45195" w:rsidRDefault="00D45195" w:rsidP="00D45195">
      <w:pPr>
        <w:tabs>
          <w:tab w:val="left" w:pos="993"/>
        </w:tabs>
        <w:ind w:firstLine="720"/>
        <w:jc w:val="both"/>
      </w:pPr>
      <w:r>
        <w:rPr>
          <w:rStyle w:val="af4"/>
          <w:rFonts w:ascii="Times New Roman" w:hAnsi="Times New Roman" w:cs="Times New Roma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w:t>
      </w:r>
      <w:r>
        <w:rPr>
          <w:rStyle w:val="af4"/>
          <w:rFonts w:ascii="Times New Roman" w:hAnsi="Times New Roman" w:cs="Times New Roman"/>
        </w:rPr>
        <w:lastRenderedPageBreak/>
        <w:t xml:space="preserve">организациями, участвующими в предоставлении муниципальных услуг, указанные в </w:t>
      </w:r>
      <w:hyperlink r:id="rId17" w:history="1">
        <w:r>
          <w:rPr>
            <w:rStyle w:val="a5"/>
            <w:rFonts w:ascii="Times New Roman" w:hAnsi="Times New Roman"/>
          </w:rPr>
          <w:t>части 1 статьи 9</w:t>
        </w:r>
      </w:hyperlink>
      <w:r>
        <w:rPr>
          <w:rStyle w:val="af4"/>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D45195" w:rsidRDefault="00D45195" w:rsidP="00D45195">
      <w:pPr>
        <w:tabs>
          <w:tab w:val="left" w:pos="993"/>
        </w:tabs>
        <w:ind w:firstLine="720"/>
        <w:jc w:val="both"/>
        <w:rPr>
          <w:rStyle w:val="af4"/>
          <w:rFonts w:ascii="Times New Roman" w:hAnsi="Times New Roman" w:cs="Times New Roman"/>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3. Результат предоставления муниципальной услуги.</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t>10. Результатом предоставления муниципальной услуги являются:</w:t>
      </w:r>
    </w:p>
    <w:p w:rsidR="00D45195" w:rsidRDefault="00D45195" w:rsidP="00D45195">
      <w:pPr>
        <w:tabs>
          <w:tab w:val="left" w:pos="993"/>
        </w:tabs>
        <w:ind w:firstLine="720"/>
        <w:jc w:val="both"/>
        <w:rPr>
          <w:rStyle w:val="af4"/>
          <w:rFonts w:ascii="Times New Roman" w:hAnsi="Times New Roman" w:cs="Times New Roman"/>
          <w:iCs/>
        </w:rPr>
      </w:pPr>
      <w:bookmarkStart w:id="28" w:name="sub_61"/>
      <w:bookmarkEnd w:id="28"/>
      <w:r>
        <w:rPr>
          <w:rStyle w:val="af4"/>
          <w:rFonts w:ascii="Times New Roman" w:hAnsi="Times New Roman" w:cs="Times New Roman"/>
          <w:iCs/>
        </w:rPr>
        <w:t xml:space="preserve">а) </w:t>
      </w:r>
      <w:r>
        <w:rPr>
          <w:rStyle w:val="af4"/>
          <w:rFonts w:ascii="Times New Roman" w:hAnsi="Times New Roman" w:cs="Times New Roman"/>
        </w:rPr>
        <w:t>в</w:t>
      </w:r>
      <w:r>
        <w:rPr>
          <w:rFonts w:ascii="Times New Roman" w:hAnsi="Times New Roman" w:cs="Times New Roman"/>
        </w:rPr>
        <w:t>ыдача разрешения на право вырубки зеленых насаждений</w:t>
      </w:r>
      <w:r>
        <w:rPr>
          <w:rStyle w:val="af4"/>
          <w:rFonts w:ascii="Times New Roman" w:hAnsi="Times New Roman" w:cs="Times New Roman"/>
          <w:iCs/>
        </w:rPr>
        <w:t xml:space="preserve"> (</w:t>
      </w:r>
      <w:hyperlink r:id="rId18" w:anchor="sub_1100" w:history="1">
        <w:r>
          <w:rPr>
            <w:rStyle w:val="a5"/>
            <w:rFonts w:ascii="Times New Roman" w:hAnsi="Times New Roman"/>
            <w:iCs/>
          </w:rPr>
          <w:t xml:space="preserve">приложение N </w:t>
        </w:r>
      </w:hyperlink>
      <w:r>
        <w:rPr>
          <w:rFonts w:ascii="Times New Roman" w:hAnsi="Times New Roman" w:cs="Times New Roman"/>
          <w:iCs/>
        </w:rPr>
        <w:t>3</w:t>
      </w:r>
      <w:r>
        <w:rPr>
          <w:rStyle w:val="af4"/>
          <w:rFonts w:ascii="Times New Roman" w:hAnsi="Times New Roman" w:cs="Times New Roman"/>
          <w:iCs/>
        </w:rPr>
        <w:t>);</w:t>
      </w:r>
    </w:p>
    <w:p w:rsidR="00D45195" w:rsidRDefault="00D45195" w:rsidP="00D45195">
      <w:pPr>
        <w:tabs>
          <w:tab w:val="left" w:pos="993"/>
        </w:tabs>
        <w:ind w:firstLine="720"/>
        <w:jc w:val="both"/>
      </w:pPr>
      <w:bookmarkStart w:id="29" w:name="sub_62"/>
      <w:bookmarkStart w:id="30" w:name="sub_611"/>
      <w:bookmarkEnd w:id="29"/>
      <w:bookmarkEnd w:id="30"/>
      <w:r>
        <w:rPr>
          <w:rStyle w:val="af4"/>
          <w:rFonts w:ascii="Times New Roman" w:hAnsi="Times New Roman" w:cs="Times New Roman"/>
          <w:iCs/>
        </w:rPr>
        <w:t xml:space="preserve">б) выдача решения об отказе от дальнейшего использования разрешения на </w:t>
      </w:r>
      <w:r>
        <w:rPr>
          <w:rFonts w:ascii="Times New Roman" w:hAnsi="Times New Roman" w:cs="Times New Roman"/>
        </w:rPr>
        <w:t>право вырубки зеленых насаждени</w:t>
      </w:r>
      <w:r>
        <w:rPr>
          <w:rStyle w:val="af4"/>
          <w:rFonts w:ascii="Times New Roman" w:hAnsi="Times New Roman" w:cs="Times New Roman"/>
          <w:iCs/>
        </w:rPr>
        <w:t xml:space="preserve">й (в форме решения администрации приложение  </w:t>
      </w:r>
      <w:r>
        <w:rPr>
          <w:rStyle w:val="af4"/>
          <w:rFonts w:ascii="Times New Roman" w:hAnsi="Times New Roman" w:cs="Times New Roman"/>
          <w:iCs/>
          <w:lang w:val="en-US"/>
        </w:rPr>
        <w:t>N</w:t>
      </w:r>
      <w:r w:rsidRPr="00D45195">
        <w:rPr>
          <w:rStyle w:val="af4"/>
          <w:rFonts w:ascii="Times New Roman" w:hAnsi="Times New Roman" w:cs="Times New Roman"/>
          <w:iCs/>
        </w:rPr>
        <w:t xml:space="preserve"> </w:t>
      </w:r>
      <w:r>
        <w:rPr>
          <w:rStyle w:val="af4"/>
          <w:rFonts w:ascii="Times New Roman" w:hAnsi="Times New Roman" w:cs="Times New Roman"/>
          <w:iCs/>
        </w:rPr>
        <w:t xml:space="preserve">4 или </w:t>
      </w:r>
      <w:r>
        <w:rPr>
          <w:rStyle w:val="af4"/>
          <w:rFonts w:ascii="Times New Roman" w:hAnsi="Times New Roman" w:cs="Times New Roman"/>
          <w:iCs/>
          <w:lang w:val="en-US"/>
        </w:rPr>
        <w:t>N</w:t>
      </w:r>
      <w:r>
        <w:rPr>
          <w:rStyle w:val="af4"/>
          <w:rFonts w:ascii="Times New Roman" w:hAnsi="Times New Roman" w:cs="Times New Roman"/>
          <w:iCs/>
        </w:rPr>
        <w:t>5);</w:t>
      </w:r>
    </w:p>
    <w:p w:rsidR="00D45195" w:rsidRDefault="00D45195" w:rsidP="00D45195">
      <w:pPr>
        <w:tabs>
          <w:tab w:val="left" w:pos="993"/>
        </w:tabs>
        <w:ind w:firstLine="720"/>
        <w:jc w:val="both"/>
        <w:rPr>
          <w:rFonts w:ascii="Times New Roman" w:hAnsi="Times New Roman" w:cs="Times New Roman"/>
        </w:rPr>
      </w:pPr>
      <w:bookmarkStart w:id="31" w:name="sub_63"/>
      <w:bookmarkStart w:id="32" w:name="sub_621"/>
      <w:bookmarkEnd w:id="31"/>
      <w:bookmarkEnd w:id="32"/>
      <w:r>
        <w:rPr>
          <w:rStyle w:val="af4"/>
          <w:rFonts w:ascii="Times New Roman" w:hAnsi="Times New Roman" w:cs="Times New Roman"/>
          <w:iCs/>
        </w:rPr>
        <w:t xml:space="preserve">в) выдача решения об аннулировании разрешения на </w:t>
      </w:r>
      <w:r>
        <w:rPr>
          <w:rFonts w:ascii="Times New Roman" w:hAnsi="Times New Roman" w:cs="Times New Roman"/>
        </w:rPr>
        <w:t>право вырубки зеленых насаждени</w:t>
      </w:r>
      <w:r>
        <w:rPr>
          <w:rStyle w:val="af4"/>
          <w:rFonts w:ascii="Times New Roman" w:hAnsi="Times New Roman" w:cs="Times New Roman"/>
          <w:iCs/>
        </w:rPr>
        <w:t xml:space="preserve">й (в форме решения администрации приложение </w:t>
      </w:r>
      <w:r>
        <w:rPr>
          <w:rStyle w:val="af4"/>
          <w:rFonts w:ascii="Times New Roman" w:hAnsi="Times New Roman" w:cs="Times New Roman"/>
          <w:iCs/>
          <w:lang w:val="en-US"/>
        </w:rPr>
        <w:t>N</w:t>
      </w:r>
      <w:r>
        <w:rPr>
          <w:rStyle w:val="af4"/>
          <w:rFonts w:ascii="Times New Roman" w:hAnsi="Times New Roman" w:cs="Times New Roman"/>
          <w:iCs/>
        </w:rPr>
        <w:t xml:space="preserve"> 6).</w:t>
      </w:r>
    </w:p>
    <w:p w:rsidR="00D45195" w:rsidRDefault="00D45195" w:rsidP="00D45195">
      <w:pPr>
        <w:tabs>
          <w:tab w:val="left" w:pos="993"/>
        </w:tabs>
        <w:ind w:firstLine="720"/>
        <w:jc w:val="both"/>
        <w:rPr>
          <w:rStyle w:val="af4"/>
          <w:i/>
          <w:iCs/>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4. Срок предоставления муниципальной услуги.</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pStyle w:val="ConsPlusNormal"/>
        <w:tabs>
          <w:tab w:val="left" w:pos="993"/>
        </w:tabs>
        <w:ind w:firstLine="709"/>
        <w:jc w:val="both"/>
        <w:rPr>
          <w:rFonts w:ascii="Calibri" w:hAnsi="Calibri" w:cs="Calibri"/>
          <w:sz w:val="24"/>
          <w:szCs w:val="24"/>
        </w:rPr>
      </w:pPr>
      <w:r>
        <w:rPr>
          <w:rStyle w:val="af4"/>
          <w:rFonts w:ascii="Times New Roman" w:hAnsi="Times New Roman" w:cs="Times New Roman"/>
          <w:sz w:val="24"/>
          <w:szCs w:val="24"/>
        </w:rPr>
        <w:t xml:space="preserve">11. </w:t>
      </w:r>
      <w:r>
        <w:rPr>
          <w:rStyle w:val="af4"/>
          <w:rFonts w:ascii="Times New Roman" w:hAnsi="Times New Roman" w:cs="Times New Roman"/>
          <w:iCs/>
          <w:sz w:val="24"/>
          <w:szCs w:val="24"/>
        </w:rPr>
        <w:t xml:space="preserve">Разрешение на </w:t>
      </w:r>
      <w:r>
        <w:rPr>
          <w:rFonts w:ascii="Times New Roman" w:hAnsi="Times New Roman" w:cs="Times New Roman"/>
          <w:sz w:val="24"/>
          <w:szCs w:val="24"/>
        </w:rPr>
        <w:t>право вырубки зеленых насаждени</w:t>
      </w:r>
      <w:r>
        <w:rPr>
          <w:rStyle w:val="af4"/>
          <w:rFonts w:ascii="Times New Roman" w:hAnsi="Times New Roman" w:cs="Times New Roman"/>
          <w:iCs/>
          <w:sz w:val="24"/>
          <w:szCs w:val="24"/>
        </w:rPr>
        <w:t>й, направляется заявителю в течение двух месяцев со дня приема от него документов, указанных в подпункте 15 настоящего административного регламента.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r>
        <w:rPr>
          <w:rFonts w:ascii="Times New Roman" w:hAnsi="Times New Roman" w:cs="Times New Roman"/>
          <w:sz w:val="24"/>
          <w:szCs w:val="24"/>
        </w:rPr>
        <w:t xml:space="preserve"> </w:t>
      </w:r>
    </w:p>
    <w:p w:rsidR="00D45195" w:rsidRDefault="00D45195" w:rsidP="00D45195">
      <w:pPr>
        <w:pStyle w:val="ConsPlusNormal"/>
        <w:tabs>
          <w:tab w:val="left" w:pos="993"/>
        </w:tabs>
        <w:ind w:firstLine="709"/>
        <w:jc w:val="both"/>
        <w:rPr>
          <w:rFonts w:ascii="Times New Roman" w:hAnsi="Times New Roman" w:cs="Times New Roman"/>
          <w:sz w:val="24"/>
          <w:szCs w:val="24"/>
        </w:rPr>
      </w:pPr>
      <w:r>
        <w:rPr>
          <w:rStyle w:val="af4"/>
          <w:rFonts w:ascii="Times New Roman" w:hAnsi="Times New Roman" w:cs="Times New Roman"/>
          <w:sz w:val="24"/>
          <w:szCs w:val="24"/>
        </w:rPr>
        <w:t xml:space="preserve"> </w:t>
      </w:r>
      <w:r>
        <w:rPr>
          <w:rFonts w:ascii="Times New Roman" w:hAnsi="Times New Roman" w:cs="Times New Roman"/>
          <w:sz w:val="24"/>
          <w:szCs w:val="24"/>
        </w:rPr>
        <w:t>Срок предоставления муниципальной услуги не должен превышать 60 дней со дня подачи заявления со всеми необходимыми документами.</w:t>
      </w:r>
    </w:p>
    <w:p w:rsidR="00D45195" w:rsidRDefault="00D45195" w:rsidP="00D45195">
      <w:pPr>
        <w:pStyle w:val="ConsPlusNormal"/>
        <w:tabs>
          <w:tab w:val="left" w:pos="993"/>
        </w:tabs>
        <w:ind w:firstLine="709"/>
        <w:jc w:val="both"/>
        <w:rPr>
          <w:rFonts w:ascii="Calibri" w:hAnsi="Calibri" w:cs="Calibri"/>
          <w:sz w:val="24"/>
          <w:szCs w:val="24"/>
        </w:rPr>
      </w:pPr>
      <w:r>
        <w:rPr>
          <w:rStyle w:val="af4"/>
          <w:rFonts w:ascii="Times New Roman" w:hAnsi="Times New Roman" w:cs="Times New Roman"/>
          <w:iCs/>
          <w:sz w:val="24"/>
          <w:szCs w:val="24"/>
        </w:rPr>
        <w:t xml:space="preserve">В случае осуществления административной процедуры формирования и направления межведомственного запроса в государственные органы, органы местного самоуправления и организации, участвующие в предоставлении муниципальной услуги специалисты Администрации </w:t>
      </w:r>
      <w:r>
        <w:rPr>
          <w:rFonts w:ascii="Times New Roman" w:hAnsi="Times New Roman" w:cs="Times New Roman"/>
          <w:iCs/>
          <w:sz w:val="24"/>
          <w:szCs w:val="24"/>
        </w:rPr>
        <w:t xml:space="preserve">Вармазейского сельского поселения </w:t>
      </w:r>
      <w:r>
        <w:rPr>
          <w:rStyle w:val="af4"/>
          <w:rFonts w:ascii="Times New Roman" w:hAnsi="Times New Roman" w:cs="Times New Roman"/>
          <w:iCs/>
          <w:sz w:val="24"/>
          <w:szCs w:val="24"/>
        </w:rPr>
        <w:t>Большеигнатовского муниципального района Республики Мордовия подготавливают запрос в соответствии с требованиями к межведомственному запросу (статья 7.2 Федерального закона от 27 июля 2010 №210-ФЗ) и в течении 3-х дней направляют его в адрес ведомства – поставщика сведений. Срок направления необходимых данных в рамках межведомственного информационного взаимодействия при предоставлении  муниципальной услуги – 2 рабочих дня, при этом время исполнения запроса организациями, предоставляющими информацию по такому запросу, в общие сроки оказания муниципальной услуги не входит. Дальнейшая работа по оказанию услуги – в соответствии с настоящим регламентом.</w:t>
      </w:r>
    </w:p>
    <w:p w:rsidR="00D45195" w:rsidRDefault="00D45195" w:rsidP="00D45195">
      <w:pPr>
        <w:tabs>
          <w:tab w:val="left" w:pos="993"/>
        </w:tabs>
        <w:ind w:firstLine="720"/>
        <w:jc w:val="both"/>
        <w:rPr>
          <w:sz w:val="24"/>
          <w:szCs w:val="24"/>
        </w:rPr>
      </w:pPr>
      <w:r>
        <w:rPr>
          <w:rStyle w:val="af4"/>
          <w:rFonts w:ascii="Times New Roman" w:hAnsi="Times New Roman" w:cs="Times New Roman"/>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D45195" w:rsidRDefault="00D45195" w:rsidP="00D45195">
      <w:pPr>
        <w:tabs>
          <w:tab w:val="left" w:pos="993"/>
        </w:tabs>
        <w:ind w:firstLine="720"/>
        <w:jc w:val="both"/>
        <w:rPr>
          <w:rStyle w:val="af4"/>
          <w:rFonts w:ascii="Times New Roman" w:hAnsi="Times New Roman" w:cs="Times New Roman"/>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5. Правовые основания для предоставления муниципальной услуги.</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both"/>
        <w:rPr>
          <w:rFonts w:ascii="Liberation Serif" w:hAnsi="Liberation Serif" w:cs="Arial"/>
        </w:rPr>
      </w:pPr>
      <w:bookmarkStart w:id="33" w:name="sub_10081"/>
      <w:bookmarkEnd w:id="33"/>
      <w:r>
        <w:rPr>
          <w:rStyle w:val="af4"/>
          <w:rFonts w:ascii="Times New Roman" w:hAnsi="Times New Roman" w:cs="Times New Roman"/>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w:t>
      </w:r>
      <w:r>
        <w:rPr>
          <w:rFonts w:ascii="Times New Roman" w:hAnsi="Times New Roman" w:cs="Times New Roman"/>
        </w:rPr>
        <w:t>Вармазейского сельского поселения</w:t>
      </w:r>
      <w:r>
        <w:rPr>
          <w:rStyle w:val="af4"/>
          <w:rFonts w:ascii="Times New Roman" w:hAnsi="Times New Roman" w:cs="Times New Roman"/>
        </w:rPr>
        <w:t xml:space="preserve"> и </w:t>
      </w:r>
      <w:hyperlink r:id="rId19" w:history="1">
        <w:r>
          <w:rPr>
            <w:rStyle w:val="a5"/>
            <w:rFonts w:ascii="Times New Roman" w:hAnsi="Times New Roman"/>
          </w:rPr>
          <w:t>официальном сайте</w:t>
        </w:r>
      </w:hyperlink>
      <w:r>
        <w:rPr>
          <w:rStyle w:val="af4"/>
          <w:rFonts w:ascii="Times New Roman" w:hAnsi="Times New Roman" w:cs="Times New Roman"/>
        </w:rPr>
        <w:t xml:space="preserve"> Единого портала государственных и муниципальных услуг.</w:t>
      </w:r>
    </w:p>
    <w:p w:rsidR="00D45195" w:rsidRDefault="00D45195" w:rsidP="00D45195">
      <w:pPr>
        <w:tabs>
          <w:tab w:val="left" w:pos="993"/>
        </w:tabs>
        <w:ind w:firstLine="720"/>
        <w:jc w:val="both"/>
        <w:rPr>
          <w:rStyle w:val="af4"/>
          <w:rFonts w:ascii="Times New Roman" w:hAnsi="Times New Roman" w:cs="Times New Roman"/>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6. Исчерпывающий перечень документов, необходимых для предоставления муниципальной услуги.</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jc w:val="both"/>
        <w:rPr>
          <w:rFonts w:ascii="Liberation Serif" w:hAnsi="Liberation Serif" w:cs="Arial"/>
        </w:rPr>
      </w:pPr>
      <w:bookmarkStart w:id="34" w:name="sub_92"/>
      <w:bookmarkStart w:id="35" w:name="sub_10091"/>
      <w:bookmarkEnd w:id="34"/>
      <w:bookmarkEnd w:id="35"/>
      <w:r>
        <w:rPr>
          <w:rStyle w:val="af4"/>
          <w:rFonts w:ascii="Times New Roman" w:hAnsi="Times New Roman" w:cs="Times New Roman"/>
        </w:rPr>
        <w:t xml:space="preserve">    14. Для получения муниципальной услуги  заявитель предоставляет в Администрацию </w:t>
      </w:r>
      <w:r>
        <w:rPr>
          <w:rFonts w:ascii="Times New Roman" w:hAnsi="Times New Roman" w:cs="Times New Roman"/>
        </w:rPr>
        <w:t xml:space="preserve">Вармазейского сельского поселения </w:t>
      </w:r>
      <w:r>
        <w:rPr>
          <w:rStyle w:val="af4"/>
          <w:rFonts w:ascii="Times New Roman" w:hAnsi="Times New Roman" w:cs="Times New Roman"/>
        </w:rPr>
        <w:t xml:space="preserve">Большеигнатовского муниципального района </w:t>
      </w:r>
      <w:r>
        <w:rPr>
          <w:rFonts w:ascii="Times New Roman" w:hAnsi="Times New Roman" w:cs="Times New Roman"/>
        </w:rPr>
        <w:t>перечень документов, прилагаемых к заявлению, административного регламента рассмотрению заявления осуществляется в соответствии с положениями настоящего Административного регламента.</w:t>
      </w:r>
    </w:p>
    <w:p w:rsidR="00D45195" w:rsidRDefault="00D45195" w:rsidP="00D45195">
      <w:pPr>
        <w:tabs>
          <w:tab w:val="left" w:pos="993"/>
        </w:tabs>
        <w:ind w:firstLine="720"/>
        <w:jc w:val="both"/>
      </w:pPr>
      <w:r>
        <w:rPr>
          <w:rStyle w:val="af4"/>
          <w:rFonts w:ascii="Times New Roman" w:hAnsi="Times New Roman" w:cs="Times New Roman"/>
        </w:rPr>
        <w:t xml:space="preserve"> </w:t>
      </w:r>
      <w:r>
        <w:rPr>
          <w:rStyle w:val="af4"/>
          <w:rFonts w:ascii="Times New Roman" w:hAnsi="Times New Roman" w:cs="Times New Roman"/>
          <w:iCs/>
        </w:rPr>
        <w:t xml:space="preserve">заявление (запрос) о выдаче </w:t>
      </w:r>
      <w:r>
        <w:rPr>
          <w:rFonts w:ascii="Times New Roman" w:hAnsi="Times New Roman" w:cs="Times New Roman"/>
        </w:rPr>
        <w:t>разрешения на право вырубки зеленых насаждений</w:t>
      </w:r>
      <w:r>
        <w:rPr>
          <w:rStyle w:val="af4"/>
          <w:rFonts w:ascii="Times New Roman" w:hAnsi="Times New Roman" w:cs="Times New Roman"/>
        </w:rPr>
        <w:t>.</w:t>
      </w:r>
      <w:r>
        <w:rPr>
          <w:rStyle w:val="af4"/>
          <w:rFonts w:ascii="Times New Roman" w:hAnsi="Times New Roman" w:cs="Times New Roman"/>
          <w:iCs/>
        </w:rPr>
        <w:t xml:space="preserve"> (Приложение</w:t>
      </w:r>
      <w:r>
        <w:rPr>
          <w:rStyle w:val="af6"/>
          <w:rFonts w:ascii="Times New Roman" w:hAnsi="Times New Roman" w:cs="Times New Roman"/>
          <w:iCs/>
        </w:rPr>
        <w:t xml:space="preserve"> № 3</w:t>
      </w:r>
      <w:r>
        <w:rPr>
          <w:rStyle w:val="af4"/>
          <w:rFonts w:ascii="Times New Roman" w:hAnsi="Times New Roman" w:cs="Times New Roman"/>
          <w:iCs/>
        </w:rPr>
        <w:t>) (далее - Заявление № 1) в следующем порядке:</w:t>
      </w:r>
    </w:p>
    <w:p w:rsidR="00D45195" w:rsidRDefault="00D45195" w:rsidP="00D45195">
      <w:pPr>
        <w:tabs>
          <w:tab w:val="left" w:pos="993"/>
        </w:tabs>
        <w:ind w:firstLine="720"/>
        <w:jc w:val="both"/>
      </w:pPr>
      <w:bookmarkStart w:id="36" w:name="sub_9211"/>
      <w:bookmarkStart w:id="37" w:name="sub_921"/>
      <w:bookmarkEnd w:id="36"/>
      <w:bookmarkEnd w:id="37"/>
      <w:r>
        <w:rPr>
          <w:rStyle w:val="af4"/>
          <w:rFonts w:ascii="Times New Roman" w:hAnsi="Times New Roman" w:cs="Times New Roman"/>
          <w:iCs/>
        </w:rPr>
        <w:t xml:space="preserve">а) в случае самостоятельного осуществления Отделом согласования с уполномоченными органами (о чем заявителем указывается в Заявлении N 2), необходимого для принятия решения о выдаче </w:t>
      </w:r>
      <w:r>
        <w:rPr>
          <w:rFonts w:ascii="Times New Roman" w:hAnsi="Times New Roman" w:cs="Times New Roman"/>
        </w:rPr>
        <w:t>разрешения на право вырубки зеленых насаждений</w:t>
      </w:r>
      <w:r>
        <w:rPr>
          <w:rStyle w:val="af4"/>
          <w:rFonts w:ascii="Times New Roman" w:hAnsi="Times New Roman" w:cs="Times New Roman"/>
          <w:iCs/>
        </w:rPr>
        <w:t xml:space="preserve"> или выдаче мотивированного отказа в его выдаче, к Заявлению N 2 прилагаются следующие документы:</w:t>
      </w:r>
    </w:p>
    <w:p w:rsidR="00D45195" w:rsidRDefault="00D45195" w:rsidP="00D45195">
      <w:pPr>
        <w:tabs>
          <w:tab w:val="left" w:pos="993"/>
        </w:tabs>
        <w:ind w:firstLine="720"/>
        <w:jc w:val="both"/>
      </w:pPr>
      <w:bookmarkStart w:id="38" w:name="sub_92111"/>
      <w:bookmarkStart w:id="39" w:name="sub_9212"/>
      <w:bookmarkEnd w:id="38"/>
      <w:bookmarkEnd w:id="39"/>
      <w:r>
        <w:rPr>
          <w:rStyle w:val="af4"/>
          <w:rFonts w:ascii="Times New Roman" w:hAnsi="Times New Roman" w:cs="Times New Roman"/>
          <w:iCs/>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D45195" w:rsidRDefault="00D45195" w:rsidP="00D45195">
      <w:pPr>
        <w:tabs>
          <w:tab w:val="left" w:pos="993"/>
        </w:tabs>
        <w:ind w:firstLine="720"/>
        <w:jc w:val="both"/>
      </w:pPr>
      <w:bookmarkStart w:id="40" w:name="sub_92121"/>
      <w:bookmarkStart w:id="41" w:name="sub_92112"/>
      <w:bookmarkEnd w:id="40"/>
      <w:bookmarkEnd w:id="41"/>
      <w:r>
        <w:rPr>
          <w:rStyle w:val="af4"/>
          <w:rFonts w:ascii="Times New Roman" w:hAnsi="Times New Roman" w:cs="Times New Roman"/>
          <w:iCs/>
        </w:rPr>
        <w:t>2) копия Устава юридического лица, заверенная печатью организации и подписью руководителя;</w:t>
      </w:r>
    </w:p>
    <w:p w:rsidR="00D45195" w:rsidRDefault="00D45195" w:rsidP="00D45195">
      <w:pPr>
        <w:tabs>
          <w:tab w:val="left" w:pos="993"/>
        </w:tabs>
        <w:ind w:firstLine="720"/>
        <w:jc w:val="both"/>
      </w:pPr>
      <w:bookmarkStart w:id="42" w:name="sub_9213"/>
      <w:bookmarkStart w:id="43" w:name="sub_92122"/>
      <w:bookmarkStart w:id="44" w:name="sub_9214"/>
      <w:bookmarkStart w:id="45" w:name="sub_92131"/>
      <w:bookmarkEnd w:id="42"/>
      <w:bookmarkEnd w:id="43"/>
      <w:bookmarkEnd w:id="44"/>
      <w:bookmarkEnd w:id="45"/>
      <w:r>
        <w:rPr>
          <w:rStyle w:val="af4"/>
          <w:rFonts w:ascii="Times New Roman" w:hAnsi="Times New Roman" w:cs="Times New Roman"/>
          <w:iCs/>
        </w:rPr>
        <w:t xml:space="preserve">4) подтверждение в письменной форме согласия собственника или иного законного владельца соответствующего недвижимого имущества на </w:t>
      </w:r>
      <w:r>
        <w:rPr>
          <w:rFonts w:ascii="Times New Roman" w:hAnsi="Times New Roman" w:cs="Times New Roman"/>
        </w:rPr>
        <w:t>разрешения на право вырубки зеленых насаждений</w:t>
      </w:r>
      <w:r>
        <w:rPr>
          <w:rStyle w:val="af4"/>
          <w:rFonts w:ascii="Times New Roman" w:hAnsi="Times New Roman" w:cs="Times New Roman"/>
          <w:iCs/>
        </w:rPr>
        <w:t xml:space="preserve">,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r:id="rId20" w:anchor="sub_9218" w:history="1">
        <w:r>
          <w:rPr>
            <w:rStyle w:val="a5"/>
            <w:rFonts w:ascii="Times New Roman" w:hAnsi="Times New Roman"/>
            <w:iCs/>
          </w:rPr>
          <w:t>подпункте 8</w:t>
        </w:r>
      </w:hyperlink>
      <w:r>
        <w:rPr>
          <w:rStyle w:val="af4"/>
          <w:rFonts w:ascii="Times New Roman" w:hAnsi="Times New Roman" w:cs="Times New Roman"/>
          <w:iCs/>
        </w:rPr>
        <w:t xml:space="preserve"> настоящего пункта;</w:t>
      </w:r>
    </w:p>
    <w:p w:rsidR="00D45195" w:rsidRDefault="00D45195" w:rsidP="00D45195">
      <w:pPr>
        <w:tabs>
          <w:tab w:val="left" w:pos="993"/>
        </w:tabs>
        <w:ind w:firstLine="720"/>
        <w:jc w:val="both"/>
      </w:pPr>
      <w:bookmarkStart w:id="46" w:name="sub_9215"/>
      <w:bookmarkStart w:id="47" w:name="sub_92141"/>
      <w:bookmarkEnd w:id="46"/>
      <w:bookmarkEnd w:id="47"/>
      <w:r>
        <w:rPr>
          <w:rStyle w:val="af4"/>
          <w:rFonts w:ascii="Times New Roman" w:hAnsi="Times New Roman" w:cs="Times New Roman"/>
          <w:iCs/>
        </w:rPr>
        <w:t xml:space="preserve">5) договор </w:t>
      </w:r>
      <w:r>
        <w:rPr>
          <w:rFonts w:ascii="Times New Roman" w:hAnsi="Times New Roman" w:cs="Times New Roman"/>
        </w:rPr>
        <w:t>разрешения на право вырубки зеленых насаждений</w:t>
      </w:r>
      <w:r>
        <w:rPr>
          <w:rStyle w:val="af4"/>
          <w:rFonts w:ascii="Times New Roman" w:hAnsi="Times New Roman" w:cs="Times New Roman"/>
          <w:iCs/>
        </w:rPr>
        <w:t xml:space="preserve">, заключенный заявителем с собственником или иным законным владельцем недвижимого имущества, к которому присоединяется </w:t>
      </w:r>
      <w:r>
        <w:rPr>
          <w:rFonts w:ascii="Times New Roman" w:hAnsi="Times New Roman" w:cs="Times New Roman"/>
        </w:rPr>
        <w:t>вырубка зеленых насаждений</w:t>
      </w:r>
      <w:r>
        <w:rPr>
          <w:rStyle w:val="af4"/>
          <w:rFonts w:ascii="Times New Roman" w:hAnsi="Times New Roman" w:cs="Times New Roman"/>
          <w:iCs/>
        </w:rPr>
        <w:t xml:space="preserve">;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в договоре должны быть указаны тип и размер </w:t>
      </w:r>
      <w:r>
        <w:rPr>
          <w:rFonts w:ascii="Times New Roman" w:hAnsi="Times New Roman" w:cs="Times New Roman"/>
        </w:rPr>
        <w:t>вырубки зеленых насаждений</w:t>
      </w:r>
      <w:r>
        <w:rPr>
          <w:rStyle w:val="af4"/>
          <w:rFonts w:ascii="Times New Roman" w:hAnsi="Times New Roman" w:cs="Times New Roman"/>
          <w:iCs/>
        </w:rPr>
        <w:t xml:space="preserve"> место </w:t>
      </w:r>
      <w:r>
        <w:rPr>
          <w:rFonts w:ascii="Times New Roman" w:hAnsi="Times New Roman" w:cs="Times New Roman"/>
        </w:rPr>
        <w:t>вырубки зеленых насаждений</w:t>
      </w:r>
      <w:r>
        <w:rPr>
          <w:rStyle w:val="af4"/>
          <w:rFonts w:ascii="Times New Roman" w:hAnsi="Times New Roman" w:cs="Times New Roman"/>
          <w:iCs/>
        </w:rPr>
        <w:t xml:space="preserve">, срок </w:t>
      </w:r>
      <w:r>
        <w:rPr>
          <w:rFonts w:ascii="Times New Roman" w:hAnsi="Times New Roman" w:cs="Times New Roman"/>
        </w:rPr>
        <w:t>вырубки зеленых насаждений</w:t>
      </w:r>
      <w:r>
        <w:rPr>
          <w:rStyle w:val="af4"/>
          <w:rFonts w:ascii="Times New Roman" w:hAnsi="Times New Roman" w:cs="Times New Roman"/>
          <w:iCs/>
        </w:rPr>
        <w:t>;</w:t>
      </w:r>
    </w:p>
    <w:p w:rsidR="00D45195" w:rsidRDefault="00D45195" w:rsidP="00D45195">
      <w:pPr>
        <w:tabs>
          <w:tab w:val="left" w:pos="993"/>
        </w:tabs>
        <w:ind w:firstLine="720"/>
        <w:jc w:val="both"/>
      </w:pPr>
      <w:bookmarkStart w:id="48" w:name="sub_9216"/>
      <w:bookmarkStart w:id="49" w:name="sub_92151"/>
      <w:bookmarkEnd w:id="48"/>
      <w:bookmarkEnd w:id="49"/>
      <w:r>
        <w:rPr>
          <w:rStyle w:val="af4"/>
          <w:rFonts w:ascii="Times New Roman" w:hAnsi="Times New Roman" w:cs="Times New Roman"/>
          <w:iCs/>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D45195" w:rsidRDefault="00D45195" w:rsidP="00D45195">
      <w:pPr>
        <w:tabs>
          <w:tab w:val="left" w:pos="993"/>
        </w:tabs>
        <w:ind w:firstLine="720"/>
        <w:jc w:val="both"/>
      </w:pPr>
      <w:bookmarkStart w:id="50" w:name="sub_9217"/>
      <w:bookmarkStart w:id="51" w:name="sub_92161"/>
      <w:bookmarkEnd w:id="50"/>
      <w:bookmarkEnd w:id="51"/>
      <w:r>
        <w:rPr>
          <w:rStyle w:val="af4"/>
          <w:rFonts w:ascii="Times New Roman" w:hAnsi="Times New Roman" w:cs="Times New Roman"/>
          <w:iCs/>
        </w:rPr>
        <w:t xml:space="preserve">7) в случае </w:t>
      </w:r>
      <w:r>
        <w:rPr>
          <w:rFonts w:ascii="Times New Roman" w:hAnsi="Times New Roman" w:cs="Times New Roman"/>
        </w:rPr>
        <w:t>вырубки зеленых насаждений</w:t>
      </w:r>
      <w:r>
        <w:rPr>
          <w:rStyle w:val="af4"/>
          <w:rFonts w:ascii="Times New Roman" w:hAnsi="Times New Roman" w:cs="Times New Roman"/>
          <w:iCs/>
        </w:rPr>
        <w:t xml:space="preserve"> на территории многоквартирного жилого дома предоставляются следующие документы:</w:t>
      </w:r>
    </w:p>
    <w:p w:rsidR="00D45195" w:rsidRDefault="00D45195" w:rsidP="00D45195">
      <w:pPr>
        <w:tabs>
          <w:tab w:val="left" w:pos="993"/>
        </w:tabs>
        <w:ind w:firstLine="720"/>
        <w:jc w:val="both"/>
      </w:pPr>
      <w:bookmarkStart w:id="52" w:name="sub_92171"/>
      <w:bookmarkEnd w:id="52"/>
      <w:r>
        <w:rPr>
          <w:rStyle w:val="af4"/>
          <w:rFonts w:ascii="Times New Roman" w:hAnsi="Times New Roman" w:cs="Times New Roman"/>
          <w:iCs/>
        </w:rPr>
        <w:t xml:space="preserve">- протокол общего собрания собственников жилых и нежилых помещений о предоставлении владельцу </w:t>
      </w:r>
      <w:r>
        <w:rPr>
          <w:rFonts w:ascii="Times New Roman" w:hAnsi="Times New Roman" w:cs="Times New Roman"/>
        </w:rPr>
        <w:t>разрешения на право вырубки зеленых насаждений</w:t>
      </w:r>
      <w:r>
        <w:rPr>
          <w:rStyle w:val="af4"/>
          <w:rFonts w:ascii="Times New Roman" w:hAnsi="Times New Roman" w:cs="Times New Roman"/>
          <w:iCs/>
        </w:rPr>
        <w:t xml:space="preserve"> и с указанием лица, уполномоченного на заключение договора на </w:t>
      </w:r>
      <w:r>
        <w:rPr>
          <w:rFonts w:ascii="Times New Roman" w:hAnsi="Times New Roman" w:cs="Times New Roman"/>
        </w:rPr>
        <w:t>разрешения на право вырубки зеленых насаждений</w:t>
      </w:r>
      <w:r>
        <w:rPr>
          <w:rStyle w:val="af4"/>
          <w:rFonts w:ascii="Times New Roman" w:hAnsi="Times New Roman" w:cs="Times New Roman"/>
          <w:iCs/>
        </w:rPr>
        <w:t xml:space="preserve"> на территории жилого дома (протокол должен быть предоставлен либо в оригинале, либо в копии, заверенной лицом, уполномоченным на данные действия);</w:t>
      </w:r>
    </w:p>
    <w:p w:rsidR="00D45195" w:rsidRDefault="00D45195" w:rsidP="00D45195">
      <w:pPr>
        <w:tabs>
          <w:tab w:val="left" w:pos="993"/>
        </w:tabs>
        <w:ind w:firstLine="720"/>
        <w:jc w:val="both"/>
      </w:pPr>
      <w:r>
        <w:rPr>
          <w:rStyle w:val="af4"/>
          <w:rFonts w:ascii="Times New Roman" w:hAnsi="Times New Roman" w:cs="Times New Roman"/>
          <w:iCs/>
        </w:rPr>
        <w:t xml:space="preserve">- учредительные и иные документы лица, уполномоченного заключить с владельцем </w:t>
      </w:r>
      <w:r>
        <w:rPr>
          <w:rFonts w:ascii="Times New Roman" w:hAnsi="Times New Roman" w:cs="Times New Roman"/>
        </w:rPr>
        <w:t>разрешения на право вырубки зеленых насаждений</w:t>
      </w:r>
      <w:r>
        <w:rPr>
          <w:rStyle w:val="af4"/>
          <w:rFonts w:ascii="Times New Roman" w:hAnsi="Times New Roman" w:cs="Times New Roman"/>
          <w:iCs/>
        </w:rPr>
        <w:t xml:space="preserve"> и договор (для юридического лица: устав, свидетельство о государственной регистрации, документ, подтверждающий полномочия руководителя; для </w:t>
      </w:r>
      <w:r>
        <w:rPr>
          <w:rStyle w:val="af4"/>
          <w:rFonts w:ascii="Times New Roman" w:hAnsi="Times New Roman" w:cs="Times New Roman"/>
          <w:iCs/>
        </w:rPr>
        <w:lastRenderedPageBreak/>
        <w:t>индивидуального предпринимателя: свидетельство о государственной регистрации; для физического лица: копия паспорта);</w:t>
      </w:r>
    </w:p>
    <w:p w:rsidR="00D45195" w:rsidRDefault="00D45195" w:rsidP="00D45195">
      <w:pPr>
        <w:tabs>
          <w:tab w:val="left" w:pos="993"/>
        </w:tabs>
        <w:ind w:firstLine="720"/>
        <w:jc w:val="both"/>
      </w:pPr>
      <w:r>
        <w:rPr>
          <w:rStyle w:val="af4"/>
          <w:rFonts w:ascii="Times New Roman" w:hAnsi="Times New Roman" w:cs="Times New Roman"/>
          <w:iCs/>
        </w:rPr>
        <w:t xml:space="preserve">- договор на </w:t>
      </w:r>
      <w:r>
        <w:rPr>
          <w:rFonts w:ascii="Times New Roman" w:hAnsi="Times New Roman" w:cs="Times New Roman"/>
        </w:rPr>
        <w:t>разрешение на право вырубки зеленых насаждений</w:t>
      </w:r>
      <w:r>
        <w:rPr>
          <w:rStyle w:val="af4"/>
          <w:rFonts w:ascii="Times New Roman" w:hAnsi="Times New Roman" w:cs="Times New Roman"/>
          <w:iCs/>
        </w:rPr>
        <w:t xml:space="preserve"> на территории многоквартирного жилого дома, заключенный между владельцем </w:t>
      </w:r>
      <w:r>
        <w:rPr>
          <w:rFonts w:ascii="Times New Roman" w:hAnsi="Times New Roman" w:cs="Times New Roman"/>
        </w:rPr>
        <w:t>разрешения на право вырубки зеленых насаждений</w:t>
      </w:r>
      <w:r>
        <w:rPr>
          <w:rStyle w:val="af4"/>
          <w:rFonts w:ascii="Times New Roman" w:hAnsi="Times New Roman" w:cs="Times New Roman"/>
          <w:iCs/>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D45195" w:rsidRDefault="00D45195" w:rsidP="00D45195">
      <w:pPr>
        <w:tabs>
          <w:tab w:val="left" w:pos="993"/>
        </w:tabs>
        <w:ind w:firstLine="720"/>
        <w:jc w:val="both"/>
      </w:pPr>
      <w:r>
        <w:rPr>
          <w:rStyle w:val="af4"/>
          <w:rFonts w:ascii="Times New Roman" w:hAnsi="Times New Roman" w:cs="Times New Roman"/>
          <w:iCs/>
        </w:rPr>
        <w:t xml:space="preserve">При этом все документы должны быть составлены в соответствии с требованиями </w:t>
      </w:r>
      <w:hyperlink r:id="rId21" w:history="1">
        <w:r>
          <w:rPr>
            <w:rStyle w:val="a5"/>
            <w:rFonts w:ascii="Times New Roman" w:hAnsi="Times New Roman"/>
            <w:iCs/>
          </w:rPr>
          <w:t>Жилищного кодекса</w:t>
        </w:r>
      </w:hyperlink>
      <w:r>
        <w:rPr>
          <w:rStyle w:val="af4"/>
          <w:rFonts w:ascii="Times New Roman" w:hAnsi="Times New Roman" w:cs="Times New Roman"/>
          <w:iCs/>
        </w:rPr>
        <w:t xml:space="preserve"> Российской Федерации и </w:t>
      </w:r>
      <w:hyperlink r:id="rId22" w:history="1">
        <w:r>
          <w:rPr>
            <w:rStyle w:val="a5"/>
            <w:rFonts w:ascii="Times New Roman" w:hAnsi="Times New Roman"/>
            <w:iCs/>
          </w:rPr>
          <w:t>Гражданского кодекса</w:t>
        </w:r>
      </w:hyperlink>
      <w:r>
        <w:rPr>
          <w:rStyle w:val="af4"/>
          <w:rFonts w:ascii="Times New Roman" w:hAnsi="Times New Roman" w:cs="Times New Roman"/>
          <w:iCs/>
        </w:rPr>
        <w:t xml:space="preserve"> Российской Федерации;</w:t>
      </w:r>
    </w:p>
    <w:p w:rsidR="00D45195" w:rsidRDefault="00D45195" w:rsidP="00D45195">
      <w:pPr>
        <w:tabs>
          <w:tab w:val="left" w:pos="993"/>
        </w:tabs>
        <w:ind w:firstLine="720"/>
        <w:jc w:val="both"/>
      </w:pPr>
      <w:bookmarkStart w:id="53" w:name="sub_9218"/>
      <w:bookmarkEnd w:id="53"/>
      <w:r>
        <w:rPr>
          <w:rStyle w:val="af4"/>
          <w:rFonts w:ascii="Times New Roman" w:hAnsi="Times New Roman" w:cs="Times New Roman"/>
          <w:iCs/>
        </w:rPr>
        <w:t xml:space="preserve">8) фотомонтаж места размещения </w:t>
      </w:r>
      <w:r>
        <w:rPr>
          <w:rFonts w:ascii="Times New Roman" w:hAnsi="Times New Roman" w:cs="Times New Roman"/>
        </w:rPr>
        <w:t>вырубки зеленых насаждений</w:t>
      </w:r>
      <w:r>
        <w:rPr>
          <w:rStyle w:val="af4"/>
          <w:rFonts w:ascii="Times New Roman" w:hAnsi="Times New Roman" w:cs="Times New Roman"/>
          <w:iCs/>
        </w:rPr>
        <w:t xml:space="preserve"> с изображением </w:t>
      </w:r>
      <w:r>
        <w:rPr>
          <w:rFonts w:ascii="Times New Roman" w:hAnsi="Times New Roman" w:cs="Times New Roman"/>
        </w:rPr>
        <w:t>зеленых насаждений</w:t>
      </w:r>
      <w:r>
        <w:rPr>
          <w:rStyle w:val="af4"/>
          <w:rFonts w:ascii="Times New Roman" w:hAnsi="Times New Roman" w:cs="Times New Roman"/>
          <w:iCs/>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Pr>
          <w:rFonts w:ascii="Times New Roman" w:hAnsi="Times New Roman" w:cs="Times New Roman"/>
        </w:rPr>
        <w:t>зеленых насаждений</w:t>
      </w:r>
      <w:r>
        <w:rPr>
          <w:rStyle w:val="af4"/>
          <w:rFonts w:ascii="Times New Roman" w:hAnsi="Times New Roman" w:cs="Times New Roman"/>
          <w:iCs/>
        </w:rPr>
        <w:t xml:space="preserve"> размещаемых прилегающей территории);</w:t>
      </w:r>
    </w:p>
    <w:p w:rsidR="00D45195" w:rsidRDefault="00D45195" w:rsidP="00D45195">
      <w:pPr>
        <w:tabs>
          <w:tab w:val="left" w:pos="993"/>
        </w:tabs>
        <w:ind w:firstLine="720"/>
        <w:jc w:val="both"/>
      </w:pPr>
      <w:bookmarkStart w:id="54" w:name="sub_9219"/>
      <w:bookmarkStart w:id="55" w:name="sub_92181"/>
      <w:bookmarkStart w:id="56" w:name="sub_921121"/>
      <w:bookmarkStart w:id="57" w:name="sub_921112"/>
      <w:bookmarkEnd w:id="54"/>
      <w:bookmarkEnd w:id="55"/>
      <w:bookmarkEnd w:id="56"/>
      <w:bookmarkEnd w:id="57"/>
      <w:r>
        <w:rPr>
          <w:rStyle w:val="af4"/>
          <w:rFonts w:ascii="Times New Roman" w:hAnsi="Times New Roman" w:cs="Times New Roman"/>
          <w:iCs/>
        </w:rPr>
        <w:t xml:space="preserve">9) технический проект </w:t>
      </w:r>
      <w:r>
        <w:rPr>
          <w:rFonts w:ascii="Times New Roman" w:hAnsi="Times New Roman" w:cs="Times New Roman"/>
        </w:rPr>
        <w:t>вырубки зеленых насаждений</w:t>
      </w:r>
      <w:r>
        <w:rPr>
          <w:rStyle w:val="af4"/>
          <w:rFonts w:ascii="Times New Roman" w:hAnsi="Times New Roman" w:cs="Times New Roman"/>
          <w:iCs/>
        </w:rPr>
        <w:t xml:space="preserve">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w:t>
      </w:r>
      <w:r>
        <w:rPr>
          <w:rFonts w:ascii="Times New Roman" w:hAnsi="Times New Roman" w:cs="Times New Roman"/>
        </w:rPr>
        <w:t>вырубки зеленых насаждений</w:t>
      </w:r>
      <w:r>
        <w:rPr>
          <w:rStyle w:val="af4"/>
          <w:rFonts w:ascii="Times New Roman" w:hAnsi="Times New Roman" w:cs="Times New Roman"/>
          <w:iCs/>
        </w:rPr>
        <w:t>, определяющие его основные характеристики и взаимосвязь с прилегающим участком (привязка к предполагаемому месту размещения);</w:t>
      </w:r>
    </w:p>
    <w:p w:rsidR="00D45195" w:rsidRDefault="00D45195" w:rsidP="00D45195">
      <w:pPr>
        <w:tabs>
          <w:tab w:val="left" w:pos="993"/>
        </w:tabs>
        <w:ind w:firstLine="720"/>
        <w:jc w:val="both"/>
      </w:pPr>
      <w:bookmarkStart w:id="58" w:name="sub_92113"/>
      <w:bookmarkStart w:id="59" w:name="sub_921122"/>
      <w:bookmarkStart w:id="60" w:name="sub_92114"/>
      <w:bookmarkStart w:id="61" w:name="sub_921131"/>
      <w:bookmarkStart w:id="62" w:name="sub_922"/>
      <w:bookmarkStart w:id="63" w:name="sub_921141"/>
      <w:bookmarkEnd w:id="58"/>
      <w:bookmarkEnd w:id="59"/>
      <w:bookmarkEnd w:id="60"/>
      <w:bookmarkEnd w:id="61"/>
      <w:bookmarkEnd w:id="62"/>
      <w:bookmarkEnd w:id="63"/>
      <w:r>
        <w:rPr>
          <w:rStyle w:val="af4"/>
          <w:rFonts w:ascii="Times New Roman" w:hAnsi="Times New Roman" w:cs="Times New Roman"/>
          <w:iCs/>
        </w:rPr>
        <w:t xml:space="preserve">б) в случае, если заявитель самостоятельно получает согласование от уполномоченных органов, необходимое для принятия Отделом решения о выдаче разрешения </w:t>
      </w:r>
      <w:r>
        <w:rPr>
          <w:rFonts w:ascii="Times New Roman" w:hAnsi="Times New Roman" w:cs="Times New Roman"/>
        </w:rPr>
        <w:t xml:space="preserve">вырубки зеленых насаждений </w:t>
      </w:r>
      <w:r>
        <w:rPr>
          <w:rStyle w:val="af4"/>
          <w:rFonts w:ascii="Times New Roman" w:hAnsi="Times New Roman" w:cs="Times New Roman"/>
          <w:iCs/>
        </w:rPr>
        <w:t>или выдаче мотивированного отказа в выдаче такого разрешения к Заявлению N 1 прилагаются следующие документы:</w:t>
      </w:r>
    </w:p>
    <w:p w:rsidR="00D45195" w:rsidRDefault="00D45195" w:rsidP="00D45195">
      <w:pPr>
        <w:tabs>
          <w:tab w:val="left" w:pos="993"/>
        </w:tabs>
        <w:ind w:firstLine="720"/>
        <w:jc w:val="both"/>
      </w:pPr>
      <w:bookmarkStart w:id="64" w:name="sub_92211"/>
      <w:bookmarkStart w:id="65" w:name="sub_9221"/>
      <w:bookmarkEnd w:id="64"/>
      <w:bookmarkEnd w:id="65"/>
      <w:r>
        <w:rPr>
          <w:rStyle w:val="af4"/>
          <w:rFonts w:ascii="Times New Roman" w:hAnsi="Times New Roman" w:cs="Times New Roman"/>
          <w:iCs/>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D45195" w:rsidRDefault="00D45195" w:rsidP="00D45195">
      <w:pPr>
        <w:tabs>
          <w:tab w:val="left" w:pos="993"/>
        </w:tabs>
        <w:ind w:firstLine="720"/>
        <w:jc w:val="both"/>
      </w:pPr>
      <w:bookmarkStart w:id="66" w:name="sub_9222"/>
      <w:bookmarkStart w:id="67" w:name="sub_92212"/>
      <w:bookmarkEnd w:id="66"/>
      <w:bookmarkEnd w:id="67"/>
      <w:r>
        <w:rPr>
          <w:rStyle w:val="af4"/>
          <w:rFonts w:ascii="Times New Roman" w:hAnsi="Times New Roman" w:cs="Times New Roman"/>
          <w:iCs/>
        </w:rPr>
        <w:t>2) копия Устава юридического лица, заверенная печатью организации и подписью руководителя;</w:t>
      </w:r>
    </w:p>
    <w:p w:rsidR="00D45195" w:rsidRDefault="00D45195" w:rsidP="00D45195">
      <w:pPr>
        <w:tabs>
          <w:tab w:val="left" w:pos="993"/>
        </w:tabs>
        <w:ind w:firstLine="720"/>
        <w:jc w:val="both"/>
      </w:pPr>
      <w:bookmarkStart w:id="68" w:name="sub_9223"/>
      <w:bookmarkStart w:id="69" w:name="sub_92221"/>
      <w:bookmarkEnd w:id="68"/>
      <w:bookmarkEnd w:id="69"/>
      <w:r>
        <w:rPr>
          <w:rStyle w:val="af4"/>
          <w:rFonts w:ascii="Times New Roman" w:hAnsi="Times New Roman" w:cs="Times New Roman"/>
          <w:iCs/>
        </w:rPr>
        <w:t xml:space="preserve">3) копии поэтажного плана здания, помещений в здании (в случае о выдачи разрешения </w:t>
      </w:r>
      <w:r>
        <w:rPr>
          <w:rFonts w:ascii="Times New Roman" w:hAnsi="Times New Roman" w:cs="Times New Roman"/>
        </w:rPr>
        <w:t>вырубки зеленых насаждений</w:t>
      </w:r>
      <w:r>
        <w:rPr>
          <w:rStyle w:val="af4"/>
          <w:rFonts w:ascii="Times New Roman" w:hAnsi="Times New Roman" w:cs="Times New Roman"/>
          <w:iCs/>
        </w:rPr>
        <w:t>);</w:t>
      </w:r>
    </w:p>
    <w:p w:rsidR="00D45195" w:rsidRDefault="00D45195" w:rsidP="00D45195">
      <w:pPr>
        <w:tabs>
          <w:tab w:val="left" w:pos="993"/>
        </w:tabs>
        <w:ind w:firstLine="720"/>
        <w:jc w:val="both"/>
      </w:pPr>
      <w:bookmarkStart w:id="70" w:name="sub_9224"/>
      <w:bookmarkStart w:id="71" w:name="sub_92231"/>
      <w:bookmarkEnd w:id="70"/>
      <w:bookmarkEnd w:id="71"/>
      <w:r>
        <w:rPr>
          <w:rStyle w:val="af4"/>
          <w:rFonts w:ascii="Times New Roman" w:hAnsi="Times New Roman" w:cs="Times New Roman"/>
          <w:iCs/>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о выдачи разрешения на право  </w:t>
      </w:r>
      <w:r>
        <w:rPr>
          <w:rFonts w:ascii="Times New Roman" w:hAnsi="Times New Roman" w:cs="Times New Roman"/>
        </w:rPr>
        <w:t>вырубки зеленых насаждений</w:t>
      </w:r>
      <w:r>
        <w:rPr>
          <w:rStyle w:val="af4"/>
          <w:rFonts w:ascii="Times New Roman" w:hAnsi="Times New Roman" w:cs="Times New Roman"/>
          <w:iCs/>
        </w:rPr>
        <w:t>,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
    <w:p w:rsidR="00D45195" w:rsidRDefault="00D45195" w:rsidP="00D45195">
      <w:pPr>
        <w:tabs>
          <w:tab w:val="left" w:pos="993"/>
        </w:tabs>
        <w:ind w:firstLine="720"/>
        <w:jc w:val="both"/>
      </w:pPr>
      <w:bookmarkStart w:id="72" w:name="sub_9225"/>
      <w:bookmarkStart w:id="73" w:name="sub_92241"/>
      <w:bookmarkEnd w:id="72"/>
      <w:bookmarkEnd w:id="73"/>
      <w:r>
        <w:rPr>
          <w:rStyle w:val="af4"/>
          <w:rFonts w:ascii="Times New Roman" w:hAnsi="Times New Roman" w:cs="Times New Roman"/>
          <w:iCs/>
        </w:rPr>
        <w:t xml:space="preserve">5) договор на о выдачу разрешения на право  </w:t>
      </w:r>
      <w:r>
        <w:rPr>
          <w:rFonts w:ascii="Times New Roman" w:hAnsi="Times New Roman" w:cs="Times New Roman"/>
        </w:rPr>
        <w:t>вырубки зеленых насаждений</w:t>
      </w:r>
      <w:r>
        <w:rPr>
          <w:rStyle w:val="af4"/>
          <w:rFonts w:ascii="Times New Roman" w:hAnsi="Times New Roman" w:cs="Times New Roman"/>
          <w:iCs/>
        </w:rPr>
        <w:t xml:space="preserve">, заключенный заявителем с собственником или иным законным владельцем недвижимого имущества, к которому присоединяется о выдачи разрешения на право  </w:t>
      </w:r>
      <w:r>
        <w:rPr>
          <w:rFonts w:ascii="Times New Roman" w:hAnsi="Times New Roman" w:cs="Times New Roman"/>
        </w:rPr>
        <w:t>вырубки зеленых насаждений</w:t>
      </w:r>
      <w:r>
        <w:rPr>
          <w:rStyle w:val="af4"/>
          <w:rFonts w:ascii="Times New Roman" w:hAnsi="Times New Roman" w:cs="Times New Roman"/>
          <w:iCs/>
        </w:rPr>
        <w:t xml:space="preserve">; договор должен быть предоставлен либо в оригинале, либо в копии, заверенной собственником (владельцем) имущества, к которому присоединяется выдача разрешения на право  </w:t>
      </w:r>
      <w:r>
        <w:rPr>
          <w:rFonts w:ascii="Times New Roman" w:hAnsi="Times New Roman" w:cs="Times New Roman"/>
        </w:rPr>
        <w:t>вырубки зеленых насаждений</w:t>
      </w:r>
      <w:r>
        <w:rPr>
          <w:rStyle w:val="af4"/>
          <w:rFonts w:ascii="Times New Roman" w:hAnsi="Times New Roman" w:cs="Times New Roman"/>
          <w:iCs/>
        </w:rPr>
        <w:t xml:space="preserve">; в договоре должны быть указаны тип и размер  </w:t>
      </w:r>
      <w:r>
        <w:rPr>
          <w:rFonts w:ascii="Times New Roman" w:hAnsi="Times New Roman" w:cs="Times New Roman"/>
        </w:rPr>
        <w:t>вырубки зеленых насаждений</w:t>
      </w:r>
      <w:r>
        <w:rPr>
          <w:rStyle w:val="af4"/>
          <w:rFonts w:ascii="Times New Roman" w:hAnsi="Times New Roman" w:cs="Times New Roman"/>
          <w:iCs/>
        </w:rPr>
        <w:t xml:space="preserve"> , место </w:t>
      </w:r>
      <w:r>
        <w:rPr>
          <w:rFonts w:ascii="Times New Roman" w:hAnsi="Times New Roman" w:cs="Times New Roman"/>
        </w:rPr>
        <w:t>вырубки зеленых насаждений</w:t>
      </w:r>
      <w:r>
        <w:rPr>
          <w:rStyle w:val="af4"/>
          <w:rFonts w:ascii="Times New Roman" w:hAnsi="Times New Roman" w:cs="Times New Roman"/>
          <w:iCs/>
        </w:rPr>
        <w:t xml:space="preserve">, срок размещения </w:t>
      </w:r>
      <w:r>
        <w:rPr>
          <w:rFonts w:ascii="Times New Roman" w:hAnsi="Times New Roman" w:cs="Times New Roman"/>
        </w:rPr>
        <w:t>вырубки зеленых насаждений</w:t>
      </w:r>
      <w:r>
        <w:rPr>
          <w:rStyle w:val="af4"/>
          <w:rFonts w:ascii="Times New Roman" w:hAnsi="Times New Roman" w:cs="Times New Roman"/>
          <w:iCs/>
        </w:rPr>
        <w:t>;</w:t>
      </w:r>
    </w:p>
    <w:p w:rsidR="00D45195" w:rsidRDefault="00D45195" w:rsidP="00D45195">
      <w:pPr>
        <w:tabs>
          <w:tab w:val="left" w:pos="993"/>
        </w:tabs>
        <w:ind w:firstLine="720"/>
        <w:jc w:val="both"/>
      </w:pPr>
      <w:bookmarkStart w:id="74" w:name="sub_9226"/>
      <w:bookmarkStart w:id="75" w:name="sub_92251"/>
      <w:bookmarkEnd w:id="74"/>
      <w:bookmarkEnd w:id="75"/>
      <w:r>
        <w:rPr>
          <w:rStyle w:val="af4"/>
          <w:rFonts w:ascii="Times New Roman" w:hAnsi="Times New Roman" w:cs="Times New Roman"/>
          <w:iCs/>
        </w:rPr>
        <w:t xml:space="preserve">6) решение органа управления организации - собственника или иного законного владельца недвижимого имущества, к которому присоединяется </w:t>
      </w:r>
      <w:r>
        <w:rPr>
          <w:rFonts w:ascii="Times New Roman" w:hAnsi="Times New Roman" w:cs="Times New Roman"/>
        </w:rPr>
        <w:t>вырубка зеленых насаждений</w:t>
      </w:r>
      <w:r>
        <w:rPr>
          <w:rStyle w:val="af4"/>
          <w:rFonts w:ascii="Times New Roman" w:hAnsi="Times New Roman" w:cs="Times New Roman"/>
          <w:iCs/>
        </w:rPr>
        <w:t>,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D45195" w:rsidRDefault="00D45195" w:rsidP="00D45195">
      <w:pPr>
        <w:tabs>
          <w:tab w:val="left" w:pos="993"/>
        </w:tabs>
        <w:ind w:firstLine="720"/>
        <w:jc w:val="both"/>
      </w:pPr>
      <w:bookmarkStart w:id="76" w:name="sub_9227"/>
      <w:bookmarkStart w:id="77" w:name="sub_92261"/>
      <w:bookmarkEnd w:id="76"/>
      <w:bookmarkEnd w:id="77"/>
      <w:r>
        <w:rPr>
          <w:rStyle w:val="af4"/>
          <w:rFonts w:ascii="Times New Roman" w:hAnsi="Times New Roman" w:cs="Times New Roman"/>
          <w:iCs/>
        </w:rPr>
        <w:t xml:space="preserve">7) в случае выдача разрешения на право  </w:t>
      </w:r>
      <w:r>
        <w:rPr>
          <w:rFonts w:ascii="Times New Roman" w:hAnsi="Times New Roman" w:cs="Times New Roman"/>
        </w:rPr>
        <w:t>вырубки зеленых насаждений</w:t>
      </w:r>
      <w:r>
        <w:rPr>
          <w:rStyle w:val="af4"/>
          <w:rFonts w:ascii="Times New Roman" w:hAnsi="Times New Roman" w:cs="Times New Roman"/>
          <w:iCs/>
        </w:rPr>
        <w:t xml:space="preserve"> на территории жилого многоквартирного дома предоставляются следующие документы:</w:t>
      </w:r>
    </w:p>
    <w:p w:rsidR="00D45195" w:rsidRDefault="00D45195" w:rsidP="00D45195">
      <w:pPr>
        <w:tabs>
          <w:tab w:val="left" w:pos="993"/>
        </w:tabs>
        <w:ind w:firstLine="720"/>
        <w:jc w:val="both"/>
      </w:pPr>
      <w:bookmarkStart w:id="78" w:name="sub_92271"/>
      <w:bookmarkEnd w:id="78"/>
      <w:r>
        <w:rPr>
          <w:rStyle w:val="af4"/>
          <w:rFonts w:ascii="Times New Roman" w:hAnsi="Times New Roman" w:cs="Times New Roman"/>
          <w:iCs/>
        </w:rPr>
        <w:lastRenderedPageBreak/>
        <w:t xml:space="preserve">- протокол общего собрания собственников жилых и нежилых помещений о предоставлении владельцу выдача разрешения на право  </w:t>
      </w:r>
      <w:r>
        <w:rPr>
          <w:rFonts w:ascii="Times New Roman" w:hAnsi="Times New Roman" w:cs="Times New Roman"/>
        </w:rPr>
        <w:t>вырубки зеленых насаждений</w:t>
      </w:r>
      <w:r>
        <w:rPr>
          <w:rStyle w:val="af4"/>
          <w:rFonts w:ascii="Times New Roman" w:hAnsi="Times New Roman" w:cs="Times New Roman"/>
          <w:iCs/>
        </w:rPr>
        <w:t xml:space="preserve"> на территории данного жилого дома с указанием лица, уполномоченного на заключение договора на право  </w:t>
      </w:r>
      <w:r>
        <w:rPr>
          <w:rFonts w:ascii="Times New Roman" w:hAnsi="Times New Roman" w:cs="Times New Roman"/>
        </w:rPr>
        <w:t>вырубки зеленых насаждений</w:t>
      </w:r>
      <w:r>
        <w:rPr>
          <w:rStyle w:val="af4"/>
          <w:rFonts w:ascii="Times New Roman" w:hAnsi="Times New Roman" w:cs="Times New Roman"/>
          <w:iCs/>
        </w:rPr>
        <w:t xml:space="preserve"> и (протокол должен быть предоставлен либо в оригинале, либо в копии, заверенной лицом, уполномоченным на данные действия);</w:t>
      </w:r>
    </w:p>
    <w:p w:rsidR="00D45195" w:rsidRDefault="00D45195" w:rsidP="00D45195">
      <w:pPr>
        <w:tabs>
          <w:tab w:val="left" w:pos="993"/>
        </w:tabs>
        <w:ind w:firstLine="720"/>
        <w:jc w:val="both"/>
      </w:pPr>
      <w:r>
        <w:rPr>
          <w:rStyle w:val="af4"/>
          <w:rFonts w:ascii="Times New Roman" w:hAnsi="Times New Roman" w:cs="Times New Roman"/>
          <w:iCs/>
        </w:rPr>
        <w:t xml:space="preserve">- учредительные и иные документы лица, уполномоченного заключить с владельцем на право  </w:t>
      </w:r>
      <w:r>
        <w:rPr>
          <w:rFonts w:ascii="Times New Roman" w:hAnsi="Times New Roman" w:cs="Times New Roman"/>
        </w:rPr>
        <w:t>вырубки зеленых насаждений</w:t>
      </w:r>
      <w:r>
        <w:rPr>
          <w:rStyle w:val="af4"/>
          <w:rFonts w:ascii="Times New Roman" w:hAnsi="Times New Roman" w:cs="Times New Roman"/>
          <w:iCs/>
        </w:rPr>
        <w:t xml:space="preserve">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D45195" w:rsidRDefault="00D45195" w:rsidP="00D45195">
      <w:pPr>
        <w:tabs>
          <w:tab w:val="left" w:pos="993"/>
        </w:tabs>
        <w:ind w:firstLine="720"/>
        <w:jc w:val="both"/>
      </w:pPr>
      <w:r>
        <w:rPr>
          <w:rStyle w:val="af4"/>
          <w:rFonts w:ascii="Times New Roman" w:hAnsi="Times New Roman" w:cs="Times New Roman"/>
          <w:iCs/>
        </w:rPr>
        <w:t xml:space="preserve">- договор на право  </w:t>
      </w:r>
      <w:r>
        <w:rPr>
          <w:rFonts w:ascii="Times New Roman" w:hAnsi="Times New Roman" w:cs="Times New Roman"/>
        </w:rPr>
        <w:t>вырубки зеленых насаждений</w:t>
      </w:r>
      <w:r>
        <w:rPr>
          <w:rStyle w:val="af4"/>
          <w:rFonts w:ascii="Times New Roman" w:hAnsi="Times New Roman" w:cs="Times New Roman"/>
          <w:iCs/>
        </w:rPr>
        <w:t xml:space="preserve"> на территории многоквартирного жилого дома, заключенный между владельцем на право  </w:t>
      </w:r>
      <w:r>
        <w:rPr>
          <w:rFonts w:ascii="Times New Roman" w:hAnsi="Times New Roman" w:cs="Times New Roman"/>
        </w:rPr>
        <w:t>вырубки зеленых насаждений</w:t>
      </w:r>
      <w:r>
        <w:rPr>
          <w:rStyle w:val="af4"/>
          <w:rFonts w:ascii="Times New Roman" w:hAnsi="Times New Roman" w:cs="Times New Roman"/>
          <w:iCs/>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D45195" w:rsidRDefault="00D45195" w:rsidP="00D45195">
      <w:pPr>
        <w:tabs>
          <w:tab w:val="left" w:pos="993"/>
        </w:tabs>
        <w:ind w:firstLine="720"/>
        <w:jc w:val="both"/>
      </w:pPr>
      <w:r>
        <w:rPr>
          <w:rStyle w:val="af4"/>
          <w:rFonts w:ascii="Times New Roman" w:hAnsi="Times New Roman" w:cs="Times New Roman"/>
          <w:iCs/>
        </w:rPr>
        <w:t xml:space="preserve">Все документы должны быть составлены в соответствии с требованиями </w:t>
      </w:r>
      <w:hyperlink r:id="rId23" w:history="1">
        <w:r>
          <w:rPr>
            <w:rStyle w:val="a5"/>
            <w:rFonts w:ascii="Times New Roman" w:hAnsi="Times New Roman"/>
            <w:iCs/>
          </w:rPr>
          <w:t>Жилищного кодекса</w:t>
        </w:r>
      </w:hyperlink>
      <w:r>
        <w:rPr>
          <w:rStyle w:val="af4"/>
          <w:rFonts w:ascii="Times New Roman" w:hAnsi="Times New Roman" w:cs="Times New Roman"/>
          <w:iCs/>
        </w:rPr>
        <w:t xml:space="preserve"> Российской Федерации и </w:t>
      </w:r>
      <w:hyperlink r:id="rId24" w:history="1">
        <w:r>
          <w:rPr>
            <w:rStyle w:val="a5"/>
            <w:rFonts w:ascii="Times New Roman" w:hAnsi="Times New Roman"/>
            <w:iCs/>
          </w:rPr>
          <w:t>Гражданского кодекса</w:t>
        </w:r>
      </w:hyperlink>
      <w:r>
        <w:rPr>
          <w:rStyle w:val="af4"/>
          <w:rFonts w:ascii="Times New Roman" w:hAnsi="Times New Roman" w:cs="Times New Roman"/>
          <w:iCs/>
        </w:rPr>
        <w:t xml:space="preserve"> Российской Федерации;</w:t>
      </w:r>
    </w:p>
    <w:p w:rsidR="00D45195" w:rsidRDefault="00D45195" w:rsidP="00D45195">
      <w:pPr>
        <w:tabs>
          <w:tab w:val="left" w:pos="993"/>
        </w:tabs>
        <w:ind w:firstLine="720"/>
        <w:jc w:val="both"/>
      </w:pPr>
      <w:bookmarkStart w:id="79" w:name="sub_9228"/>
      <w:bookmarkEnd w:id="79"/>
      <w:r>
        <w:rPr>
          <w:rStyle w:val="af4"/>
          <w:rFonts w:ascii="Times New Roman" w:hAnsi="Times New Roman" w:cs="Times New Roman"/>
          <w:iCs/>
        </w:rPr>
        <w:t xml:space="preserve">8) фотомонтаж места </w:t>
      </w:r>
      <w:r>
        <w:rPr>
          <w:rFonts w:ascii="Times New Roman" w:hAnsi="Times New Roman" w:cs="Times New Roman"/>
        </w:rPr>
        <w:t>вырубки зеленых насаждений</w:t>
      </w:r>
      <w:r>
        <w:rPr>
          <w:rStyle w:val="af4"/>
          <w:rFonts w:ascii="Times New Roman" w:hAnsi="Times New Roman" w:cs="Times New Roman"/>
          <w:iCs/>
        </w:rPr>
        <w:t xml:space="preserve"> с изображением </w:t>
      </w:r>
      <w:r>
        <w:rPr>
          <w:rFonts w:ascii="Times New Roman" w:hAnsi="Times New Roman" w:cs="Times New Roman"/>
        </w:rPr>
        <w:t>вырубки зеленых насаждений</w:t>
      </w:r>
      <w:r>
        <w:rPr>
          <w:rStyle w:val="af4"/>
          <w:rFonts w:ascii="Times New Roman" w:hAnsi="Times New Roman" w:cs="Times New Roman"/>
          <w:iCs/>
        </w:rPr>
        <w:t xml:space="preserve">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D45195" w:rsidRDefault="00D45195" w:rsidP="00D45195">
      <w:pPr>
        <w:tabs>
          <w:tab w:val="left" w:pos="993"/>
        </w:tabs>
        <w:ind w:firstLine="720"/>
        <w:jc w:val="both"/>
      </w:pPr>
      <w:bookmarkStart w:id="80" w:name="sub_9229"/>
      <w:bookmarkStart w:id="81" w:name="sub_92281"/>
      <w:bookmarkEnd w:id="80"/>
      <w:bookmarkEnd w:id="81"/>
      <w:r>
        <w:rPr>
          <w:rStyle w:val="af4"/>
          <w:rFonts w:ascii="Times New Roman" w:hAnsi="Times New Roman" w:cs="Times New Roman"/>
          <w:iCs/>
        </w:rPr>
        <w:t xml:space="preserve">9) документ, подтверждающий согласование места </w:t>
      </w:r>
      <w:r>
        <w:rPr>
          <w:rFonts w:ascii="Times New Roman" w:hAnsi="Times New Roman" w:cs="Times New Roman"/>
        </w:rPr>
        <w:t>вырубки зеленых насаждений</w:t>
      </w:r>
      <w:r>
        <w:rPr>
          <w:rStyle w:val="af4"/>
          <w:rFonts w:ascii="Times New Roman" w:hAnsi="Times New Roman" w:cs="Times New Roman"/>
          <w:iCs/>
        </w:rPr>
        <w:t xml:space="preserve">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w:t>
      </w:r>
      <w:r>
        <w:rPr>
          <w:rFonts w:ascii="Times New Roman" w:hAnsi="Times New Roman" w:cs="Times New Roman"/>
        </w:rPr>
        <w:t>вырубки зеленых насаждений</w:t>
      </w:r>
      <w:r>
        <w:rPr>
          <w:rStyle w:val="af4"/>
          <w:rFonts w:ascii="Times New Roman" w:hAnsi="Times New Roman" w:cs="Times New Roman"/>
          <w:iCs/>
        </w:rPr>
        <w:t xml:space="preserve"> в 50 метрах от края проезжей части) - по подведомственности в исполнительных органах безопасности дорожного движения РМ;</w:t>
      </w:r>
    </w:p>
    <w:p w:rsidR="00D45195" w:rsidRDefault="00D45195" w:rsidP="00D45195">
      <w:pPr>
        <w:tabs>
          <w:tab w:val="left" w:pos="993"/>
        </w:tabs>
        <w:ind w:firstLine="720"/>
        <w:jc w:val="both"/>
      </w:pPr>
      <w:bookmarkStart w:id="82" w:name="sub_92210"/>
      <w:bookmarkStart w:id="83" w:name="sub_92291"/>
      <w:bookmarkEnd w:id="82"/>
      <w:bookmarkEnd w:id="83"/>
      <w:r>
        <w:rPr>
          <w:rStyle w:val="af4"/>
          <w:rFonts w:ascii="Times New Roman" w:hAnsi="Times New Roman" w:cs="Times New Roman"/>
          <w:iCs/>
        </w:rPr>
        <w:t xml:space="preserve">10) документ, подтверждающий согласование места </w:t>
      </w:r>
      <w:r>
        <w:rPr>
          <w:rFonts w:ascii="Times New Roman" w:hAnsi="Times New Roman" w:cs="Times New Roman"/>
        </w:rPr>
        <w:t>вырубки зеленых насаждений</w:t>
      </w:r>
      <w:r>
        <w:rPr>
          <w:rStyle w:val="af4"/>
          <w:rFonts w:ascii="Times New Roman" w:hAnsi="Times New Roman" w:cs="Times New Roman"/>
          <w:iCs/>
        </w:rPr>
        <w:t xml:space="preserve">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w:t>
      </w:r>
      <w:r>
        <w:rPr>
          <w:rFonts w:ascii="Times New Roman" w:hAnsi="Times New Roman" w:cs="Times New Roman"/>
        </w:rPr>
        <w:t>вырубки зеленых насаждений</w:t>
      </w:r>
      <w:r>
        <w:rPr>
          <w:rStyle w:val="af4"/>
          <w:rFonts w:ascii="Times New Roman" w:hAnsi="Times New Roman" w:cs="Times New Roman"/>
          <w:iCs/>
        </w:rPr>
        <w:t>, является памятником истории и культуры);</w:t>
      </w:r>
    </w:p>
    <w:p w:rsidR="00D45195" w:rsidRDefault="00D45195" w:rsidP="00D45195">
      <w:pPr>
        <w:tabs>
          <w:tab w:val="left" w:pos="993"/>
        </w:tabs>
        <w:ind w:firstLine="720"/>
        <w:jc w:val="both"/>
      </w:pPr>
      <w:bookmarkStart w:id="84" w:name="sub_922111"/>
      <w:bookmarkStart w:id="85" w:name="sub_922101"/>
      <w:bookmarkStart w:id="86" w:name="sub_922121"/>
      <w:bookmarkStart w:id="87" w:name="sub_922112"/>
      <w:bookmarkStart w:id="88" w:name="sub_92213"/>
      <w:bookmarkStart w:id="89" w:name="sub_922122"/>
      <w:bookmarkEnd w:id="84"/>
      <w:bookmarkEnd w:id="85"/>
      <w:bookmarkEnd w:id="86"/>
      <w:bookmarkEnd w:id="87"/>
      <w:bookmarkEnd w:id="88"/>
      <w:bookmarkEnd w:id="89"/>
      <w:r>
        <w:rPr>
          <w:rStyle w:val="af4"/>
          <w:rFonts w:ascii="Times New Roman" w:hAnsi="Times New Roman" w:cs="Times New Roman"/>
          <w:iCs/>
        </w:rPr>
        <w:t xml:space="preserve">11) адресный план местности (в случае если </w:t>
      </w:r>
      <w:r>
        <w:rPr>
          <w:rFonts w:ascii="Times New Roman" w:hAnsi="Times New Roman" w:cs="Times New Roman"/>
        </w:rPr>
        <w:t>вырубки зеленых насаждений</w:t>
      </w:r>
      <w:r>
        <w:rPr>
          <w:rStyle w:val="af4"/>
          <w:rFonts w:ascii="Times New Roman" w:hAnsi="Times New Roman" w:cs="Times New Roman"/>
          <w:iCs/>
        </w:rPr>
        <w:t xml:space="preserve">) с указанием вида </w:t>
      </w:r>
      <w:r>
        <w:rPr>
          <w:rFonts w:ascii="Times New Roman" w:hAnsi="Times New Roman" w:cs="Times New Roman"/>
        </w:rPr>
        <w:t>вырубки зеленых насаждений</w:t>
      </w:r>
      <w:r>
        <w:rPr>
          <w:rStyle w:val="af4"/>
          <w:rFonts w:ascii="Times New Roman" w:hAnsi="Times New Roman" w:cs="Times New Roman"/>
          <w:iCs/>
        </w:rPr>
        <w:t xml:space="preserve"> и адреса ее размещения (1 экз.);</w:t>
      </w:r>
    </w:p>
    <w:p w:rsidR="00D45195" w:rsidRDefault="00D45195" w:rsidP="00D45195">
      <w:pPr>
        <w:tabs>
          <w:tab w:val="left" w:pos="993"/>
        </w:tabs>
        <w:ind w:firstLine="720"/>
        <w:jc w:val="both"/>
      </w:pPr>
      <w:bookmarkStart w:id="90" w:name="sub_92214"/>
      <w:bookmarkStart w:id="91" w:name="sub_922131"/>
      <w:bookmarkEnd w:id="90"/>
      <w:bookmarkEnd w:id="91"/>
      <w:r>
        <w:rPr>
          <w:rStyle w:val="af4"/>
          <w:rFonts w:ascii="Times New Roman" w:hAnsi="Times New Roman" w:cs="Times New Roman"/>
          <w:iCs/>
        </w:rPr>
        <w:t xml:space="preserve">12) дорожная схема </w:t>
      </w:r>
      <w:r>
        <w:rPr>
          <w:rFonts w:ascii="Times New Roman" w:hAnsi="Times New Roman" w:cs="Times New Roman"/>
        </w:rPr>
        <w:t>вырубки зеленых насаждений</w:t>
      </w:r>
      <w:r>
        <w:rPr>
          <w:rStyle w:val="af4"/>
          <w:rFonts w:ascii="Times New Roman" w:hAnsi="Times New Roman" w:cs="Times New Roman"/>
          <w:iCs/>
        </w:rPr>
        <w:t xml:space="preserve"> с привязкой к окружающей застройке, элементам благоустройства, проезжей части и тротуарам, дорожным знакам.</w:t>
      </w:r>
    </w:p>
    <w:p w:rsidR="00D45195" w:rsidRDefault="00D45195" w:rsidP="00D45195">
      <w:pPr>
        <w:tabs>
          <w:tab w:val="left" w:pos="993"/>
        </w:tabs>
        <w:ind w:firstLine="720"/>
        <w:jc w:val="both"/>
      </w:pPr>
      <w:bookmarkStart w:id="92" w:name="sub_92215"/>
      <w:bookmarkStart w:id="93" w:name="sub_922141"/>
      <w:bookmarkEnd w:id="92"/>
      <w:bookmarkEnd w:id="93"/>
      <w:r>
        <w:rPr>
          <w:rStyle w:val="af4"/>
          <w:rFonts w:ascii="Times New Roman" w:hAnsi="Times New Roman" w:cs="Times New Roman"/>
          <w:iCs/>
        </w:rPr>
        <w:t xml:space="preserve">13) технический проект </w:t>
      </w:r>
      <w:r>
        <w:rPr>
          <w:rFonts w:ascii="Times New Roman" w:hAnsi="Times New Roman" w:cs="Times New Roman"/>
        </w:rPr>
        <w:t>вырубки зеленых насаждений</w:t>
      </w:r>
      <w:r>
        <w:rPr>
          <w:rStyle w:val="af4"/>
          <w:rFonts w:ascii="Times New Roman" w:hAnsi="Times New Roman" w:cs="Times New Roman"/>
          <w:iCs/>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Pr>
          <w:rFonts w:ascii="Times New Roman" w:hAnsi="Times New Roman" w:cs="Times New Roman"/>
        </w:rPr>
        <w:t>вырубки зеленых насаждений</w:t>
      </w:r>
      <w:r>
        <w:rPr>
          <w:rStyle w:val="af4"/>
          <w:rFonts w:ascii="Times New Roman" w:hAnsi="Times New Roman" w:cs="Times New Roman"/>
          <w:iCs/>
        </w:rPr>
        <w:t>, определяющие его основные характеристики и взаимосвязь с прилегающим участком (привязка к предполагаемому месту размещения);</w:t>
      </w:r>
    </w:p>
    <w:p w:rsidR="00D45195" w:rsidRDefault="00D45195" w:rsidP="00D45195">
      <w:pPr>
        <w:tabs>
          <w:tab w:val="left" w:pos="993"/>
        </w:tabs>
        <w:ind w:firstLine="720"/>
        <w:jc w:val="both"/>
      </w:pPr>
      <w:bookmarkStart w:id="94" w:name="sub_92216"/>
      <w:bookmarkStart w:id="95" w:name="sub_922151"/>
      <w:bookmarkEnd w:id="94"/>
      <w:bookmarkEnd w:id="95"/>
      <w:r>
        <w:rPr>
          <w:rStyle w:val="af4"/>
          <w:rFonts w:ascii="Times New Roman" w:hAnsi="Times New Roman" w:cs="Times New Roman"/>
          <w:iCs/>
        </w:rPr>
        <w:t xml:space="preserve">14) технические условия на </w:t>
      </w:r>
      <w:r>
        <w:rPr>
          <w:rFonts w:ascii="Times New Roman" w:hAnsi="Times New Roman" w:cs="Times New Roman"/>
        </w:rPr>
        <w:t>вырубки зеленых насаждений</w:t>
      </w:r>
      <w:r>
        <w:rPr>
          <w:rStyle w:val="af4"/>
          <w:rFonts w:ascii="Times New Roman" w:hAnsi="Times New Roman" w:cs="Times New Roman"/>
          <w:iCs/>
        </w:rPr>
        <w:t>, выдаваемые соответствующим органом управления автомобильных дорог;</w:t>
      </w:r>
    </w:p>
    <w:p w:rsidR="00D45195" w:rsidRDefault="00D45195" w:rsidP="00D45195">
      <w:pPr>
        <w:tabs>
          <w:tab w:val="left" w:pos="993"/>
        </w:tabs>
        <w:ind w:firstLine="720"/>
        <w:jc w:val="both"/>
      </w:pPr>
      <w:bookmarkStart w:id="96" w:name="sub_92217"/>
      <w:bookmarkStart w:id="97" w:name="sub_922161"/>
      <w:bookmarkEnd w:id="96"/>
      <w:bookmarkEnd w:id="97"/>
      <w:r>
        <w:rPr>
          <w:rStyle w:val="af4"/>
          <w:rFonts w:ascii="Times New Roman" w:hAnsi="Times New Roman" w:cs="Times New Roman"/>
          <w:iCs/>
        </w:rPr>
        <w:t xml:space="preserve">15) документ (квитанция или платежное поручение), подтверждающий уплату государственной пошлины за выдачу разрешения </w:t>
      </w:r>
      <w:r>
        <w:rPr>
          <w:rFonts w:ascii="Times New Roman" w:hAnsi="Times New Roman" w:cs="Times New Roman"/>
        </w:rPr>
        <w:t>вырубки зеленых насаждений</w:t>
      </w:r>
      <w:r>
        <w:rPr>
          <w:rStyle w:val="af4"/>
          <w:rFonts w:ascii="Times New Roman" w:hAnsi="Times New Roman" w:cs="Times New Roman"/>
          <w:iCs/>
        </w:rPr>
        <w:t xml:space="preserve"> (плательщиком должны быть организация или индивидуальный предприниматель, которые являются заявителями).</w:t>
      </w:r>
    </w:p>
    <w:p w:rsidR="00D45195" w:rsidRDefault="00D45195" w:rsidP="00D45195">
      <w:pPr>
        <w:tabs>
          <w:tab w:val="left" w:pos="993"/>
        </w:tabs>
        <w:ind w:firstLine="720"/>
        <w:jc w:val="both"/>
      </w:pPr>
      <w:bookmarkStart w:id="98" w:name="sub_923"/>
      <w:bookmarkStart w:id="99" w:name="sub_922171"/>
      <w:bookmarkEnd w:id="98"/>
      <w:bookmarkEnd w:id="99"/>
      <w:r>
        <w:rPr>
          <w:rStyle w:val="af4"/>
          <w:rFonts w:ascii="Times New Roman" w:hAnsi="Times New Roman" w:cs="Times New Roman"/>
          <w:iCs/>
        </w:rPr>
        <w:t xml:space="preserve">в) в случае присоединения </w:t>
      </w:r>
      <w:r>
        <w:rPr>
          <w:rFonts w:ascii="Times New Roman" w:hAnsi="Times New Roman" w:cs="Times New Roman"/>
        </w:rPr>
        <w:t>вырубки зеленых насаждений</w:t>
      </w:r>
      <w:r>
        <w:rPr>
          <w:rStyle w:val="af4"/>
          <w:rFonts w:ascii="Times New Roman" w:hAnsi="Times New Roman" w:cs="Times New Roman"/>
          <w:iCs/>
        </w:rPr>
        <w:t xml:space="preserve"> к объекту муниципальной собственности </w:t>
      </w:r>
      <w:r>
        <w:rPr>
          <w:rFonts w:ascii="Times New Roman" w:hAnsi="Times New Roman" w:cs="Times New Roman"/>
          <w:iCs/>
        </w:rPr>
        <w:t xml:space="preserve">Вармазейского сельского поселения </w:t>
      </w:r>
      <w:r>
        <w:rPr>
          <w:rStyle w:val="af4"/>
          <w:rFonts w:ascii="Times New Roman" w:hAnsi="Times New Roman" w:cs="Times New Roman"/>
          <w:iCs/>
        </w:rPr>
        <w:t xml:space="preserve">Большеигнатовского муниципального района по результатам торгов </w:t>
      </w:r>
      <w:r>
        <w:rPr>
          <w:rStyle w:val="af4"/>
          <w:rFonts w:ascii="Times New Roman" w:hAnsi="Times New Roman" w:cs="Times New Roman"/>
          <w:iCs/>
        </w:rPr>
        <w:lastRenderedPageBreak/>
        <w:t xml:space="preserve">на право заключения договора на </w:t>
      </w:r>
      <w:r>
        <w:rPr>
          <w:rFonts w:ascii="Times New Roman" w:hAnsi="Times New Roman" w:cs="Times New Roman"/>
        </w:rPr>
        <w:t>вырубки зеленых насаждений</w:t>
      </w:r>
      <w:r>
        <w:rPr>
          <w:rStyle w:val="af4"/>
          <w:rFonts w:ascii="Times New Roman" w:hAnsi="Times New Roman" w:cs="Times New Roman"/>
          <w:iCs/>
        </w:rPr>
        <w:t>, заявитель прилагает к Заявлению N 1 следующие документы:</w:t>
      </w:r>
    </w:p>
    <w:p w:rsidR="00D45195" w:rsidRDefault="00D45195" w:rsidP="00D45195">
      <w:pPr>
        <w:tabs>
          <w:tab w:val="left" w:pos="993"/>
        </w:tabs>
        <w:ind w:firstLine="720"/>
        <w:jc w:val="both"/>
      </w:pPr>
      <w:bookmarkStart w:id="100" w:name="sub_92311"/>
      <w:bookmarkStart w:id="101" w:name="sub_9231"/>
      <w:bookmarkEnd w:id="100"/>
      <w:bookmarkEnd w:id="101"/>
      <w:r>
        <w:rPr>
          <w:rStyle w:val="af4"/>
          <w:rFonts w:ascii="Times New Roman" w:hAnsi="Times New Roman" w:cs="Times New Roman"/>
          <w:iCs/>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D45195" w:rsidRDefault="00D45195" w:rsidP="00D45195">
      <w:pPr>
        <w:tabs>
          <w:tab w:val="left" w:pos="993"/>
        </w:tabs>
        <w:ind w:firstLine="720"/>
        <w:jc w:val="both"/>
      </w:pPr>
      <w:bookmarkStart w:id="102" w:name="sub_9232"/>
      <w:bookmarkStart w:id="103" w:name="sub_92312"/>
      <w:bookmarkEnd w:id="102"/>
      <w:bookmarkEnd w:id="103"/>
      <w:r>
        <w:rPr>
          <w:rStyle w:val="af4"/>
          <w:rFonts w:ascii="Times New Roman" w:hAnsi="Times New Roman" w:cs="Times New Roman"/>
          <w:iCs/>
        </w:rPr>
        <w:t xml:space="preserve">2) </w:t>
      </w:r>
      <w:bookmarkStart w:id="104" w:name="sub_9233"/>
      <w:bookmarkStart w:id="105" w:name="sub_92321"/>
      <w:bookmarkEnd w:id="104"/>
      <w:bookmarkEnd w:id="105"/>
      <w:r>
        <w:rPr>
          <w:rStyle w:val="af4"/>
          <w:rFonts w:ascii="Times New Roman" w:hAnsi="Times New Roman" w:cs="Times New Roman"/>
          <w:iCs/>
        </w:rPr>
        <w:t xml:space="preserve">фотомонтаж места размещения </w:t>
      </w:r>
      <w:r>
        <w:rPr>
          <w:rFonts w:ascii="Times New Roman" w:hAnsi="Times New Roman" w:cs="Times New Roman"/>
        </w:rPr>
        <w:t>вырубки зеленых насаждений</w:t>
      </w:r>
      <w:r>
        <w:rPr>
          <w:rStyle w:val="af4"/>
          <w:rFonts w:ascii="Times New Roman" w:hAnsi="Times New Roman" w:cs="Times New Roman"/>
          <w:iCs/>
        </w:rPr>
        <w:t xml:space="preserve"> с изображением </w:t>
      </w:r>
      <w:r>
        <w:rPr>
          <w:rFonts w:ascii="Times New Roman" w:hAnsi="Times New Roman" w:cs="Times New Roman"/>
        </w:rPr>
        <w:t>зеленых насаждений</w:t>
      </w:r>
      <w:r>
        <w:rPr>
          <w:rStyle w:val="af4"/>
          <w:rFonts w:ascii="Times New Roman" w:hAnsi="Times New Roman" w:cs="Times New Roman"/>
          <w:iCs/>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Pr>
          <w:rFonts w:ascii="Times New Roman" w:hAnsi="Times New Roman" w:cs="Times New Roman"/>
        </w:rPr>
        <w:t>зеленых насаждений</w:t>
      </w:r>
      <w:r>
        <w:rPr>
          <w:rStyle w:val="af4"/>
          <w:rFonts w:ascii="Times New Roman" w:hAnsi="Times New Roman" w:cs="Times New Roman"/>
          <w:iCs/>
        </w:rPr>
        <w:t xml:space="preserve"> размещаемых прилегающей территории);</w:t>
      </w:r>
    </w:p>
    <w:p w:rsidR="00D45195" w:rsidRDefault="00D45195" w:rsidP="00D45195">
      <w:pPr>
        <w:tabs>
          <w:tab w:val="left" w:pos="993"/>
        </w:tabs>
        <w:ind w:firstLine="720"/>
        <w:jc w:val="both"/>
      </w:pPr>
      <w:r>
        <w:rPr>
          <w:rStyle w:val="af4"/>
          <w:rFonts w:ascii="Times New Roman" w:hAnsi="Times New Roman" w:cs="Times New Roman"/>
          <w:iCs/>
        </w:rPr>
        <w:t xml:space="preserve">3) эскиз </w:t>
      </w:r>
      <w:r>
        <w:rPr>
          <w:rFonts w:ascii="Times New Roman" w:hAnsi="Times New Roman" w:cs="Times New Roman"/>
        </w:rPr>
        <w:t>вырубки зеленых насаждений</w:t>
      </w:r>
      <w:r>
        <w:rPr>
          <w:rStyle w:val="af4"/>
          <w:rFonts w:ascii="Times New Roman" w:hAnsi="Times New Roman" w:cs="Times New Roman"/>
          <w:iCs/>
        </w:rPr>
        <w:t xml:space="preserve"> (изображение </w:t>
      </w:r>
      <w:r>
        <w:rPr>
          <w:rFonts w:ascii="Times New Roman" w:hAnsi="Times New Roman" w:cs="Times New Roman"/>
        </w:rPr>
        <w:t>зеленых насаждений</w:t>
      </w:r>
      <w:r>
        <w:rPr>
          <w:rStyle w:val="af4"/>
          <w:rFonts w:ascii="Times New Roman" w:hAnsi="Times New Roman" w:cs="Times New Roman"/>
          <w:iCs/>
        </w:rPr>
        <w:t xml:space="preserve"> с указанием ее размеров) - (2 экз.);</w:t>
      </w:r>
    </w:p>
    <w:p w:rsidR="00D45195" w:rsidRDefault="00D45195" w:rsidP="00D45195">
      <w:pPr>
        <w:tabs>
          <w:tab w:val="left" w:pos="993"/>
        </w:tabs>
        <w:ind w:firstLine="720"/>
        <w:jc w:val="both"/>
      </w:pPr>
      <w:bookmarkStart w:id="106" w:name="sub_9234"/>
      <w:bookmarkStart w:id="107" w:name="sub_92331"/>
      <w:bookmarkEnd w:id="106"/>
      <w:bookmarkEnd w:id="107"/>
      <w:r>
        <w:rPr>
          <w:rStyle w:val="af4"/>
          <w:rFonts w:ascii="Times New Roman" w:hAnsi="Times New Roman" w:cs="Times New Roman"/>
          <w:iCs/>
        </w:rPr>
        <w:t xml:space="preserve">4) дорожная схема размещения </w:t>
      </w:r>
      <w:r>
        <w:rPr>
          <w:rFonts w:ascii="Times New Roman" w:hAnsi="Times New Roman" w:cs="Times New Roman"/>
        </w:rPr>
        <w:t>вырубки зеленых насаждений</w:t>
      </w:r>
      <w:r>
        <w:rPr>
          <w:rStyle w:val="af4"/>
          <w:rFonts w:ascii="Times New Roman" w:hAnsi="Times New Roman" w:cs="Times New Roman"/>
          <w:iCs/>
        </w:rPr>
        <w:t xml:space="preserve"> с привязкой к окружающей застройке, элементам благоустройства, проезжей части и тротуарам, дорожным знакам;</w:t>
      </w:r>
    </w:p>
    <w:p w:rsidR="00D45195" w:rsidRDefault="00D45195" w:rsidP="00D45195">
      <w:pPr>
        <w:tabs>
          <w:tab w:val="left" w:pos="993"/>
        </w:tabs>
        <w:ind w:firstLine="720"/>
        <w:jc w:val="both"/>
      </w:pPr>
      <w:bookmarkStart w:id="108" w:name="sub_9235"/>
      <w:bookmarkStart w:id="109" w:name="sub_92341"/>
      <w:bookmarkEnd w:id="108"/>
      <w:bookmarkEnd w:id="109"/>
      <w:r>
        <w:rPr>
          <w:rStyle w:val="af4"/>
          <w:rFonts w:ascii="Times New Roman" w:hAnsi="Times New Roman" w:cs="Times New Roman"/>
          <w:iCs/>
        </w:rPr>
        <w:t>5</w:t>
      </w:r>
      <w:bookmarkStart w:id="110" w:name="sub_9236"/>
      <w:bookmarkStart w:id="111" w:name="sub_92351"/>
      <w:bookmarkEnd w:id="110"/>
      <w:bookmarkEnd w:id="111"/>
      <w:r>
        <w:rPr>
          <w:rStyle w:val="af4"/>
          <w:rFonts w:ascii="Times New Roman" w:hAnsi="Times New Roman" w:cs="Times New Roman"/>
          <w:iCs/>
        </w:rPr>
        <w:t xml:space="preserve">) технический проект </w:t>
      </w:r>
      <w:r>
        <w:rPr>
          <w:rFonts w:ascii="Times New Roman" w:hAnsi="Times New Roman" w:cs="Times New Roman"/>
        </w:rPr>
        <w:t>вырубки зеленых насаждений</w:t>
      </w:r>
      <w:r>
        <w:rPr>
          <w:rStyle w:val="af4"/>
          <w:rFonts w:ascii="Times New Roman" w:hAnsi="Times New Roman" w:cs="Times New Roman"/>
          <w:iCs/>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Pr>
          <w:rFonts w:ascii="Times New Roman" w:hAnsi="Times New Roman" w:cs="Times New Roman"/>
        </w:rPr>
        <w:t>вырубки зеленых насаждений</w:t>
      </w:r>
      <w:r>
        <w:rPr>
          <w:rStyle w:val="af4"/>
          <w:rFonts w:ascii="Times New Roman" w:hAnsi="Times New Roman" w:cs="Times New Roman"/>
          <w:iCs/>
        </w:rPr>
        <w:t>, определяющие его основные характеристики и взаимосвязь с прилегающим участком (привязка к</w:t>
      </w:r>
      <w:r>
        <w:rPr>
          <w:rStyle w:val="af4"/>
          <w:rFonts w:ascii="Times New Roman" w:hAnsi="Times New Roman" w:cs="Times New Roman"/>
          <w:i/>
          <w:iCs/>
        </w:rPr>
        <w:t xml:space="preserve"> </w:t>
      </w:r>
      <w:r>
        <w:rPr>
          <w:rStyle w:val="af4"/>
          <w:rFonts w:ascii="Times New Roman" w:hAnsi="Times New Roman" w:cs="Times New Roman"/>
          <w:iCs/>
        </w:rPr>
        <w:t>предполагаемому месту размещения);</w:t>
      </w:r>
    </w:p>
    <w:p w:rsidR="00D45195" w:rsidRDefault="00D45195" w:rsidP="00D45195">
      <w:pPr>
        <w:tabs>
          <w:tab w:val="left" w:pos="993"/>
        </w:tabs>
        <w:ind w:firstLine="720"/>
        <w:jc w:val="both"/>
      </w:pPr>
      <w:r>
        <w:rPr>
          <w:rStyle w:val="af4"/>
          <w:rFonts w:ascii="Times New Roman" w:hAnsi="Times New Roman" w:cs="Times New Roman"/>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D45195" w:rsidRDefault="00D45195" w:rsidP="00D45195">
      <w:pPr>
        <w:tabs>
          <w:tab w:val="left" w:pos="993"/>
        </w:tabs>
        <w:ind w:firstLine="720"/>
        <w:jc w:val="both"/>
      </w:pPr>
      <w:bookmarkStart w:id="112" w:name="sub_931"/>
      <w:bookmarkStart w:id="113" w:name="sub_9311"/>
      <w:bookmarkEnd w:id="112"/>
      <w:bookmarkEnd w:id="113"/>
      <w:r>
        <w:rPr>
          <w:rStyle w:val="af4"/>
          <w:rFonts w:ascii="Times New Roman" w:hAnsi="Times New Roman" w:cs="Times New Roman"/>
          <w:iCs/>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D45195" w:rsidRDefault="00D45195" w:rsidP="00D45195">
      <w:pPr>
        <w:tabs>
          <w:tab w:val="left" w:pos="993"/>
        </w:tabs>
        <w:ind w:firstLine="720"/>
        <w:jc w:val="both"/>
      </w:pPr>
      <w:bookmarkStart w:id="114" w:name="sub_932"/>
      <w:bookmarkStart w:id="115" w:name="sub_9312"/>
      <w:bookmarkEnd w:id="114"/>
      <w:bookmarkEnd w:id="115"/>
      <w:r>
        <w:rPr>
          <w:rStyle w:val="af4"/>
          <w:rFonts w:ascii="Times New Roman" w:hAnsi="Times New Roman" w:cs="Times New Roman"/>
          <w:iCs/>
        </w:rPr>
        <w:t xml:space="preserve">б) сведения из Единого государственного реестра недвижимости о правах на недвижимое имущество, к которому предполагается присоединять на право  </w:t>
      </w:r>
      <w:r>
        <w:rPr>
          <w:rFonts w:ascii="Times New Roman" w:hAnsi="Times New Roman" w:cs="Times New Roman"/>
        </w:rPr>
        <w:t>вырубки зеленых насаждений</w:t>
      </w:r>
      <w:r>
        <w:rPr>
          <w:rStyle w:val="af4"/>
          <w:rFonts w:ascii="Times New Roman" w:hAnsi="Times New Roman" w:cs="Times New Roman"/>
          <w:iCs/>
        </w:rPr>
        <w:t>;</w:t>
      </w:r>
    </w:p>
    <w:p w:rsidR="00D45195" w:rsidRDefault="00D45195" w:rsidP="00D45195">
      <w:pPr>
        <w:tabs>
          <w:tab w:val="left" w:pos="993"/>
        </w:tabs>
        <w:ind w:firstLine="720"/>
        <w:jc w:val="both"/>
      </w:pPr>
      <w:bookmarkStart w:id="116" w:name="sub_933"/>
      <w:bookmarkStart w:id="117" w:name="sub_9321"/>
      <w:bookmarkEnd w:id="116"/>
      <w:bookmarkEnd w:id="117"/>
      <w:r>
        <w:rPr>
          <w:rStyle w:val="af4"/>
          <w:rFonts w:ascii="Times New Roman" w:hAnsi="Times New Roman" w:cs="Times New Roman"/>
          <w:iCs/>
        </w:rPr>
        <w:t xml:space="preserve"> </w:t>
      </w:r>
      <w:bookmarkStart w:id="118" w:name="sub_934"/>
      <w:bookmarkStart w:id="119" w:name="sub_9331"/>
      <w:bookmarkEnd w:id="118"/>
      <w:bookmarkEnd w:id="119"/>
      <w:r>
        <w:rPr>
          <w:rStyle w:val="af4"/>
          <w:rFonts w:ascii="Times New Roman" w:hAnsi="Times New Roman" w:cs="Times New Roman"/>
          <w:iCs/>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D45195" w:rsidRDefault="00D45195" w:rsidP="00D45195">
      <w:pPr>
        <w:tabs>
          <w:tab w:val="left" w:pos="993"/>
        </w:tabs>
        <w:ind w:firstLine="720"/>
        <w:jc w:val="both"/>
      </w:pPr>
      <w:bookmarkStart w:id="120" w:name="sub_935"/>
      <w:bookmarkStart w:id="121" w:name="sub_9341"/>
      <w:bookmarkEnd w:id="120"/>
      <w:bookmarkEnd w:id="121"/>
      <w:r>
        <w:rPr>
          <w:rStyle w:val="af4"/>
          <w:rFonts w:ascii="Times New Roman" w:hAnsi="Times New Roman" w:cs="Times New Roman"/>
          <w:iCs/>
        </w:rPr>
        <w:t xml:space="preserve">д) в случае </w:t>
      </w:r>
      <w:r>
        <w:rPr>
          <w:rFonts w:ascii="Times New Roman" w:hAnsi="Times New Roman" w:cs="Times New Roman"/>
        </w:rPr>
        <w:t>вырубки зеленых насаждений</w:t>
      </w:r>
      <w:r>
        <w:rPr>
          <w:rStyle w:val="af4"/>
          <w:rFonts w:ascii="Times New Roman" w:hAnsi="Times New Roman" w:cs="Times New Roman"/>
          <w:iCs/>
        </w:rPr>
        <w:t>, к земельному участку документ в виде листа согласования должен быть согласован: комиссией по согласованию производства земляных работ при администрации; органом, уполномоченным в сфере благоустройства, санитарного содержания на территории Вармазейского сельского поселения Большеигнатовского муниципального района; управлением автомобильных дорог.</w:t>
      </w:r>
    </w:p>
    <w:p w:rsidR="00D45195" w:rsidRDefault="00D45195" w:rsidP="00D45195">
      <w:pPr>
        <w:tabs>
          <w:tab w:val="left" w:pos="993"/>
        </w:tabs>
        <w:ind w:firstLine="720"/>
        <w:jc w:val="both"/>
      </w:pPr>
      <w:r>
        <w:rPr>
          <w:rStyle w:val="af4"/>
          <w:rFonts w:ascii="Times New Roman" w:hAnsi="Times New Roman" w:cs="Times New Roman"/>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D45195" w:rsidRDefault="00D45195" w:rsidP="00D45195">
      <w:pPr>
        <w:tabs>
          <w:tab w:val="left" w:pos="993"/>
        </w:tabs>
        <w:ind w:firstLine="720"/>
        <w:jc w:val="both"/>
      </w:pPr>
      <w:bookmarkStart w:id="122" w:name="sub_9411"/>
      <w:bookmarkStart w:id="123" w:name="sub_941"/>
      <w:bookmarkEnd w:id="122"/>
      <w:bookmarkEnd w:id="123"/>
      <w:r>
        <w:rPr>
          <w:rStyle w:val="af4"/>
          <w:rFonts w:ascii="Times New Roman" w:hAnsi="Times New Roman" w:cs="Times New Roman"/>
          <w:iCs/>
        </w:rPr>
        <w:t xml:space="preserve">а) уведомление в письменной форме о своем отказе от дальнейшего использования разрешения на </w:t>
      </w:r>
      <w:r>
        <w:rPr>
          <w:rFonts w:ascii="Times New Roman" w:hAnsi="Times New Roman" w:cs="Times New Roman"/>
        </w:rPr>
        <w:t>вырубки зеленых насаждений</w:t>
      </w:r>
      <w:r>
        <w:rPr>
          <w:rStyle w:val="af4"/>
          <w:rFonts w:ascii="Times New Roman" w:hAnsi="Times New Roman" w:cs="Times New Roman"/>
          <w:iCs/>
        </w:rPr>
        <w:t xml:space="preserve">, (далее - Уведомление) и (или) заявление (запрос) об аннулировании разрешения на </w:t>
      </w:r>
      <w:r>
        <w:rPr>
          <w:rFonts w:ascii="Times New Roman" w:hAnsi="Times New Roman" w:cs="Times New Roman"/>
        </w:rPr>
        <w:t>вырубки зеленых насаждений</w:t>
      </w:r>
      <w:r>
        <w:rPr>
          <w:rStyle w:val="af4"/>
          <w:rFonts w:ascii="Times New Roman" w:hAnsi="Times New Roman" w:cs="Times New Roman"/>
          <w:iCs/>
        </w:rPr>
        <w:t>, (далее - Заявление N 2);</w:t>
      </w:r>
    </w:p>
    <w:p w:rsidR="00D45195" w:rsidRDefault="00D45195" w:rsidP="00D45195">
      <w:pPr>
        <w:tabs>
          <w:tab w:val="left" w:pos="993"/>
        </w:tabs>
        <w:ind w:firstLine="720"/>
        <w:jc w:val="both"/>
      </w:pPr>
      <w:bookmarkStart w:id="124" w:name="sub_942"/>
      <w:bookmarkStart w:id="125" w:name="sub_9412"/>
      <w:bookmarkEnd w:id="124"/>
      <w:bookmarkEnd w:id="125"/>
      <w:r>
        <w:rPr>
          <w:rStyle w:val="af4"/>
          <w:rFonts w:ascii="Times New Roman" w:hAnsi="Times New Roman" w:cs="Times New Roman"/>
          <w:iCs/>
        </w:rPr>
        <w:t>б) документы, подтверждающие прекращение договора, заключенного между собственником или иным законным владельцем недвижимого имущества</w:t>
      </w:r>
      <w:bookmarkStart w:id="126" w:name="sub_9421"/>
      <w:bookmarkEnd w:id="126"/>
      <w:r>
        <w:rPr>
          <w:rFonts w:ascii="Times New Roman" w:hAnsi="Times New Roman" w:cs="Times New Roman"/>
        </w:rPr>
        <w:t xml:space="preserve"> на право вырубки зеленых насаждений</w:t>
      </w:r>
      <w:r>
        <w:rPr>
          <w:rStyle w:val="af4"/>
          <w:rFonts w:ascii="Times New Roman" w:hAnsi="Times New Roman" w:cs="Times New Roman"/>
          <w:i/>
          <w:iCs/>
        </w:rPr>
        <w:t>,</w:t>
      </w:r>
    </w:p>
    <w:p w:rsidR="00D45195" w:rsidRDefault="00D45195" w:rsidP="00D45195">
      <w:pPr>
        <w:tabs>
          <w:tab w:val="left" w:pos="993"/>
        </w:tabs>
        <w:ind w:firstLine="720"/>
        <w:jc w:val="center"/>
        <w:rPr>
          <w:rFonts w:ascii="Times New Roman" w:hAnsi="Times New Roman" w:cs="Times New Roman"/>
          <w:b/>
          <w:bCs/>
        </w:rPr>
      </w:pPr>
      <w:bookmarkStart w:id="127" w:name="sub_951"/>
      <w:bookmarkEnd w:id="127"/>
    </w:p>
    <w:p w:rsidR="00D45195" w:rsidRDefault="00D45195" w:rsidP="00D45195">
      <w:pPr>
        <w:tabs>
          <w:tab w:val="left" w:pos="993"/>
        </w:tabs>
        <w:ind w:firstLine="720"/>
        <w:jc w:val="center"/>
        <w:rPr>
          <w:rStyle w:val="af4"/>
        </w:rPr>
      </w:pP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center"/>
        <w:rPr>
          <w:rStyle w:val="af4"/>
          <w:rFonts w:ascii="Times New Roman" w:hAnsi="Times New Roman" w:cs="Times New Roman"/>
          <w:b/>
          <w:bCs/>
        </w:rPr>
      </w:pPr>
      <w:r>
        <w:rPr>
          <w:rStyle w:val="af4"/>
          <w:rFonts w:ascii="Times New Roman" w:hAnsi="Times New Roman" w:cs="Times New Roman"/>
          <w:b/>
          <w:bCs/>
        </w:rPr>
        <w:t>Подраздел 7. Исчерпывающий перечень оснований для отказа в приеме документов, необходимых для предоставления муниципальной услуги.</w:t>
      </w:r>
    </w:p>
    <w:p w:rsidR="00D45195" w:rsidRDefault="00D45195" w:rsidP="00D45195">
      <w:pPr>
        <w:tabs>
          <w:tab w:val="left" w:pos="993"/>
        </w:tabs>
        <w:ind w:firstLine="720"/>
        <w:jc w:val="center"/>
        <w:rPr>
          <w:rFonts w:ascii="Liberation Serif" w:hAnsi="Liberation Serif" w:cs="Arial"/>
        </w:rPr>
      </w:pPr>
    </w:p>
    <w:p w:rsidR="00D45195" w:rsidRDefault="00D45195" w:rsidP="00D45195">
      <w:pPr>
        <w:tabs>
          <w:tab w:val="left" w:pos="993"/>
        </w:tabs>
        <w:ind w:firstLine="720"/>
        <w:jc w:val="both"/>
      </w:pPr>
      <w:bookmarkStart w:id="128" w:name="sub_10101"/>
      <w:bookmarkEnd w:id="128"/>
      <w:r>
        <w:rPr>
          <w:rStyle w:val="af4"/>
          <w:rFonts w:ascii="Times New Roman" w:hAnsi="Times New Roman" w:cs="Times New Roman"/>
        </w:rPr>
        <w:t xml:space="preserve"> 18. Основаниями для отказа в прием документов являются:</w:t>
      </w:r>
    </w:p>
    <w:p w:rsidR="00D45195" w:rsidRDefault="00D45195" w:rsidP="00D45195">
      <w:pPr>
        <w:tabs>
          <w:tab w:val="left" w:pos="993"/>
        </w:tabs>
        <w:jc w:val="both"/>
      </w:pPr>
      <w:bookmarkStart w:id="129" w:name="sub_101"/>
      <w:bookmarkEnd w:id="129"/>
      <w:r>
        <w:rPr>
          <w:rStyle w:val="af4"/>
          <w:rFonts w:ascii="Times New Roman" w:hAnsi="Times New Roman" w:cs="Times New Roman"/>
          <w:iCs/>
        </w:rPr>
        <w:t>а) заявителем не предъявлен документ, удостоверяющий личность;</w:t>
      </w:r>
    </w:p>
    <w:p w:rsidR="00D45195" w:rsidRDefault="00D45195" w:rsidP="00D45195">
      <w:pPr>
        <w:tabs>
          <w:tab w:val="left" w:pos="993"/>
        </w:tabs>
        <w:ind w:firstLine="720"/>
        <w:jc w:val="both"/>
      </w:pPr>
      <w:bookmarkStart w:id="130" w:name="sub_102"/>
      <w:bookmarkStart w:id="131" w:name="sub_1011"/>
      <w:bookmarkEnd w:id="130"/>
      <w:bookmarkEnd w:id="131"/>
      <w:r>
        <w:rPr>
          <w:rStyle w:val="af4"/>
          <w:rFonts w:ascii="Times New Roman" w:hAnsi="Times New Roman" w:cs="Times New Roman"/>
          <w:iCs/>
        </w:rPr>
        <w:t>б) подача заявления (запроса) и документов (копий и подлинников) ненадлежащим лицом, не уполномоченным на совершение определенных действий;</w:t>
      </w:r>
    </w:p>
    <w:p w:rsidR="00D45195" w:rsidRDefault="00D45195" w:rsidP="00D45195">
      <w:pPr>
        <w:tabs>
          <w:tab w:val="left" w:pos="993"/>
        </w:tabs>
        <w:ind w:firstLine="720"/>
        <w:jc w:val="both"/>
      </w:pPr>
      <w:bookmarkStart w:id="132" w:name="sub_103"/>
      <w:bookmarkStart w:id="133" w:name="sub_1021"/>
      <w:bookmarkEnd w:id="132"/>
      <w:bookmarkEnd w:id="133"/>
      <w:r>
        <w:rPr>
          <w:rStyle w:val="af4"/>
          <w:rFonts w:ascii="Times New Roman" w:hAnsi="Times New Roman" w:cs="Times New Roman"/>
          <w:iCs/>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D45195" w:rsidRDefault="00D45195" w:rsidP="00D45195">
      <w:pPr>
        <w:tabs>
          <w:tab w:val="left" w:pos="993"/>
        </w:tabs>
        <w:ind w:firstLine="720"/>
        <w:jc w:val="both"/>
      </w:pPr>
      <w:bookmarkStart w:id="134" w:name="sub_104"/>
      <w:bookmarkStart w:id="135" w:name="sub_1031"/>
      <w:bookmarkEnd w:id="134"/>
      <w:bookmarkEnd w:id="135"/>
      <w:r>
        <w:rPr>
          <w:rStyle w:val="af4"/>
          <w:rFonts w:ascii="Times New Roman" w:hAnsi="Times New Roman" w:cs="Times New Roman"/>
          <w:iCs/>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D45195" w:rsidRDefault="00D45195" w:rsidP="00D45195">
      <w:pPr>
        <w:tabs>
          <w:tab w:val="left" w:pos="993"/>
        </w:tabs>
        <w:ind w:firstLine="720"/>
        <w:jc w:val="both"/>
      </w:pPr>
      <w:bookmarkStart w:id="136" w:name="sub_1041"/>
      <w:bookmarkEnd w:id="136"/>
      <w:r>
        <w:rPr>
          <w:rStyle w:val="af4"/>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5195" w:rsidRDefault="00D45195" w:rsidP="00D45195">
      <w:pPr>
        <w:tabs>
          <w:tab w:val="left" w:pos="993"/>
        </w:tabs>
        <w:ind w:firstLine="720"/>
        <w:jc w:val="both"/>
        <w:rPr>
          <w:rStyle w:val="af4"/>
          <w:rFonts w:ascii="Times New Roman" w:hAnsi="Times New Roman" w:cs="Times New Roman"/>
        </w:rPr>
      </w:pPr>
    </w:p>
    <w:p w:rsidR="00D45195" w:rsidRDefault="00D45195" w:rsidP="00D45195">
      <w:pPr>
        <w:tabs>
          <w:tab w:val="left" w:pos="993"/>
        </w:tabs>
        <w:ind w:firstLine="720"/>
        <w:jc w:val="both"/>
        <w:rPr>
          <w:rFonts w:ascii="Liberation Serif" w:hAnsi="Liberation Serif" w:cs="Arial"/>
        </w:rPr>
      </w:pPr>
      <w:bookmarkStart w:id="137" w:name="sub_10112"/>
      <w:bookmarkEnd w:id="137"/>
      <w:r>
        <w:rPr>
          <w:rStyle w:val="af4"/>
          <w:rFonts w:ascii="Times New Roman" w:hAnsi="Times New Roman" w:cs="Times New Roman"/>
        </w:rPr>
        <w:t>19. Основаниями для приостановления предоставления муниципальной услуги или отказа в предоставлении муниципальной услуги являются:</w:t>
      </w:r>
    </w:p>
    <w:p w:rsidR="00D45195" w:rsidRDefault="00D45195" w:rsidP="00D45195">
      <w:pPr>
        <w:tabs>
          <w:tab w:val="left" w:pos="993"/>
        </w:tabs>
        <w:ind w:firstLine="720"/>
        <w:jc w:val="both"/>
      </w:pPr>
      <w:bookmarkStart w:id="138" w:name="sub_111"/>
      <w:bookmarkEnd w:id="138"/>
      <w:r>
        <w:rPr>
          <w:rStyle w:val="af4"/>
          <w:rFonts w:ascii="Times New Roman" w:hAnsi="Times New Roman" w:cs="Times New Roman"/>
          <w:iCs/>
        </w:rPr>
        <w:t>а) зеленые насаждения не подлежат вырубке в соответствии с законодательством Российской Федерации, на основании акта обследования состояния зеленых насаждений;</w:t>
      </w:r>
    </w:p>
    <w:p w:rsidR="00D45195" w:rsidRDefault="00D45195" w:rsidP="00D45195">
      <w:pPr>
        <w:tabs>
          <w:tab w:val="left" w:pos="993"/>
        </w:tabs>
        <w:ind w:firstLine="720"/>
        <w:jc w:val="both"/>
      </w:pPr>
      <w:bookmarkStart w:id="139" w:name="sub_112"/>
      <w:bookmarkStart w:id="140" w:name="sub_1111"/>
      <w:bookmarkStart w:id="141" w:name="sub_113"/>
      <w:bookmarkStart w:id="142" w:name="sub_1121"/>
      <w:bookmarkStart w:id="143" w:name="sub_114"/>
      <w:bookmarkStart w:id="144" w:name="sub_1131"/>
      <w:bookmarkEnd w:id="139"/>
      <w:bookmarkEnd w:id="140"/>
      <w:bookmarkEnd w:id="141"/>
      <w:bookmarkEnd w:id="142"/>
      <w:bookmarkEnd w:id="143"/>
      <w:bookmarkEnd w:id="144"/>
      <w:r>
        <w:rPr>
          <w:rStyle w:val="af4"/>
          <w:rFonts w:ascii="Times New Roman" w:hAnsi="Times New Roman" w:cs="Times New Roman"/>
          <w:iCs/>
        </w:rPr>
        <w:t>б) невыполнение заявителем поставленных перед ним условий в соответствии с Правилами благоустройства территории Вармазейского сельского поселения Большеигнатовского муниципального района Республики Мордовия;</w:t>
      </w:r>
    </w:p>
    <w:p w:rsidR="00D45195" w:rsidRDefault="00D45195" w:rsidP="00D45195">
      <w:pPr>
        <w:tabs>
          <w:tab w:val="left" w:pos="993"/>
        </w:tabs>
        <w:ind w:firstLine="720"/>
        <w:jc w:val="both"/>
        <w:rPr>
          <w:rStyle w:val="af4"/>
          <w:rFonts w:ascii="Times New Roman" w:hAnsi="Times New Roman" w:cs="Times New Roman"/>
          <w:iCs/>
        </w:rPr>
      </w:pPr>
      <w:bookmarkStart w:id="145" w:name="sub_115"/>
      <w:bookmarkStart w:id="146" w:name="sub_1141"/>
      <w:bookmarkEnd w:id="145"/>
      <w:bookmarkEnd w:id="146"/>
      <w:r>
        <w:rPr>
          <w:rStyle w:val="af4"/>
          <w:rFonts w:ascii="Times New Roman" w:hAnsi="Times New Roman" w:cs="Times New Roman"/>
          <w:iCs/>
        </w:rPr>
        <w:t>в) наличие в документах, указанных в пункте 14 настоящего Регламента неоговоренных исправлений, дополнений, приписок, допускающих многозначное понимание документа;</w:t>
      </w: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iCs/>
        </w:rPr>
        <w:t xml:space="preserve">г) отзыв заявителем своего заявления (запроса) о выдаче документа. </w:t>
      </w:r>
    </w:p>
    <w:p w:rsidR="00D45195" w:rsidRDefault="00D45195" w:rsidP="00D45195">
      <w:pPr>
        <w:tabs>
          <w:tab w:val="left" w:pos="993"/>
        </w:tabs>
        <w:ind w:firstLine="720"/>
        <w:jc w:val="both"/>
        <w:rPr>
          <w:rStyle w:val="af4"/>
          <w:rFonts w:ascii="Times New Roman" w:hAnsi="Times New Roman" w:cs="Times New Roman"/>
          <w:i/>
          <w:iCs/>
        </w:rPr>
      </w:pPr>
    </w:p>
    <w:p w:rsidR="00D45195" w:rsidRDefault="00D45195" w:rsidP="00D45195">
      <w:pPr>
        <w:tabs>
          <w:tab w:val="left" w:pos="993"/>
        </w:tabs>
        <w:ind w:firstLine="720"/>
        <w:jc w:val="center"/>
        <w:rPr>
          <w:rStyle w:val="af4"/>
          <w:rFonts w:ascii="Times New Roman" w:hAnsi="Times New Roman" w:cs="Times New Roman"/>
          <w:b/>
          <w:bCs/>
        </w:rPr>
      </w:pPr>
      <w:bookmarkStart w:id="147" w:name="sub_1012"/>
      <w:bookmarkStart w:id="148" w:name="sub_1171"/>
      <w:bookmarkEnd w:id="147"/>
      <w:bookmarkEnd w:id="148"/>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9. Размер платы, взимаемой с заявителя при предоставлении муниципальной услуги, и способы ее взимания.</w:t>
      </w:r>
    </w:p>
    <w:p w:rsidR="00D45195" w:rsidRDefault="00D45195" w:rsidP="00D45195">
      <w:pPr>
        <w:tabs>
          <w:tab w:val="left" w:pos="993"/>
        </w:tabs>
        <w:ind w:firstLine="720"/>
        <w:jc w:val="both"/>
        <w:rPr>
          <w:rStyle w:val="af4"/>
          <w:rFonts w:ascii="Times New Roman" w:hAnsi="Times New Roman" w:cs="Times New Roman"/>
        </w:rPr>
      </w:pP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lastRenderedPageBreak/>
        <w:t>20. Муниципальная услуга предоставляется бесплатно.</w:t>
      </w:r>
    </w:p>
    <w:p w:rsidR="00D45195" w:rsidRDefault="00D45195" w:rsidP="00D45195">
      <w:pPr>
        <w:tabs>
          <w:tab w:val="left" w:pos="993"/>
        </w:tabs>
        <w:ind w:firstLine="720"/>
        <w:jc w:val="both"/>
        <w:rPr>
          <w:rFonts w:ascii="Times New Roman" w:hAnsi="Times New Roman" w:cs="Times New Roman"/>
        </w:rPr>
      </w:pPr>
    </w:p>
    <w:p w:rsidR="00D45195" w:rsidRDefault="00D45195" w:rsidP="00D45195">
      <w:pPr>
        <w:tabs>
          <w:tab w:val="left" w:pos="993"/>
        </w:tabs>
        <w:ind w:firstLine="720"/>
        <w:jc w:val="center"/>
        <w:rPr>
          <w:rFonts w:ascii="Liberation Serif" w:hAnsi="Liberation Serif" w:cs="Arial"/>
        </w:rPr>
      </w:pPr>
      <w:bookmarkStart w:id="149" w:name="sub_1013"/>
      <w:bookmarkEnd w:id="149"/>
      <w:r>
        <w:rPr>
          <w:rStyle w:val="af4"/>
          <w:rFonts w:ascii="Times New Roman" w:hAnsi="Times New Roman" w:cs="Times New Roman"/>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both"/>
        <w:rPr>
          <w:rFonts w:ascii="Liberation Serif" w:hAnsi="Liberation Serif" w:cs="Arial"/>
        </w:rPr>
      </w:pPr>
      <w:bookmarkStart w:id="150" w:name="sub_10131"/>
      <w:bookmarkEnd w:id="150"/>
      <w:r>
        <w:rPr>
          <w:rStyle w:val="af4"/>
          <w:rFonts w:ascii="Times New Roman" w:hAnsi="Times New Roman" w:cs="Times New Roman"/>
        </w:rPr>
        <w:t>21.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D45195" w:rsidRDefault="00D45195" w:rsidP="00D45195">
      <w:pPr>
        <w:tabs>
          <w:tab w:val="left" w:pos="993"/>
        </w:tabs>
        <w:ind w:firstLine="720"/>
        <w:jc w:val="both"/>
        <w:rPr>
          <w:rStyle w:val="af4"/>
          <w:rFonts w:ascii="Times New Roman" w:hAnsi="Times New Roman" w:cs="Times New Roman"/>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11. Срок регистрации запроса заявителя о предоставлении муниципальной услуги.</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t>22. Заявление (запрос), поданное заявителем при личном обращении в Администрацию сельского поселения или МФЦ, ТОСП, регистрируется в день обращения заявителя. При этом продолжительность приема при личном обращении не должна превышать 15 минут.</w:t>
      </w:r>
    </w:p>
    <w:p w:rsidR="00D45195" w:rsidRDefault="00D45195" w:rsidP="00D45195">
      <w:pPr>
        <w:tabs>
          <w:tab w:val="left" w:pos="993"/>
        </w:tabs>
        <w:ind w:firstLine="720"/>
        <w:jc w:val="both"/>
      </w:pPr>
      <w:r>
        <w:rPr>
          <w:rStyle w:val="af4"/>
          <w:rFonts w:ascii="Times New Roman" w:hAnsi="Times New Roman" w:cs="Times New Roman"/>
        </w:rPr>
        <w:t xml:space="preserve"> Заявления (запросы), поступившие в Администрацию сельского поселения с использованием электронных средств связи, в том числе через </w:t>
      </w:r>
      <w:hyperlink r:id="rId25" w:history="1">
        <w:r>
          <w:rPr>
            <w:rStyle w:val="a5"/>
            <w:rFonts w:ascii="Times New Roman" w:hAnsi="Times New Roman"/>
          </w:rPr>
          <w:t>Единый портал</w:t>
        </w:r>
      </w:hyperlink>
      <w:r>
        <w:rPr>
          <w:rStyle w:val="af4"/>
          <w:rFonts w:ascii="Times New Roman" w:hAnsi="Times New Roman" w:cs="Times New Roman"/>
        </w:rPr>
        <w:t xml:space="preserve">, </w:t>
      </w:r>
      <w:hyperlink r:id="rId26" w:history="1">
        <w:r>
          <w:rPr>
            <w:rStyle w:val="a5"/>
            <w:rFonts w:ascii="Times New Roman" w:hAnsi="Times New Roman"/>
          </w:rPr>
          <w:t>РПГУ</w:t>
        </w:r>
      </w:hyperlink>
      <w:r>
        <w:rPr>
          <w:rStyle w:val="af4"/>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D45195" w:rsidRDefault="00D45195" w:rsidP="00D45195">
      <w:pPr>
        <w:tabs>
          <w:tab w:val="left" w:pos="993"/>
        </w:tabs>
        <w:ind w:firstLine="720"/>
        <w:jc w:val="both"/>
        <w:rPr>
          <w:rStyle w:val="af4"/>
          <w:rFonts w:ascii="Times New Roman" w:hAnsi="Times New Roman" w:cs="Times New Roman"/>
        </w:rPr>
      </w:pPr>
    </w:p>
    <w:p w:rsidR="00D45195" w:rsidRDefault="00D45195" w:rsidP="00D45195">
      <w:pPr>
        <w:tabs>
          <w:tab w:val="left" w:pos="993"/>
        </w:tabs>
        <w:jc w:val="center"/>
        <w:rPr>
          <w:rFonts w:ascii="Liberation Serif" w:hAnsi="Liberation Serif" w:cs="Arial"/>
        </w:rPr>
      </w:pPr>
      <w:bookmarkStart w:id="151" w:name="sub_1421"/>
      <w:bookmarkEnd w:id="151"/>
      <w:r>
        <w:rPr>
          <w:rStyle w:val="af4"/>
          <w:rFonts w:ascii="Times New Roman" w:hAnsi="Times New Roman" w:cs="Times New Roman"/>
        </w:rPr>
        <w:t xml:space="preserve">       </w:t>
      </w:r>
      <w:r>
        <w:rPr>
          <w:rStyle w:val="af4"/>
          <w:rFonts w:ascii="Times New Roman" w:hAnsi="Times New Roman" w:cs="Times New Roman"/>
          <w:b/>
          <w:bCs/>
        </w:rPr>
        <w:t xml:space="preserve"> Подраздел 12</w:t>
      </w:r>
      <w:bookmarkStart w:id="152" w:name="sub_1015"/>
      <w:r>
        <w:rPr>
          <w:rStyle w:val="af4"/>
          <w:rFonts w:ascii="Times New Roman" w:hAnsi="Times New Roman" w:cs="Times New Roman"/>
          <w:b/>
          <w:bCs/>
        </w:rPr>
        <w:t>. Требовании к помещениям, в которых предоставляется муниципальная услуга.</w:t>
      </w:r>
    </w:p>
    <w:p w:rsidR="00D45195" w:rsidRDefault="00D45195" w:rsidP="00D45195">
      <w:pPr>
        <w:tabs>
          <w:tab w:val="left" w:pos="993"/>
        </w:tabs>
        <w:jc w:val="center"/>
        <w:rPr>
          <w:rStyle w:val="af4"/>
          <w:rFonts w:ascii="Times New Roman" w:hAnsi="Times New Roman" w:cs="Times New Roman"/>
          <w:b/>
          <w:bCs/>
        </w:rPr>
      </w:pPr>
    </w:p>
    <w:bookmarkEnd w:id="152"/>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t>23.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D45195" w:rsidRDefault="00D45195" w:rsidP="00D45195">
      <w:pPr>
        <w:tabs>
          <w:tab w:val="left" w:pos="993"/>
        </w:tabs>
        <w:ind w:firstLine="720"/>
        <w:jc w:val="both"/>
      </w:pPr>
      <w:bookmarkStart w:id="153" w:name="sub_1511"/>
      <w:bookmarkEnd w:id="153"/>
      <w:r>
        <w:rPr>
          <w:rStyle w:val="af4"/>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D45195" w:rsidRDefault="00D45195" w:rsidP="00D45195">
      <w:pPr>
        <w:tabs>
          <w:tab w:val="left" w:pos="993"/>
        </w:tabs>
        <w:ind w:firstLine="720"/>
        <w:jc w:val="both"/>
      </w:pPr>
      <w:r>
        <w:rPr>
          <w:rStyle w:val="af4"/>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D45195" w:rsidRDefault="00D45195" w:rsidP="00D45195">
      <w:pPr>
        <w:tabs>
          <w:tab w:val="left" w:pos="993"/>
        </w:tabs>
        <w:ind w:firstLine="720"/>
        <w:jc w:val="both"/>
      </w:pPr>
      <w:r>
        <w:rPr>
          <w:rStyle w:val="af4"/>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D45195" w:rsidRDefault="00D45195" w:rsidP="00D45195">
      <w:pPr>
        <w:tabs>
          <w:tab w:val="left" w:pos="993"/>
        </w:tabs>
        <w:ind w:firstLine="720"/>
        <w:jc w:val="both"/>
      </w:pPr>
      <w:r>
        <w:rPr>
          <w:rStyle w:val="af4"/>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D45195" w:rsidRDefault="00D45195" w:rsidP="00D45195">
      <w:pPr>
        <w:tabs>
          <w:tab w:val="left" w:pos="993"/>
        </w:tabs>
        <w:ind w:firstLine="720"/>
        <w:jc w:val="both"/>
      </w:pPr>
      <w:r>
        <w:rPr>
          <w:rStyle w:val="af4"/>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D45195" w:rsidRDefault="00D45195" w:rsidP="00D45195">
      <w:pPr>
        <w:tabs>
          <w:tab w:val="left" w:pos="993"/>
        </w:tabs>
        <w:ind w:firstLine="720"/>
        <w:jc w:val="both"/>
      </w:pPr>
      <w:bookmarkStart w:id="154" w:name="sub_15111"/>
      <w:bookmarkEnd w:id="154"/>
      <w:r>
        <w:rPr>
          <w:rStyle w:val="af4"/>
          <w:rFonts w:ascii="Times New Roman" w:hAnsi="Times New Roman" w:cs="Times New Roman"/>
        </w:rPr>
        <w:t>1) наличие средств пожаротушения;</w:t>
      </w:r>
    </w:p>
    <w:p w:rsidR="00D45195" w:rsidRDefault="00D45195" w:rsidP="00D45195">
      <w:pPr>
        <w:tabs>
          <w:tab w:val="left" w:pos="993"/>
        </w:tabs>
        <w:ind w:firstLine="720"/>
        <w:jc w:val="both"/>
      </w:pPr>
      <w:bookmarkStart w:id="155" w:name="sub_1512"/>
      <w:bookmarkStart w:id="156" w:name="sub_15112"/>
      <w:bookmarkEnd w:id="155"/>
      <w:bookmarkEnd w:id="156"/>
      <w:r>
        <w:rPr>
          <w:rStyle w:val="af4"/>
          <w:rFonts w:ascii="Times New Roman" w:hAnsi="Times New Roman" w:cs="Times New Roman"/>
        </w:rPr>
        <w:lastRenderedPageBreak/>
        <w:t>2) наличие телефона;</w:t>
      </w:r>
    </w:p>
    <w:p w:rsidR="00D45195" w:rsidRDefault="00D45195" w:rsidP="00D45195">
      <w:pPr>
        <w:tabs>
          <w:tab w:val="left" w:pos="993"/>
        </w:tabs>
        <w:ind w:firstLine="720"/>
        <w:jc w:val="both"/>
      </w:pPr>
      <w:bookmarkStart w:id="157" w:name="sub_1513"/>
      <w:bookmarkStart w:id="158" w:name="sub_15121"/>
      <w:bookmarkEnd w:id="157"/>
      <w:bookmarkEnd w:id="158"/>
      <w:r>
        <w:rPr>
          <w:rStyle w:val="af4"/>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D45195" w:rsidRDefault="00D45195" w:rsidP="00D45195">
      <w:pPr>
        <w:tabs>
          <w:tab w:val="left" w:pos="993"/>
        </w:tabs>
        <w:ind w:firstLine="720"/>
        <w:jc w:val="both"/>
      </w:pPr>
      <w:bookmarkStart w:id="159" w:name="sub_1514"/>
      <w:bookmarkStart w:id="160" w:name="sub_15131"/>
      <w:bookmarkEnd w:id="159"/>
      <w:bookmarkEnd w:id="160"/>
      <w:r>
        <w:rPr>
          <w:rStyle w:val="af4"/>
          <w:rFonts w:ascii="Times New Roman" w:hAnsi="Times New Roman" w:cs="Times New Roman"/>
        </w:rPr>
        <w:t>4) наличие офисной мебели;</w:t>
      </w:r>
    </w:p>
    <w:p w:rsidR="00D45195" w:rsidRDefault="00D45195" w:rsidP="00D45195">
      <w:pPr>
        <w:tabs>
          <w:tab w:val="left" w:pos="993"/>
        </w:tabs>
        <w:ind w:firstLine="720"/>
        <w:jc w:val="both"/>
      </w:pPr>
      <w:bookmarkStart w:id="161" w:name="sub_1515"/>
      <w:bookmarkStart w:id="162" w:name="sub_15141"/>
      <w:bookmarkEnd w:id="161"/>
      <w:bookmarkEnd w:id="162"/>
      <w:r>
        <w:rPr>
          <w:rStyle w:val="af4"/>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D45195" w:rsidRDefault="00D45195" w:rsidP="00D45195">
      <w:pPr>
        <w:tabs>
          <w:tab w:val="left" w:pos="993"/>
        </w:tabs>
        <w:ind w:firstLine="720"/>
        <w:jc w:val="both"/>
      </w:pPr>
      <w:bookmarkStart w:id="163" w:name="sub_1516"/>
      <w:bookmarkStart w:id="164" w:name="sub_15151"/>
      <w:bookmarkEnd w:id="163"/>
      <w:bookmarkEnd w:id="164"/>
      <w:r>
        <w:rPr>
          <w:rStyle w:val="af4"/>
          <w:rFonts w:ascii="Times New Roman" w:hAnsi="Times New Roman" w:cs="Times New Roman"/>
        </w:rPr>
        <w:t>6) возможность копирования документов.</w:t>
      </w:r>
    </w:p>
    <w:p w:rsidR="00D45195" w:rsidRDefault="00D45195" w:rsidP="00D45195">
      <w:pPr>
        <w:tabs>
          <w:tab w:val="left" w:pos="993"/>
        </w:tabs>
        <w:ind w:firstLine="720"/>
        <w:jc w:val="both"/>
      </w:pPr>
      <w:bookmarkStart w:id="165" w:name="sub_15161"/>
      <w:bookmarkEnd w:id="165"/>
      <w:r>
        <w:rPr>
          <w:rStyle w:val="af4"/>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45195" w:rsidRDefault="00D45195" w:rsidP="00D45195">
      <w:pPr>
        <w:tabs>
          <w:tab w:val="left" w:pos="993"/>
        </w:tabs>
        <w:ind w:firstLine="720"/>
        <w:jc w:val="both"/>
      </w:pPr>
      <w:r>
        <w:rPr>
          <w:rStyle w:val="af4"/>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r:id="rId27" w:anchor="sub_1003" w:history="1">
        <w:r>
          <w:rPr>
            <w:rStyle w:val="a5"/>
            <w:rFonts w:ascii="Times New Roman" w:hAnsi="Times New Roman"/>
          </w:rPr>
          <w:t>разделе 3</w:t>
        </w:r>
      </w:hyperlink>
      <w:r>
        <w:rPr>
          <w:rStyle w:val="af4"/>
          <w:rFonts w:ascii="Times New Roman" w:hAnsi="Times New Roman" w:cs="Times New Roman"/>
        </w:rPr>
        <w:t xml:space="preserve"> настоящего Административного регламента, в визуальной и текстовой формах.</w:t>
      </w:r>
    </w:p>
    <w:p w:rsidR="00D45195" w:rsidRDefault="00D45195" w:rsidP="00D45195">
      <w:pPr>
        <w:tabs>
          <w:tab w:val="left" w:pos="993"/>
        </w:tabs>
        <w:ind w:firstLine="720"/>
        <w:jc w:val="both"/>
      </w:pPr>
      <w:r>
        <w:rPr>
          <w:rStyle w:val="af4"/>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D45195" w:rsidRDefault="00D45195" w:rsidP="00D45195">
      <w:pPr>
        <w:tabs>
          <w:tab w:val="left" w:pos="993"/>
        </w:tabs>
        <w:ind w:firstLine="720"/>
        <w:jc w:val="both"/>
      </w:pPr>
      <w:r>
        <w:rPr>
          <w:rStyle w:val="af4"/>
          <w:rFonts w:ascii="Times New Roman" w:hAnsi="Times New Roman" w:cs="Times New Roman"/>
        </w:rPr>
        <w:t>24.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D45195" w:rsidRDefault="00D45195" w:rsidP="00D45195">
      <w:pPr>
        <w:tabs>
          <w:tab w:val="left" w:pos="993"/>
        </w:tabs>
        <w:ind w:firstLine="720"/>
        <w:jc w:val="both"/>
      </w:pPr>
      <w:bookmarkStart w:id="166" w:name="sub_1521"/>
      <w:bookmarkEnd w:id="166"/>
      <w:r>
        <w:rPr>
          <w:rStyle w:val="af4"/>
          <w:rFonts w:ascii="Times New Roman" w:hAnsi="Times New Roman" w:cs="Times New Roman"/>
        </w:rPr>
        <w:t>Глава сельского поселения в пределах установленных полномочий организует инструктирование или обучение специалистов администрации,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D45195" w:rsidRDefault="00D45195" w:rsidP="00D45195">
      <w:pPr>
        <w:tabs>
          <w:tab w:val="left" w:pos="993"/>
        </w:tabs>
        <w:ind w:firstLine="720"/>
        <w:jc w:val="both"/>
      </w:pPr>
      <w:r>
        <w:rPr>
          <w:rStyle w:val="af4"/>
          <w:rFonts w:ascii="Times New Roman" w:hAnsi="Times New Roman" w:cs="Times New Roman"/>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сельского поселения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Большеигнатовского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D45195" w:rsidRDefault="00D45195" w:rsidP="00D45195">
      <w:pPr>
        <w:tabs>
          <w:tab w:val="left" w:pos="993"/>
        </w:tabs>
        <w:ind w:firstLine="720"/>
        <w:jc w:val="both"/>
      </w:pPr>
      <w:r>
        <w:rPr>
          <w:rStyle w:val="af4"/>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45195" w:rsidRDefault="00D45195" w:rsidP="00D45195">
      <w:pPr>
        <w:tabs>
          <w:tab w:val="left" w:pos="993"/>
        </w:tabs>
        <w:ind w:firstLine="720"/>
        <w:jc w:val="center"/>
        <w:rPr>
          <w:rStyle w:val="af4"/>
          <w:rFonts w:ascii="Times New Roman" w:hAnsi="Times New Roman" w:cs="Times New Roman"/>
          <w:b/>
          <w:bCs/>
        </w:rPr>
      </w:pPr>
      <w:r>
        <w:rPr>
          <w:rStyle w:val="af4"/>
          <w:rFonts w:ascii="Times New Roman" w:hAnsi="Times New Roman" w:cs="Times New Roman"/>
          <w:b/>
          <w:bCs/>
        </w:rPr>
        <w:t>Подраздел 13. Показатели качества и доступности муниципальной услуги.</w:t>
      </w:r>
    </w:p>
    <w:p w:rsidR="00D45195" w:rsidRDefault="00D45195" w:rsidP="00D45195">
      <w:pPr>
        <w:tabs>
          <w:tab w:val="left" w:pos="993"/>
        </w:tabs>
        <w:ind w:firstLine="720"/>
        <w:jc w:val="center"/>
        <w:rPr>
          <w:rFonts w:ascii="Liberation Serif" w:hAnsi="Liberation Serif" w:cs="Arial"/>
        </w:rPr>
      </w:pPr>
    </w:p>
    <w:p w:rsidR="00D45195" w:rsidRDefault="00D45195" w:rsidP="00D45195">
      <w:pPr>
        <w:tabs>
          <w:tab w:val="left" w:pos="993"/>
        </w:tabs>
        <w:ind w:firstLine="720"/>
        <w:jc w:val="both"/>
      </w:pPr>
      <w:r>
        <w:rPr>
          <w:rStyle w:val="af4"/>
          <w:rFonts w:ascii="Times New Roman" w:hAnsi="Times New Roman" w:cs="Times New Roman"/>
        </w:rPr>
        <w:t xml:space="preserve">25. Показателями доступности и качества муниципальной услуги определяются как выполнение Администрацией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45195" w:rsidRDefault="00D45195" w:rsidP="00D45195">
      <w:pPr>
        <w:tabs>
          <w:tab w:val="left" w:pos="993"/>
        </w:tabs>
        <w:ind w:firstLine="720"/>
        <w:jc w:val="both"/>
      </w:pPr>
      <w:bookmarkStart w:id="167" w:name="sub_16111"/>
      <w:bookmarkStart w:id="168" w:name="sub_1611"/>
      <w:bookmarkEnd w:id="167"/>
      <w:bookmarkEnd w:id="168"/>
      <w:r>
        <w:rPr>
          <w:rStyle w:val="af4"/>
          <w:rFonts w:ascii="Times New Roman" w:hAnsi="Times New Roman" w:cs="Times New Roman"/>
        </w:rPr>
        <w:t>а) доступность:</w:t>
      </w:r>
    </w:p>
    <w:p w:rsidR="00D45195" w:rsidRDefault="00D45195" w:rsidP="00D45195">
      <w:pPr>
        <w:tabs>
          <w:tab w:val="left" w:pos="993"/>
        </w:tabs>
        <w:ind w:firstLine="720"/>
        <w:jc w:val="both"/>
      </w:pPr>
      <w:bookmarkStart w:id="169" w:name="sub_16112"/>
      <w:bookmarkEnd w:id="169"/>
      <w:r>
        <w:rPr>
          <w:rStyle w:val="af4"/>
          <w:rFonts w:ascii="Times New Roman" w:hAnsi="Times New Roman" w:cs="Times New Roman"/>
        </w:rPr>
        <w:lastRenderedPageBreak/>
        <w:t>% (доля) заявителей, ожидающих получения муниципальной услуги в очереди не более 15 минут, - 100 процентов;</w:t>
      </w:r>
    </w:p>
    <w:p w:rsidR="00D45195" w:rsidRDefault="00D45195" w:rsidP="00D45195">
      <w:pPr>
        <w:tabs>
          <w:tab w:val="left" w:pos="993"/>
        </w:tabs>
        <w:ind w:firstLine="720"/>
        <w:jc w:val="both"/>
      </w:pPr>
      <w:r>
        <w:rPr>
          <w:rStyle w:val="af4"/>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D45195" w:rsidRDefault="00D45195" w:rsidP="00D45195">
      <w:pPr>
        <w:tabs>
          <w:tab w:val="left" w:pos="993"/>
        </w:tabs>
        <w:ind w:firstLine="720"/>
        <w:jc w:val="both"/>
      </w:pPr>
      <w:r>
        <w:rPr>
          <w:rStyle w:val="af4"/>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45195" w:rsidRDefault="00D45195" w:rsidP="00D45195">
      <w:pPr>
        <w:tabs>
          <w:tab w:val="left" w:pos="993"/>
        </w:tabs>
        <w:ind w:firstLine="720"/>
        <w:jc w:val="both"/>
      </w:pPr>
      <w:r>
        <w:rPr>
          <w:rStyle w:val="af4"/>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D45195" w:rsidRDefault="00D45195" w:rsidP="00D45195">
      <w:pPr>
        <w:tabs>
          <w:tab w:val="left" w:pos="993"/>
        </w:tabs>
        <w:ind w:firstLine="720"/>
        <w:jc w:val="both"/>
      </w:pPr>
      <w:r>
        <w:rPr>
          <w:rStyle w:val="af4"/>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45195" w:rsidRDefault="00D45195" w:rsidP="00D45195">
      <w:pPr>
        <w:tabs>
          <w:tab w:val="left" w:pos="993"/>
        </w:tabs>
        <w:ind w:firstLine="720"/>
        <w:jc w:val="both"/>
      </w:pPr>
      <w:bookmarkStart w:id="170" w:name="sub_1612"/>
      <w:bookmarkEnd w:id="170"/>
      <w:r>
        <w:rPr>
          <w:rStyle w:val="af4"/>
          <w:rFonts w:ascii="Times New Roman" w:hAnsi="Times New Roman" w:cs="Times New Roman"/>
        </w:rPr>
        <w:t>б) качество:</w:t>
      </w:r>
    </w:p>
    <w:p w:rsidR="00D45195" w:rsidRDefault="00D45195" w:rsidP="00D45195">
      <w:pPr>
        <w:tabs>
          <w:tab w:val="left" w:pos="993"/>
        </w:tabs>
        <w:ind w:firstLine="720"/>
        <w:jc w:val="both"/>
      </w:pPr>
      <w:bookmarkStart w:id="171" w:name="sub_16121"/>
      <w:bookmarkEnd w:id="171"/>
      <w:r>
        <w:rPr>
          <w:rStyle w:val="af4"/>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45195" w:rsidRDefault="00D45195" w:rsidP="00D45195">
      <w:pPr>
        <w:tabs>
          <w:tab w:val="left" w:pos="993"/>
        </w:tabs>
        <w:ind w:firstLine="720"/>
        <w:jc w:val="both"/>
      </w:pPr>
      <w:r>
        <w:rPr>
          <w:rStyle w:val="af4"/>
          <w:rFonts w:ascii="Times New Roman" w:hAnsi="Times New Roman" w:cs="Times New Roman"/>
        </w:rPr>
        <w:t>% (доля) заявителей, удовлетворенных качеством предоставления муниципальной услуги - 90 процентов.</w:t>
      </w:r>
    </w:p>
    <w:p w:rsidR="00D45195" w:rsidRDefault="00D45195" w:rsidP="00D45195">
      <w:pPr>
        <w:pStyle w:val="1"/>
        <w:tabs>
          <w:tab w:val="left" w:pos="993"/>
        </w:tabs>
        <w:jc w:val="both"/>
        <w:rPr>
          <w:rFonts w:ascii="Times New Roman" w:eastAsia="NSimSun" w:hAnsi="Times New Roman"/>
        </w:rPr>
      </w:pPr>
    </w:p>
    <w:p w:rsidR="00D45195" w:rsidRDefault="00D45195" w:rsidP="00D45195">
      <w:pPr>
        <w:pStyle w:val="1"/>
        <w:tabs>
          <w:tab w:val="left" w:pos="993"/>
        </w:tabs>
        <w:rPr>
          <w:rFonts w:ascii="Times New Roman" w:eastAsia="NSimSun" w:hAnsi="Times New Roman" w:cs="Arial"/>
        </w:rPr>
      </w:pPr>
      <w:r>
        <w:rPr>
          <w:rFonts w:ascii="Times New Roman" w:eastAsia="NSimSun" w:hAnsi="Times New Roman"/>
        </w:rPr>
        <w:t>Раздел 3. Состав, последовательность и сроки выполнения административных процедур</w:t>
      </w:r>
    </w:p>
    <w:p w:rsidR="00D45195" w:rsidRDefault="00D45195" w:rsidP="00D45195">
      <w:pPr>
        <w:tabs>
          <w:tab w:val="left" w:pos="993"/>
        </w:tabs>
        <w:ind w:firstLine="720"/>
        <w:jc w:val="center"/>
        <w:rPr>
          <w:rStyle w:val="af4"/>
          <w:rFonts w:cs="Times New Roman"/>
          <w:b/>
          <w:bCs/>
        </w:rPr>
      </w:pPr>
      <w:r>
        <w:rPr>
          <w:rStyle w:val="af4"/>
          <w:rFonts w:ascii="Times New Roman" w:hAnsi="Times New Roman" w:cs="Times New Roman"/>
          <w:b/>
          <w:bCs/>
        </w:rPr>
        <w:t>Подраздел 1. Общие положения.</w:t>
      </w:r>
    </w:p>
    <w:p w:rsidR="00D45195" w:rsidRDefault="00D45195" w:rsidP="00D45195">
      <w:pPr>
        <w:tabs>
          <w:tab w:val="left" w:pos="993"/>
        </w:tabs>
        <w:ind w:firstLine="720"/>
        <w:jc w:val="center"/>
        <w:rPr>
          <w:rFonts w:ascii="Liberation Serif" w:hAnsi="Liberation Serif" w:cs="Arial"/>
        </w:rPr>
      </w:pPr>
    </w:p>
    <w:p w:rsidR="00D45195" w:rsidRDefault="00D45195" w:rsidP="00D45195">
      <w:pPr>
        <w:tabs>
          <w:tab w:val="left" w:pos="993"/>
        </w:tabs>
        <w:ind w:firstLine="720"/>
        <w:jc w:val="both"/>
      </w:pPr>
      <w:bookmarkStart w:id="172" w:name="sub_10171"/>
      <w:bookmarkEnd w:id="172"/>
      <w:r>
        <w:rPr>
          <w:rStyle w:val="af4"/>
          <w:rFonts w:ascii="Times New Roman" w:hAnsi="Times New Roman" w:cs="Times New Roman"/>
        </w:rPr>
        <w:t>26. Предоставление муниципальной услуги включает в себя следующие административные процедуры (действия):</w:t>
      </w:r>
    </w:p>
    <w:p w:rsidR="00D45195" w:rsidRDefault="00D45195" w:rsidP="00D45195">
      <w:pPr>
        <w:tabs>
          <w:tab w:val="left" w:pos="993"/>
        </w:tabs>
        <w:ind w:firstLine="720"/>
        <w:jc w:val="both"/>
      </w:pPr>
      <w:bookmarkStart w:id="173" w:name="sub_171"/>
      <w:bookmarkEnd w:id="173"/>
      <w:r>
        <w:rPr>
          <w:rStyle w:val="af4"/>
          <w:rFonts w:ascii="Times New Roman" w:hAnsi="Times New Roman" w:cs="Times New Roman"/>
          <w:iCs/>
        </w:rPr>
        <w:t>1) прием Заявления (Приложение №2) (далее - Прием);</w:t>
      </w:r>
    </w:p>
    <w:p w:rsidR="00D45195" w:rsidRDefault="00D45195" w:rsidP="00D45195">
      <w:pPr>
        <w:tabs>
          <w:tab w:val="left" w:pos="993"/>
        </w:tabs>
        <w:ind w:firstLine="720"/>
        <w:jc w:val="both"/>
      </w:pPr>
      <w:bookmarkStart w:id="174" w:name="sub_172"/>
      <w:bookmarkStart w:id="175" w:name="sub_1711"/>
      <w:bookmarkEnd w:id="174"/>
      <w:bookmarkEnd w:id="175"/>
      <w:r>
        <w:rPr>
          <w:rStyle w:val="af4"/>
          <w:rFonts w:ascii="Times New Roman" w:hAnsi="Times New Roman" w:cs="Times New Roman"/>
          <w:iCs/>
        </w:rPr>
        <w:t>2) рассмотрение документов, подготовка разрешения на право вырубки зеленых насаждений, или подготовка мотивированного отказа в выдаче разрешения  на право вырубки зеленых насаждений, или подготовка отказа от дальнейшего использования  на разрешения на право вырубки зеленых насаждений, или подготовка решения об аннулирование разрешения на право вырубки зеленых насаждений, (далее — Подготовка).</w:t>
      </w:r>
    </w:p>
    <w:p w:rsidR="00D45195" w:rsidRDefault="00D45195" w:rsidP="00D45195">
      <w:pPr>
        <w:tabs>
          <w:tab w:val="left" w:pos="993"/>
        </w:tabs>
        <w:ind w:firstLine="720"/>
        <w:jc w:val="both"/>
        <w:rPr>
          <w:rStyle w:val="af4"/>
          <w:rFonts w:ascii="Times New Roman" w:hAnsi="Times New Roman" w:cs="Times New Roman"/>
          <w:i/>
          <w:iCs/>
        </w:rPr>
      </w:pPr>
    </w:p>
    <w:p w:rsidR="00D45195" w:rsidRDefault="00D45195" w:rsidP="00D45195">
      <w:pPr>
        <w:tabs>
          <w:tab w:val="left" w:pos="993"/>
        </w:tabs>
        <w:ind w:firstLine="720"/>
        <w:jc w:val="center"/>
        <w:rPr>
          <w:rFonts w:ascii="Liberation Serif" w:hAnsi="Liberation Serif" w:cs="Arial"/>
        </w:rPr>
      </w:pPr>
      <w:bookmarkStart w:id="176" w:name="sub_173"/>
      <w:bookmarkStart w:id="177" w:name="sub_1721"/>
      <w:bookmarkStart w:id="178" w:name="sub_1018"/>
      <w:bookmarkStart w:id="179" w:name="sub_1731"/>
      <w:bookmarkEnd w:id="176"/>
      <w:bookmarkEnd w:id="177"/>
      <w:bookmarkEnd w:id="178"/>
      <w:bookmarkEnd w:id="179"/>
      <w:r>
        <w:rPr>
          <w:rStyle w:val="af4"/>
          <w:rFonts w:ascii="Times New Roman" w:hAnsi="Times New Roman" w:cs="Times New Roman"/>
          <w:b/>
          <w:bCs/>
        </w:rPr>
        <w:t>Подраздел 2. Административная процедура (действие) — Прием.</w:t>
      </w:r>
    </w:p>
    <w:p w:rsidR="00D45195" w:rsidRDefault="00D45195" w:rsidP="00D45195">
      <w:pPr>
        <w:tabs>
          <w:tab w:val="left" w:pos="993"/>
        </w:tabs>
        <w:ind w:firstLine="720"/>
        <w:jc w:val="center"/>
        <w:rPr>
          <w:rFonts w:ascii="Times New Roman" w:hAnsi="Times New Roman" w:cs="Times New Roman"/>
          <w:i/>
          <w:iCs/>
        </w:rPr>
      </w:pP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iCs/>
        </w:rPr>
        <w:t>27. Основанием для начала административной процедуры (действия) является подача заявителем в установленном порядке Заявления №2 с документами, указанными в пункте 14. настоящего административного регламента.</w:t>
      </w:r>
    </w:p>
    <w:p w:rsidR="00D45195" w:rsidRDefault="00D45195" w:rsidP="00D45195">
      <w:pPr>
        <w:tabs>
          <w:tab w:val="left" w:pos="993"/>
        </w:tabs>
        <w:ind w:firstLine="720"/>
        <w:jc w:val="both"/>
      </w:pPr>
      <w:r>
        <w:rPr>
          <w:rStyle w:val="af4"/>
          <w:rFonts w:ascii="Times New Roman" w:hAnsi="Times New Roman" w:cs="Times New Roman"/>
          <w:iCs/>
        </w:rPr>
        <w:t xml:space="preserve"> Поступившее Заявление №2 регистрируется специалистом администрации сельского поселения с присвоением регистрационного номера и проставлением даты.</w:t>
      </w:r>
    </w:p>
    <w:p w:rsidR="00D45195" w:rsidRDefault="00D45195" w:rsidP="00D45195">
      <w:pPr>
        <w:tabs>
          <w:tab w:val="left" w:pos="993"/>
        </w:tabs>
        <w:ind w:firstLine="720"/>
        <w:jc w:val="both"/>
      </w:pPr>
      <w:bookmarkStart w:id="180" w:name="sub_1821"/>
      <w:bookmarkEnd w:id="180"/>
      <w:r>
        <w:rPr>
          <w:rStyle w:val="af4"/>
          <w:rFonts w:ascii="Times New Roman" w:hAnsi="Times New Roman" w:cs="Times New Roman"/>
          <w:iCs/>
        </w:rPr>
        <w:lastRenderedPageBreak/>
        <w:t>Специалист в течение рабочего дня направляет принятые от заявителя документы главе сельского поселения.</w:t>
      </w:r>
    </w:p>
    <w:p w:rsidR="00D45195" w:rsidRDefault="00D45195" w:rsidP="00D45195">
      <w:pPr>
        <w:tabs>
          <w:tab w:val="left" w:pos="993"/>
        </w:tabs>
        <w:ind w:firstLine="720"/>
        <w:jc w:val="both"/>
      </w:pPr>
      <w:r>
        <w:rPr>
          <w:rStyle w:val="af4"/>
          <w:rFonts w:ascii="Times New Roman" w:hAnsi="Times New Roman" w:cs="Times New Roman"/>
          <w:iCs/>
        </w:rPr>
        <w:t xml:space="preserve"> Общий срок проведения административной процедуры составляет 2 дня с момента поступления заявления (запроса) к специалисту администрации.</w:t>
      </w:r>
    </w:p>
    <w:p w:rsidR="00D45195" w:rsidRDefault="00D45195" w:rsidP="00D45195">
      <w:pPr>
        <w:tabs>
          <w:tab w:val="left" w:pos="993"/>
        </w:tabs>
        <w:ind w:firstLine="720"/>
        <w:jc w:val="both"/>
      </w:pPr>
      <w:r>
        <w:rPr>
          <w:rStyle w:val="af4"/>
          <w:rFonts w:ascii="Times New Roman" w:hAnsi="Times New Roman" w:cs="Times New Roman"/>
          <w:i/>
          <w:iCs/>
          <w:color w:val="FF0000"/>
        </w:rPr>
        <w:t xml:space="preserve"> </w:t>
      </w:r>
      <w:r>
        <w:rPr>
          <w:rStyle w:val="af4"/>
          <w:rFonts w:ascii="Times New Roman" w:hAnsi="Times New Roman" w:cs="Times New Roman"/>
          <w:iCs/>
        </w:rPr>
        <w:t>Результатом административной процедуры является получение Заявление N 2 главой сельского поселения.</w:t>
      </w:r>
    </w:p>
    <w:p w:rsidR="00D45195" w:rsidRDefault="00D45195" w:rsidP="00D45195">
      <w:pPr>
        <w:tabs>
          <w:tab w:val="left" w:pos="993"/>
        </w:tabs>
        <w:ind w:firstLine="720"/>
        <w:jc w:val="both"/>
      </w:pPr>
      <w:r>
        <w:rPr>
          <w:rStyle w:val="af4"/>
          <w:rFonts w:ascii="Times New Roman" w:hAnsi="Times New Roman" w:cs="Times New Roman"/>
          <w:iCs/>
        </w:rPr>
        <w:t>Способ фиксации - регистрация документов специалистом приемной главы в журнале регистрации поступающих документов.</w:t>
      </w:r>
    </w:p>
    <w:p w:rsidR="00D45195" w:rsidRDefault="00D45195" w:rsidP="00D45195">
      <w:pPr>
        <w:tabs>
          <w:tab w:val="left" w:pos="993"/>
        </w:tabs>
        <w:ind w:firstLine="720"/>
        <w:jc w:val="both"/>
        <w:rPr>
          <w:rStyle w:val="af4"/>
          <w:rFonts w:ascii="Times New Roman" w:hAnsi="Times New Roman" w:cs="Times New Roman"/>
          <w:i/>
          <w:iCs/>
          <w:color w:val="FF0000"/>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3. Административная процедура (действие) — Подготовка.</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iCs/>
        </w:rPr>
        <w:t xml:space="preserve">28. Основанием для начала административной процедуры (действие) является полученное главой сельского поселения </w:t>
      </w:r>
      <w:r>
        <w:rPr>
          <w:rStyle w:val="af4"/>
          <w:rFonts w:ascii="Times New Roman" w:hAnsi="Times New Roman" w:cs="Times New Roman"/>
          <w:iCs/>
          <w:color w:val="FF0000"/>
        </w:rPr>
        <w:t xml:space="preserve"> </w:t>
      </w:r>
      <w:r>
        <w:rPr>
          <w:rStyle w:val="af4"/>
          <w:rFonts w:ascii="Times New Roman" w:hAnsi="Times New Roman" w:cs="Times New Roman"/>
          <w:iCs/>
        </w:rPr>
        <w:t>Заявление N 2 с прилагаемыми к нему документами.</w:t>
      </w:r>
    </w:p>
    <w:p w:rsidR="00D45195" w:rsidRDefault="00D45195" w:rsidP="00D45195">
      <w:pPr>
        <w:tabs>
          <w:tab w:val="left" w:pos="993"/>
        </w:tabs>
        <w:ind w:firstLine="720"/>
        <w:jc w:val="both"/>
      </w:pPr>
      <w:bookmarkStart w:id="181" w:name="sub_1911"/>
      <w:bookmarkEnd w:id="181"/>
      <w:r>
        <w:rPr>
          <w:rStyle w:val="af4"/>
          <w:rFonts w:ascii="Times New Roman" w:hAnsi="Times New Roman" w:cs="Times New Roman"/>
          <w:iCs/>
        </w:rPr>
        <w:t>Глава сельского поселения рассматривает поступившие документы самостоятельно или оформляет поручение в форме резолюции для исполнения специалисту администрации в день их поступления.</w:t>
      </w:r>
    </w:p>
    <w:p w:rsidR="00D45195" w:rsidRDefault="00D45195" w:rsidP="00D45195">
      <w:pPr>
        <w:tabs>
          <w:tab w:val="left" w:pos="993"/>
        </w:tabs>
        <w:ind w:firstLine="720"/>
        <w:jc w:val="both"/>
      </w:pPr>
      <w:r>
        <w:rPr>
          <w:rStyle w:val="af4"/>
          <w:rFonts w:ascii="Times New Roman" w:hAnsi="Times New Roman" w:cs="Times New Roman"/>
          <w:iCs/>
        </w:rPr>
        <w:t>При непредставлении или неполном представлении документов заявителем глава сельского поселения или специалист администрации в течение 10 (десяти) рабочих дней возвращает заявителю поданное им Заявление N 2 с письменными замечаниями по составу и содержанию поданных документов.</w:t>
      </w:r>
    </w:p>
    <w:p w:rsidR="00D45195" w:rsidRDefault="00D45195" w:rsidP="00D45195">
      <w:pPr>
        <w:tabs>
          <w:tab w:val="left" w:pos="993"/>
        </w:tabs>
        <w:ind w:firstLine="720"/>
        <w:jc w:val="both"/>
        <w:rPr>
          <w:rStyle w:val="af4"/>
          <w:rFonts w:ascii="Times New Roman" w:hAnsi="Times New Roman" w:cs="Times New Roman"/>
          <w:iCs/>
        </w:rPr>
      </w:pPr>
      <w:r>
        <w:rPr>
          <w:rStyle w:val="af4"/>
          <w:rFonts w:ascii="Times New Roman" w:hAnsi="Times New Roman" w:cs="Times New Roman"/>
          <w:iCs/>
        </w:rPr>
        <w:t xml:space="preserve"> В случаи подготовки разрешения на выдачу разрешения на право вырубки зеленых насаждений главой сельского поселения или специалистом администрации рассматривается полученное Заявление N 2 с прилагаемыми к нему документами и в течение пяти рабочих дней составляется лист согласования</w:t>
      </w:r>
      <w:bookmarkStart w:id="182" w:name="sub_19112"/>
      <w:bookmarkEnd w:id="182"/>
      <w:r>
        <w:rPr>
          <w:rStyle w:val="af4"/>
          <w:rFonts w:ascii="Times New Roman" w:hAnsi="Times New Roman" w:cs="Times New Roman"/>
          <w:iCs/>
        </w:rPr>
        <w:t>.</w:t>
      </w: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iCs/>
        </w:rPr>
        <w:t>В случае оформления заявителем всех необходимых для принятия решения на выдачу разрешения на право вырубки зеленых насаждений согласований самостоятельно и представления их вместе с заявлением (запросом), лист согласования администрации не составляется и процедуры, указанные в настоящем пункте административного регламента, не выполняются.</w:t>
      </w:r>
    </w:p>
    <w:p w:rsidR="00D45195" w:rsidRDefault="00D45195" w:rsidP="00D45195">
      <w:pPr>
        <w:pStyle w:val="2"/>
        <w:shd w:val="clear" w:color="auto" w:fill="FFFFFF"/>
        <w:tabs>
          <w:tab w:val="left" w:pos="993"/>
        </w:tabs>
        <w:spacing w:before="0"/>
        <w:jc w:val="both"/>
        <w:rPr>
          <w:b w:val="0"/>
          <w:color w:val="auto"/>
          <w:sz w:val="24"/>
          <w:szCs w:val="24"/>
        </w:rPr>
      </w:pPr>
      <w:r>
        <w:rPr>
          <w:rStyle w:val="af4"/>
          <w:rFonts w:ascii="Times New Roman" w:hAnsi="Times New Roman" w:cs="Times New Roman"/>
          <w:b w:val="0"/>
          <w:iCs/>
          <w:color w:val="auto"/>
          <w:sz w:val="24"/>
          <w:szCs w:val="24"/>
        </w:rPr>
        <w:t xml:space="preserve">       Специалист администрации в течение двух рабочих дней с момента составления листа согласования регистрирует лист согласования.</w:t>
      </w:r>
      <w:bookmarkStart w:id="183" w:name="sub_19121"/>
      <w:bookmarkEnd w:id="183"/>
      <w:r>
        <w:rPr>
          <w:rStyle w:val="af4"/>
          <w:rFonts w:ascii="Times New Roman" w:hAnsi="Times New Roman" w:cs="Times New Roman"/>
          <w:b w:val="0"/>
          <w:iCs/>
          <w:color w:val="auto"/>
          <w:sz w:val="24"/>
          <w:szCs w:val="24"/>
        </w:rPr>
        <w:t xml:space="preserve"> После регистрации листа согласования специалист в течение двух рабочих дней направляет копию Заявления N 2 с согласованным администрацией листом согласования в </w:t>
      </w:r>
      <w:r>
        <w:rPr>
          <w:rFonts w:ascii="Times New Roman" w:hAnsi="Times New Roman" w:cs="Times New Roman"/>
          <w:b w:val="0"/>
          <w:color w:val="auto"/>
          <w:sz w:val="24"/>
          <w:szCs w:val="24"/>
          <w:shd w:val="clear" w:color="auto" w:fill="FFFFFF"/>
        </w:rPr>
        <w:t xml:space="preserve">Отдел </w:t>
      </w:r>
      <w:hyperlink r:id="rId28" w:history="1">
        <w:r>
          <w:rPr>
            <w:rStyle w:val="a5"/>
            <w:rFonts w:ascii="Times New Roman" w:eastAsia="Times New Roman" w:hAnsi="Times New Roman"/>
            <w:b w:val="0"/>
            <w:color w:val="auto"/>
            <w:kern w:val="0"/>
            <w:sz w:val="24"/>
            <w:szCs w:val="24"/>
            <w:lang w:eastAsia="ru-RU" w:bidi="ar-SA"/>
          </w:rPr>
          <w:t>ГИБДД ММО МВД России «Ичалковский</w:t>
        </w:r>
      </w:hyperlink>
      <w:r>
        <w:rPr>
          <w:rFonts w:ascii="Times New Roman" w:eastAsia="Times New Roman" w:hAnsi="Times New Roman" w:cs="Times New Roman"/>
          <w:b w:val="0"/>
          <w:color w:val="auto"/>
          <w:kern w:val="0"/>
          <w:sz w:val="24"/>
          <w:szCs w:val="24"/>
          <w:lang w:eastAsia="ru-RU" w:bidi="ar-SA"/>
        </w:rPr>
        <w:t xml:space="preserve">» </w:t>
      </w:r>
      <w:r>
        <w:rPr>
          <w:rStyle w:val="af4"/>
          <w:rFonts w:ascii="Times New Roman" w:hAnsi="Times New Roman" w:cs="Times New Roman"/>
          <w:b w:val="0"/>
          <w:iCs/>
          <w:color w:val="auto"/>
          <w:sz w:val="24"/>
          <w:szCs w:val="24"/>
        </w:rPr>
        <w:t>либо в Управление ГИБДД УМВД РФ по РМ (по подведомственности) для согласования на соответствие требованиям нормативных актов в области безопасности дорожного движения.</w:t>
      </w:r>
    </w:p>
    <w:p w:rsidR="00D45195" w:rsidRDefault="00D45195" w:rsidP="00D45195">
      <w:pPr>
        <w:tabs>
          <w:tab w:val="left" w:pos="993"/>
        </w:tabs>
        <w:ind w:firstLine="720"/>
        <w:jc w:val="both"/>
        <w:rPr>
          <w:sz w:val="24"/>
          <w:szCs w:val="24"/>
        </w:rPr>
      </w:pPr>
      <w:r>
        <w:rPr>
          <w:rStyle w:val="af4"/>
          <w:rFonts w:ascii="Times New Roman" w:hAnsi="Times New Roman" w:cs="Times New Roman"/>
          <w:iCs/>
        </w:rPr>
        <w:t>В случае если рекламная конструкция присоединяется к объекту культурного наследия (памятнику истории и культуры), специалист администрации в течение двух рабочих дней направляет копию Заявления N 2 с согласованным листом согласования в Отдел по охране объектов культурного наследия РМ 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45195" w:rsidRDefault="00D45195" w:rsidP="00D45195">
      <w:pPr>
        <w:tabs>
          <w:tab w:val="left" w:pos="993"/>
        </w:tabs>
        <w:ind w:firstLine="720"/>
        <w:jc w:val="both"/>
      </w:pPr>
      <w:r>
        <w:rPr>
          <w:rStyle w:val="af4"/>
          <w:rFonts w:ascii="Times New Roman" w:hAnsi="Times New Roman" w:cs="Times New Roman"/>
          <w:iCs/>
        </w:rPr>
        <w:t>Специалист администрации направляет копию Заявление N 2 с согласованным листом согласования на согласование в иные уполномоченные органы (при необходимости).</w:t>
      </w:r>
    </w:p>
    <w:p w:rsidR="00D45195" w:rsidRDefault="00D45195" w:rsidP="00D45195">
      <w:pPr>
        <w:tabs>
          <w:tab w:val="left" w:pos="993"/>
        </w:tabs>
        <w:ind w:firstLine="720"/>
        <w:jc w:val="both"/>
        <w:rPr>
          <w:color w:val="FF0000"/>
        </w:rPr>
      </w:pPr>
      <w:r>
        <w:rPr>
          <w:rStyle w:val="af4"/>
          <w:rFonts w:ascii="Times New Roman" w:hAnsi="Times New Roman" w:cs="Times New Roman"/>
          <w:iCs/>
        </w:rPr>
        <w:t>Заявитель вправе самостоятельно получить согласования от уполномоченных органов и представить их в администрацию сельского поселения</w:t>
      </w:r>
      <w:r>
        <w:rPr>
          <w:rStyle w:val="af4"/>
          <w:rFonts w:ascii="Times New Roman" w:hAnsi="Times New Roman" w:cs="Times New Roman"/>
          <w:iCs/>
          <w:color w:val="FF0000"/>
        </w:rPr>
        <w:t>.</w:t>
      </w:r>
    </w:p>
    <w:p w:rsidR="00D45195" w:rsidRDefault="00D45195" w:rsidP="00D45195">
      <w:pPr>
        <w:tabs>
          <w:tab w:val="left" w:pos="993"/>
        </w:tabs>
        <w:ind w:firstLine="720"/>
        <w:jc w:val="both"/>
      </w:pPr>
      <w:r>
        <w:rPr>
          <w:rStyle w:val="af4"/>
          <w:rFonts w:ascii="Times New Roman" w:hAnsi="Times New Roman" w:cs="Times New Roman"/>
          <w:iCs/>
        </w:rPr>
        <w:t xml:space="preserve"> В случаи подготовки решения об отказе от дальнейшего использования разрешения на выдачу разрешения на право вырубки зеленых насаждений  специалист администрации рассматривает документы </w:t>
      </w:r>
      <w:r>
        <w:rPr>
          <w:rStyle w:val="af4"/>
          <w:rFonts w:ascii="Times New Roman" w:hAnsi="Times New Roman" w:cs="Times New Roman"/>
          <w:iCs/>
        </w:rPr>
        <w:lastRenderedPageBreak/>
        <w:t>и в течение 30 рабочих дней подготавливает решение администрации об отказе от дальнейшего использования разрешения на выдачу разрешения на право вырубки зеленых насаждений.</w:t>
      </w:r>
    </w:p>
    <w:p w:rsidR="00D45195" w:rsidRDefault="00D45195" w:rsidP="00D45195">
      <w:pPr>
        <w:tabs>
          <w:tab w:val="left" w:pos="993"/>
        </w:tabs>
        <w:ind w:firstLine="720"/>
        <w:jc w:val="both"/>
      </w:pPr>
      <w:r>
        <w:rPr>
          <w:rStyle w:val="af4"/>
          <w:rFonts w:ascii="Times New Roman" w:hAnsi="Times New Roman" w:cs="Times New Roman"/>
          <w:iCs/>
        </w:rPr>
        <w:t xml:space="preserve"> В случаи подготовки разрешения на выдачу разрешения на право вырубки зеленых насаждений специалист рассматривает полученное Заявление с прилагаемыми к нему документами и в течение 30 рабочих дней подготавливает решение администрации об аннулировании разрешения на выдачу разрешения на право вырубки зеленых насаждений.</w:t>
      </w:r>
    </w:p>
    <w:p w:rsidR="00D45195" w:rsidRDefault="00D45195" w:rsidP="00D45195">
      <w:pPr>
        <w:tabs>
          <w:tab w:val="left" w:pos="993"/>
        </w:tabs>
        <w:jc w:val="both"/>
      </w:pPr>
      <w:r>
        <w:rPr>
          <w:rStyle w:val="af4"/>
          <w:rFonts w:ascii="Times New Roman" w:hAnsi="Times New Roman" w:cs="Times New Roman"/>
          <w:iCs/>
        </w:rPr>
        <w:t xml:space="preserve">        Для подтверждения фактов, являющимися основанием для выдачи решения специалист администрации:</w:t>
      </w:r>
    </w:p>
    <w:p w:rsidR="00D45195" w:rsidRDefault="00D45195" w:rsidP="00D45195">
      <w:pPr>
        <w:tabs>
          <w:tab w:val="left" w:pos="993"/>
        </w:tabs>
        <w:ind w:firstLine="720"/>
        <w:jc w:val="both"/>
      </w:pPr>
      <w:bookmarkStart w:id="184" w:name="sub_19151"/>
      <w:bookmarkEnd w:id="184"/>
      <w:r>
        <w:rPr>
          <w:rStyle w:val="af4"/>
          <w:rFonts w:ascii="Times New Roman" w:hAnsi="Times New Roman" w:cs="Times New Roman"/>
          <w:iCs/>
        </w:rPr>
        <w:t xml:space="preserve">- вправе запрашивать документы, подтверждающие возникновение таких оснований в соответствии с </w:t>
      </w:r>
      <w:r>
        <w:t>законодательством  Российской Федерации</w:t>
      </w:r>
      <w:r>
        <w:rPr>
          <w:rStyle w:val="af4"/>
          <w:rFonts w:ascii="Times New Roman" w:hAnsi="Times New Roman" w:cs="Times New Roman"/>
          <w:iCs/>
        </w:rPr>
        <w:t>;</w:t>
      </w:r>
    </w:p>
    <w:p w:rsidR="00D45195" w:rsidRDefault="00D45195" w:rsidP="00D45195">
      <w:pPr>
        <w:tabs>
          <w:tab w:val="left" w:pos="993"/>
        </w:tabs>
        <w:ind w:firstLine="720"/>
        <w:jc w:val="both"/>
      </w:pPr>
      <w:r>
        <w:rPr>
          <w:rStyle w:val="af4"/>
          <w:rFonts w:ascii="Times New Roman" w:hAnsi="Times New Roman" w:cs="Times New Roman"/>
          <w:iCs/>
        </w:rPr>
        <w:t>- составления акта осмотра на вырубку зеленых насаждений.</w:t>
      </w:r>
    </w:p>
    <w:p w:rsidR="00D45195" w:rsidRDefault="00D45195" w:rsidP="00D45195">
      <w:pPr>
        <w:tabs>
          <w:tab w:val="left" w:pos="993"/>
        </w:tabs>
        <w:ind w:firstLine="720"/>
        <w:jc w:val="both"/>
      </w:pPr>
      <w:r>
        <w:rPr>
          <w:rStyle w:val="af4"/>
          <w:rFonts w:ascii="Times New Roman" w:hAnsi="Times New Roman" w:cs="Times New Roman"/>
          <w:iCs/>
        </w:rPr>
        <w:t xml:space="preserve"> Специалистом администрации после подготовки документации направляются главе сельского поселения  для рассмотрения и принятие соответствующих решений.</w:t>
      </w:r>
    </w:p>
    <w:p w:rsidR="00D45195" w:rsidRDefault="00D45195" w:rsidP="00D45195">
      <w:pPr>
        <w:tabs>
          <w:tab w:val="left" w:pos="993"/>
        </w:tabs>
        <w:ind w:firstLine="720"/>
        <w:jc w:val="both"/>
      </w:pPr>
      <w:r>
        <w:rPr>
          <w:rStyle w:val="af4"/>
          <w:rFonts w:ascii="Times New Roman" w:hAnsi="Times New Roman" w:cs="Times New Roman"/>
          <w:iCs/>
        </w:rPr>
        <w:t xml:space="preserve"> Общий срок проведения административной процедуры (действия) составляет 60 дней с момента поступления Заявления N 1 или Уведомления или Заявления N 2 к главе сельского поселения.</w:t>
      </w:r>
    </w:p>
    <w:p w:rsidR="00D45195" w:rsidRDefault="00D45195" w:rsidP="00D45195">
      <w:pPr>
        <w:tabs>
          <w:tab w:val="left" w:pos="993"/>
        </w:tabs>
        <w:ind w:firstLine="720"/>
        <w:jc w:val="both"/>
      </w:pPr>
      <w:r>
        <w:rPr>
          <w:rStyle w:val="af4"/>
          <w:rFonts w:ascii="Times New Roman" w:hAnsi="Times New Roman" w:cs="Times New Roman"/>
          <w:iCs/>
        </w:rPr>
        <w:t>Результатом административной процедуры (действия) является подготовка специалистом администрации разрешения на разрешения на право вырубки зеленых насаждений или мотивированного отказа в выдачи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 передача документов главе сельского поселения для рассмотрения и принятие соответствующих решений.</w:t>
      </w:r>
    </w:p>
    <w:p w:rsidR="00D45195" w:rsidRDefault="00D45195" w:rsidP="00D45195">
      <w:pPr>
        <w:tabs>
          <w:tab w:val="left" w:pos="993"/>
        </w:tabs>
        <w:ind w:firstLine="720"/>
        <w:jc w:val="both"/>
      </w:pPr>
      <w:r>
        <w:rPr>
          <w:rStyle w:val="af4"/>
          <w:rFonts w:ascii="Times New Roman" w:hAnsi="Times New Roman" w:cs="Times New Roman"/>
          <w:iCs/>
        </w:rPr>
        <w:t xml:space="preserve"> Способ фиксации - регистрация подготовленного результата предоставления муниципальной услуги в соответствующем журнале.</w:t>
      </w:r>
    </w:p>
    <w:p w:rsidR="00D45195" w:rsidRDefault="00D45195" w:rsidP="00D45195">
      <w:pPr>
        <w:tabs>
          <w:tab w:val="left" w:pos="993"/>
        </w:tabs>
        <w:ind w:firstLine="720"/>
        <w:jc w:val="both"/>
        <w:rPr>
          <w:rStyle w:val="af4"/>
          <w:rFonts w:ascii="Times New Roman" w:hAnsi="Times New Roman" w:cs="Times New Roman"/>
          <w:i/>
          <w:iCs/>
        </w:rPr>
      </w:pPr>
    </w:p>
    <w:p w:rsidR="00D45195" w:rsidRDefault="00D45195" w:rsidP="00D45195">
      <w:pPr>
        <w:tabs>
          <w:tab w:val="left" w:pos="993"/>
        </w:tabs>
        <w:ind w:firstLine="720"/>
        <w:jc w:val="center"/>
        <w:rPr>
          <w:rFonts w:ascii="Liberation Serif" w:hAnsi="Liberation Serif" w:cs="Arial"/>
        </w:rPr>
      </w:pPr>
      <w:bookmarkStart w:id="185" w:name="sub_192"/>
      <w:bookmarkStart w:id="186" w:name="sub_19191"/>
      <w:bookmarkEnd w:id="185"/>
      <w:bookmarkEnd w:id="186"/>
      <w:r>
        <w:rPr>
          <w:rStyle w:val="af4"/>
          <w:rFonts w:ascii="Times New Roman" w:hAnsi="Times New Roman" w:cs="Times New Roman"/>
          <w:b/>
          <w:bCs/>
        </w:rPr>
        <w:t>Подраздел 4. Административная процедура (действие) — Выдача.</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iCs/>
        </w:rPr>
        <w:t>29. По результатам рассмотрения представленных документов глава сельского поселения</w:t>
      </w:r>
      <w:r>
        <w:rPr>
          <w:rStyle w:val="af4"/>
          <w:rFonts w:ascii="Times New Roman" w:hAnsi="Times New Roman" w:cs="Times New Roman"/>
          <w:iCs/>
          <w:color w:val="FF0000"/>
        </w:rPr>
        <w:t xml:space="preserve"> </w:t>
      </w:r>
      <w:r>
        <w:rPr>
          <w:rStyle w:val="af4"/>
          <w:rFonts w:ascii="Times New Roman" w:hAnsi="Times New Roman" w:cs="Times New Roman"/>
          <w:iCs/>
        </w:rPr>
        <w:t>принимает решение о выдаче разрешения на право вырубки зеленых насаждений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на право вырубки зеленых насаждений, или выдаче решения об аннулировании разрешения на право вырубки зеленых насаждений,</w:t>
      </w:r>
    </w:p>
    <w:p w:rsidR="00D45195" w:rsidRDefault="00D45195" w:rsidP="00D45195">
      <w:pPr>
        <w:tabs>
          <w:tab w:val="left" w:pos="993"/>
        </w:tabs>
        <w:ind w:firstLine="720"/>
        <w:jc w:val="both"/>
        <w:rPr>
          <w:rStyle w:val="af4"/>
          <w:rFonts w:ascii="Times New Roman" w:hAnsi="Times New Roman" w:cs="Times New Roman"/>
          <w:iCs/>
        </w:rPr>
      </w:pPr>
      <w:r>
        <w:rPr>
          <w:rStyle w:val="af4"/>
          <w:rFonts w:ascii="Times New Roman" w:hAnsi="Times New Roman" w:cs="Times New Roman"/>
          <w:iCs/>
        </w:rPr>
        <w:t xml:space="preserve"> Глава сельского поселения в течение трех рабочих дней со дня принятия соответствующего решения осуществляет подготовку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w:t>
      </w: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iCs/>
        </w:rPr>
        <w:t>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изготавливается в двух экземплярах, один из которых выдается заявителю, один хранится в администрации.</w:t>
      </w:r>
    </w:p>
    <w:p w:rsidR="00D45195" w:rsidRDefault="00D45195" w:rsidP="00D45195">
      <w:pPr>
        <w:tabs>
          <w:tab w:val="left" w:pos="993"/>
        </w:tabs>
        <w:ind w:firstLine="720"/>
        <w:jc w:val="both"/>
      </w:pPr>
      <w:r>
        <w:rPr>
          <w:rStyle w:val="af4"/>
          <w:rFonts w:ascii="Times New Roman" w:hAnsi="Times New Roman" w:cs="Times New Roman"/>
          <w:iCs/>
        </w:rPr>
        <w:t xml:space="preserve">Выдача заявителю готового разрешения на право вырубки зеленых насаждений или мотивированного отказа в выдаче такого разрешения или решения об отказе от дальнейшего использования разрешения на право вырубки зеленых насаждений и (или) решение об аннулировании на </w:t>
      </w:r>
      <w:r>
        <w:rPr>
          <w:rStyle w:val="af4"/>
          <w:rFonts w:ascii="Times New Roman" w:hAnsi="Times New Roman" w:cs="Times New Roman"/>
          <w:iCs/>
        </w:rPr>
        <w:lastRenderedPageBreak/>
        <w:t>право вырубки зеленых насаждений осуществляется специалистом администрации по почте либо вручается лично или уполномоченному представителю под роспись.</w:t>
      </w:r>
    </w:p>
    <w:p w:rsidR="00D45195" w:rsidRDefault="00D45195" w:rsidP="00D45195">
      <w:pPr>
        <w:tabs>
          <w:tab w:val="left" w:pos="993"/>
        </w:tabs>
        <w:ind w:firstLine="720"/>
        <w:jc w:val="both"/>
      </w:pPr>
      <w:bookmarkStart w:id="187" w:name="sub_19241"/>
      <w:bookmarkEnd w:id="187"/>
      <w:r>
        <w:rPr>
          <w:rStyle w:val="af4"/>
          <w:rFonts w:ascii="Times New Roman" w:hAnsi="Times New Roman" w:cs="Times New Roman"/>
          <w:iCs/>
        </w:rPr>
        <w:t>Общий срок проведения административной процедуры (действия) составляет 3 дня с момента принятия соответствующего решения главой сельского поселения о подготовки документов.</w:t>
      </w:r>
    </w:p>
    <w:p w:rsidR="00D45195" w:rsidRDefault="00D45195" w:rsidP="00D45195">
      <w:pPr>
        <w:tabs>
          <w:tab w:val="left" w:pos="993"/>
        </w:tabs>
        <w:ind w:firstLine="720"/>
        <w:jc w:val="both"/>
      </w:pPr>
      <w:r>
        <w:rPr>
          <w:rStyle w:val="af4"/>
          <w:rFonts w:ascii="Times New Roman" w:hAnsi="Times New Roman" w:cs="Times New Roman"/>
          <w:iCs/>
        </w:rPr>
        <w:t>Результатом административной процедуры (действия) является получение заявителем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разрешений на право вырубки зеленых насаждений и (или) решение об аннулировании разрешения на  право вырубки зеленых насаждений.</w:t>
      </w:r>
    </w:p>
    <w:p w:rsidR="00D45195" w:rsidRDefault="00D45195" w:rsidP="00D45195">
      <w:pPr>
        <w:tabs>
          <w:tab w:val="left" w:pos="993"/>
        </w:tabs>
        <w:ind w:firstLine="720"/>
        <w:jc w:val="both"/>
      </w:pPr>
      <w:r>
        <w:rPr>
          <w:rStyle w:val="af4"/>
          <w:rFonts w:ascii="Times New Roman" w:hAnsi="Times New Roman" w:cs="Times New Roman"/>
          <w:iCs/>
        </w:rPr>
        <w:t>Способ фиксации - регистрация отметки о получении результата предоставления муниципальной услуг в соответствующем журнале.</w:t>
      </w:r>
    </w:p>
    <w:p w:rsidR="00D45195" w:rsidRDefault="00D45195" w:rsidP="00D45195">
      <w:pPr>
        <w:tabs>
          <w:tab w:val="left" w:pos="993"/>
        </w:tabs>
        <w:ind w:firstLine="720"/>
        <w:jc w:val="both"/>
      </w:pPr>
      <w:r>
        <w:rPr>
          <w:rStyle w:val="af4"/>
          <w:rFonts w:ascii="Times New Roman" w:hAnsi="Times New Roman" w:cs="Times New Roman"/>
        </w:rPr>
        <w:t>При наличии возможности оформить заявление на муниципальную услугу в электронной форме.</w:t>
      </w:r>
    </w:p>
    <w:p w:rsidR="00D45195" w:rsidRDefault="00D45195" w:rsidP="00D45195">
      <w:pPr>
        <w:tabs>
          <w:tab w:val="left" w:pos="993"/>
        </w:tabs>
        <w:ind w:firstLine="720"/>
        <w:jc w:val="both"/>
        <w:rPr>
          <w:rStyle w:val="af4"/>
          <w:rFonts w:ascii="Times New Roman" w:hAnsi="Times New Roman" w:cs="Times New Roman"/>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5. Особенности предоставления муниципальной услуги в электронной форме.</w:t>
      </w:r>
    </w:p>
    <w:p w:rsidR="00D45195" w:rsidRDefault="00D45195" w:rsidP="00D45195">
      <w:pPr>
        <w:tabs>
          <w:tab w:val="left" w:pos="993"/>
        </w:tabs>
        <w:ind w:firstLine="720"/>
        <w:jc w:val="center"/>
        <w:rPr>
          <w:rStyle w:val="af4"/>
          <w:rFonts w:ascii="Times New Roman" w:hAnsi="Times New Roman" w:cs="Times New Roman"/>
          <w:b/>
          <w:bCs/>
        </w:rPr>
      </w:pPr>
      <w:bookmarkStart w:id="188" w:name="sub_19"/>
      <w:bookmarkEnd w:id="188"/>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iCs/>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9" w:history="1">
        <w:r>
          <w:rPr>
            <w:rStyle w:val="a5"/>
            <w:rFonts w:ascii="Times New Roman" w:hAnsi="Times New Roman"/>
            <w:iCs/>
          </w:rPr>
          <w:t>www.gosuslugi.ru</w:t>
        </w:r>
      </w:hyperlink>
      <w:r>
        <w:rPr>
          <w:rStyle w:val="af4"/>
          <w:rFonts w:ascii="Times New Roman" w:hAnsi="Times New Roman" w:cs="Times New Roman"/>
          <w:iCs/>
        </w:rPr>
        <w:t xml:space="preserve">) путем заполнения формы, с приложением отсканированных копий документов, указанных в </w:t>
      </w:r>
      <w:hyperlink r:id="rId30" w:anchor="sub_1009" w:history="1">
        <w:r>
          <w:rPr>
            <w:rStyle w:val="a5"/>
            <w:rFonts w:ascii="Times New Roman" w:hAnsi="Times New Roman"/>
            <w:iCs/>
          </w:rPr>
          <w:t xml:space="preserve">пункте </w:t>
        </w:r>
      </w:hyperlink>
      <w:r>
        <w:rPr>
          <w:rFonts w:ascii="Times New Roman" w:hAnsi="Times New Roman" w:cs="Times New Roman"/>
          <w:iCs/>
        </w:rPr>
        <w:t>14</w:t>
      </w:r>
      <w:r>
        <w:rPr>
          <w:rStyle w:val="af4"/>
          <w:rFonts w:ascii="Times New Roman" w:hAnsi="Times New Roman" w:cs="Times New Roman"/>
          <w:iCs/>
        </w:rPr>
        <w:t xml:space="preserve"> административного регламента.</w:t>
      </w:r>
    </w:p>
    <w:p w:rsidR="00D45195" w:rsidRDefault="00D45195" w:rsidP="00D45195">
      <w:pPr>
        <w:tabs>
          <w:tab w:val="left" w:pos="993"/>
        </w:tabs>
        <w:ind w:firstLine="720"/>
        <w:jc w:val="both"/>
      </w:pPr>
      <w:r>
        <w:rPr>
          <w:rStyle w:val="af4"/>
          <w:rFonts w:ascii="Times New Roman" w:hAnsi="Times New Roman" w:cs="Times New Roman"/>
          <w:iCs/>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D45195" w:rsidRDefault="00D45195" w:rsidP="00D45195">
      <w:pPr>
        <w:tabs>
          <w:tab w:val="left" w:pos="993"/>
        </w:tabs>
        <w:ind w:firstLine="720"/>
        <w:jc w:val="both"/>
        <w:rPr>
          <w:rStyle w:val="af4"/>
          <w:rFonts w:ascii="Times New Roman" w:hAnsi="Times New Roman" w:cs="Times New Roman"/>
          <w:iCs/>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6. Особенности предоставления муниципальной услуги в МФЦ.</w:t>
      </w:r>
    </w:p>
    <w:p w:rsidR="00D45195" w:rsidRDefault="00D45195" w:rsidP="00D45195">
      <w:pPr>
        <w:tabs>
          <w:tab w:val="left" w:pos="993"/>
        </w:tabs>
        <w:ind w:firstLine="720"/>
        <w:jc w:val="center"/>
        <w:rPr>
          <w:rStyle w:val="af4"/>
          <w:rFonts w:ascii="Times New Roman" w:hAnsi="Times New Roman" w:cs="Times New Roman"/>
          <w:b/>
          <w:bCs/>
        </w:rPr>
      </w:pPr>
      <w:bookmarkStart w:id="189" w:name="sub_1020"/>
      <w:bookmarkEnd w:id="189"/>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90" w:name="sub_201"/>
      <w:bookmarkEnd w:id="190"/>
    </w:p>
    <w:p w:rsidR="00D45195" w:rsidRDefault="00D45195" w:rsidP="00D45195">
      <w:pPr>
        <w:tabs>
          <w:tab w:val="left" w:pos="993"/>
        </w:tabs>
        <w:ind w:firstLine="720"/>
        <w:jc w:val="both"/>
      </w:pPr>
      <w:r>
        <w:rPr>
          <w:rStyle w:val="af4"/>
          <w:rFonts w:ascii="Times New Roman" w:hAnsi="Times New Roman" w:cs="Times New Roman"/>
        </w:rPr>
        <w:t>- Информирование (консультация) по порядку предоставления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 Прием и регистрация запроса и документов от заявителя для получения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32. Осуществление административной процедуры "Информирование (консультация) по порядку предоставления муниципальной услуги".</w:t>
      </w:r>
      <w:bookmarkStart w:id="191" w:name="sub_202"/>
      <w:bookmarkEnd w:id="191"/>
    </w:p>
    <w:p w:rsidR="00D45195" w:rsidRDefault="00D45195" w:rsidP="00D45195">
      <w:pPr>
        <w:tabs>
          <w:tab w:val="left" w:pos="993"/>
        </w:tabs>
        <w:ind w:firstLine="720"/>
        <w:jc w:val="both"/>
      </w:pPr>
      <w:r>
        <w:rPr>
          <w:rStyle w:val="af4"/>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92" w:name="sub_2021"/>
      <w:bookmarkEnd w:id="192"/>
    </w:p>
    <w:p w:rsidR="00D45195" w:rsidRDefault="00D45195" w:rsidP="00D45195">
      <w:pPr>
        <w:tabs>
          <w:tab w:val="left" w:pos="993"/>
        </w:tabs>
        <w:ind w:firstLine="720"/>
        <w:jc w:val="both"/>
      </w:pPr>
      <w:r>
        <w:rPr>
          <w:rStyle w:val="af4"/>
          <w:rFonts w:ascii="Times New Roman" w:hAnsi="Times New Roman" w:cs="Times New Roman"/>
        </w:rPr>
        <w:t>-  срок предоставления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lastRenderedPageBreak/>
        <w:t>- размеры государственной пошлины и иных платежей, уплачиваемых заявителем при получении муниципальной услуги, порядок их уплаты;</w:t>
      </w:r>
    </w:p>
    <w:p w:rsidR="00D45195" w:rsidRDefault="00D45195" w:rsidP="00D45195">
      <w:pPr>
        <w:tabs>
          <w:tab w:val="left" w:pos="993"/>
        </w:tabs>
        <w:ind w:firstLine="720"/>
        <w:jc w:val="both"/>
      </w:pPr>
      <w:r>
        <w:rPr>
          <w:rStyle w:val="af4"/>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45195" w:rsidRDefault="00D45195" w:rsidP="00D45195">
      <w:pPr>
        <w:tabs>
          <w:tab w:val="left" w:pos="993"/>
        </w:tabs>
        <w:ind w:firstLine="720"/>
        <w:jc w:val="both"/>
      </w:pPr>
      <w:r>
        <w:rPr>
          <w:rStyle w:val="af4"/>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D45195" w:rsidRDefault="00D45195" w:rsidP="00D45195">
      <w:pPr>
        <w:tabs>
          <w:tab w:val="left" w:pos="993"/>
        </w:tabs>
        <w:ind w:firstLine="720"/>
        <w:jc w:val="both"/>
      </w:pPr>
      <w:r>
        <w:rPr>
          <w:rStyle w:val="af4"/>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45195" w:rsidRDefault="00D45195" w:rsidP="00D45195">
      <w:pPr>
        <w:tabs>
          <w:tab w:val="left" w:pos="993"/>
        </w:tabs>
        <w:ind w:firstLine="720"/>
        <w:jc w:val="both"/>
      </w:pPr>
      <w:r>
        <w:rPr>
          <w:rStyle w:val="af4"/>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D45195" w:rsidRDefault="00D45195" w:rsidP="00D45195">
      <w:pPr>
        <w:tabs>
          <w:tab w:val="left" w:pos="993"/>
        </w:tabs>
        <w:ind w:firstLine="720"/>
        <w:jc w:val="both"/>
      </w:pPr>
      <w:r>
        <w:rPr>
          <w:rStyle w:val="af4"/>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45195" w:rsidRDefault="00D45195" w:rsidP="00D45195">
      <w:pPr>
        <w:tabs>
          <w:tab w:val="left" w:pos="993"/>
        </w:tabs>
        <w:ind w:firstLine="720"/>
        <w:jc w:val="both"/>
      </w:pPr>
      <w:r>
        <w:rPr>
          <w:rStyle w:val="af4"/>
          <w:rFonts w:ascii="Times New Roman" w:hAnsi="Times New Roman" w:cs="Times New Roman"/>
        </w:rPr>
        <w:t>33. Осуществление административной процедуры "Прием и регистрация запроса и документов".</w:t>
      </w:r>
      <w:bookmarkStart w:id="193" w:name="sub_203"/>
      <w:bookmarkEnd w:id="193"/>
    </w:p>
    <w:p w:rsidR="00D45195" w:rsidRDefault="00D45195" w:rsidP="00D45195">
      <w:pPr>
        <w:tabs>
          <w:tab w:val="left" w:pos="993"/>
        </w:tabs>
        <w:ind w:firstLine="720"/>
        <w:jc w:val="both"/>
      </w:pPr>
      <w:r>
        <w:rPr>
          <w:rStyle w:val="af4"/>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94" w:name="sub_2031"/>
      <w:bookmarkEnd w:id="194"/>
    </w:p>
    <w:p w:rsidR="00D45195" w:rsidRDefault="00D45195" w:rsidP="00D45195">
      <w:pPr>
        <w:tabs>
          <w:tab w:val="left" w:pos="993"/>
        </w:tabs>
        <w:ind w:firstLine="720"/>
        <w:jc w:val="both"/>
      </w:pPr>
      <w:r>
        <w:rPr>
          <w:rStyle w:val="af4"/>
          <w:rFonts w:ascii="Times New Roman" w:hAnsi="Times New Roman" w:cs="Times New Roman"/>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5" w:name="sub_2032"/>
      <w:bookmarkEnd w:id="195"/>
    </w:p>
    <w:p w:rsidR="00D45195" w:rsidRDefault="00D45195" w:rsidP="00D45195">
      <w:pPr>
        <w:tabs>
          <w:tab w:val="left" w:pos="993"/>
        </w:tabs>
        <w:ind w:firstLine="720"/>
        <w:jc w:val="both"/>
      </w:pPr>
      <w:r>
        <w:rPr>
          <w:rStyle w:val="af4"/>
          <w:rFonts w:ascii="Times New Roman" w:hAnsi="Times New Roman" w:cs="Times New Roman"/>
        </w:rPr>
        <w:t>в случае наличия оснований для отказа в приеме документов, определенных в пункте 18 настоящего Административного регламента, уведомляет заявителя о возможности получения отказа в предоставлении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D45195" w:rsidRDefault="00D45195" w:rsidP="00D45195">
      <w:pPr>
        <w:tabs>
          <w:tab w:val="left" w:pos="993"/>
        </w:tabs>
        <w:ind w:firstLine="720"/>
        <w:jc w:val="both"/>
      </w:pPr>
      <w:r>
        <w:rPr>
          <w:rStyle w:val="af4"/>
          <w:rFonts w:ascii="Times New Roman" w:hAnsi="Times New Roman" w:cs="Times New Roman"/>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96" w:name="sub_2033"/>
      <w:bookmarkEnd w:id="196"/>
    </w:p>
    <w:p w:rsidR="00D45195" w:rsidRDefault="00D45195" w:rsidP="00D45195">
      <w:pPr>
        <w:tabs>
          <w:tab w:val="left" w:pos="993"/>
        </w:tabs>
        <w:ind w:firstLine="720"/>
        <w:jc w:val="both"/>
      </w:pPr>
      <w:r>
        <w:rPr>
          <w:rStyle w:val="af4"/>
          <w:rFonts w:ascii="Times New Roman" w:hAnsi="Times New Roman" w:cs="Times New Roman"/>
        </w:rPr>
        <w:t xml:space="preserve">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w:t>
      </w:r>
      <w:r>
        <w:rPr>
          <w:rStyle w:val="af4"/>
          <w:rFonts w:ascii="Times New Roman" w:hAnsi="Times New Roman" w:cs="Times New Roman"/>
        </w:rPr>
        <w:lastRenderedPageBreak/>
        <w:t>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97" w:name="sub_2034"/>
      <w:bookmarkEnd w:id="197"/>
    </w:p>
    <w:p w:rsidR="00D45195" w:rsidRDefault="00D45195" w:rsidP="00D45195">
      <w:pPr>
        <w:tabs>
          <w:tab w:val="left" w:pos="993"/>
        </w:tabs>
        <w:ind w:firstLine="720"/>
        <w:jc w:val="both"/>
      </w:pPr>
      <w:r>
        <w:rPr>
          <w:rStyle w:val="af4"/>
          <w:rFonts w:ascii="Times New Roman" w:hAnsi="Times New Roman" w:cs="Times New Roman"/>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bookmarkStart w:id="198" w:name="sub_2035"/>
      <w:bookmarkEnd w:id="198"/>
    </w:p>
    <w:p w:rsidR="00D45195" w:rsidRDefault="00D45195" w:rsidP="00D45195">
      <w:pPr>
        <w:tabs>
          <w:tab w:val="left" w:pos="993"/>
        </w:tabs>
        <w:ind w:firstLine="720"/>
        <w:jc w:val="both"/>
      </w:pPr>
      <w:r>
        <w:rPr>
          <w:rStyle w:val="af4"/>
          <w:rFonts w:ascii="Times New Roman" w:hAnsi="Times New Roman" w:cs="Times New Roman"/>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99" w:name="sub_204"/>
      <w:bookmarkEnd w:id="199"/>
    </w:p>
    <w:p w:rsidR="00D45195" w:rsidRDefault="00D45195" w:rsidP="00D45195">
      <w:pPr>
        <w:tabs>
          <w:tab w:val="left" w:pos="993"/>
        </w:tabs>
        <w:ind w:firstLine="720"/>
        <w:jc w:val="both"/>
      </w:pPr>
      <w:r>
        <w:rPr>
          <w:rStyle w:val="af4"/>
          <w:rFonts w:ascii="Times New Roman" w:hAnsi="Times New Roman" w:cs="Times New Roman"/>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200" w:name="sub_2041"/>
      <w:bookmarkEnd w:id="200"/>
    </w:p>
    <w:p w:rsidR="00D45195" w:rsidRDefault="00D45195" w:rsidP="00D45195">
      <w:pPr>
        <w:tabs>
          <w:tab w:val="left" w:pos="993"/>
        </w:tabs>
        <w:ind w:firstLine="720"/>
        <w:jc w:val="both"/>
      </w:pPr>
      <w:r>
        <w:rPr>
          <w:rStyle w:val="af4"/>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201" w:name="sub_2042"/>
      <w:bookmarkEnd w:id="201"/>
    </w:p>
    <w:p w:rsidR="00D45195" w:rsidRDefault="00D45195" w:rsidP="00D45195">
      <w:pPr>
        <w:tabs>
          <w:tab w:val="left" w:pos="993"/>
        </w:tabs>
        <w:ind w:firstLine="720"/>
        <w:jc w:val="both"/>
      </w:pPr>
      <w:r>
        <w:rPr>
          <w:rStyle w:val="af4"/>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202" w:name="sub_2043"/>
      <w:bookmarkEnd w:id="202"/>
    </w:p>
    <w:p w:rsidR="00D45195" w:rsidRDefault="00D45195" w:rsidP="00D45195">
      <w:pPr>
        <w:tabs>
          <w:tab w:val="left" w:pos="993"/>
        </w:tabs>
        <w:ind w:firstLine="720"/>
        <w:jc w:val="both"/>
      </w:pPr>
      <w:r>
        <w:rPr>
          <w:rStyle w:val="af4"/>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5195" w:rsidRDefault="00D45195" w:rsidP="00D45195">
      <w:pPr>
        <w:tabs>
          <w:tab w:val="left" w:pos="993"/>
        </w:tabs>
        <w:ind w:firstLine="720"/>
        <w:jc w:val="both"/>
      </w:pPr>
      <w:r>
        <w:rPr>
          <w:rStyle w:val="af4"/>
          <w:rFonts w:ascii="Times New Roman" w:hAnsi="Times New Roman" w:cs="Times New Roman"/>
        </w:rPr>
        <w:t>учет выдачи экземпляров электронных документов на бумажном носителе.</w:t>
      </w:r>
    </w:p>
    <w:p w:rsidR="00D45195" w:rsidRDefault="00D45195" w:rsidP="00D45195">
      <w:pPr>
        <w:tabs>
          <w:tab w:val="left" w:pos="993"/>
        </w:tabs>
        <w:ind w:firstLine="720"/>
        <w:jc w:val="both"/>
      </w:pPr>
      <w:r>
        <w:rPr>
          <w:rStyle w:val="af4"/>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203" w:name="sub_2044"/>
      <w:bookmarkEnd w:id="203"/>
    </w:p>
    <w:p w:rsidR="00D45195" w:rsidRDefault="00D45195" w:rsidP="00D45195">
      <w:pPr>
        <w:tabs>
          <w:tab w:val="left" w:pos="993"/>
        </w:tabs>
        <w:ind w:firstLine="720"/>
        <w:jc w:val="both"/>
      </w:pPr>
      <w:r>
        <w:rPr>
          <w:rStyle w:val="af4"/>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D45195" w:rsidRDefault="00D45195" w:rsidP="00D45195">
      <w:pPr>
        <w:tabs>
          <w:tab w:val="left" w:pos="993"/>
        </w:tabs>
        <w:ind w:firstLine="720"/>
        <w:jc w:val="both"/>
        <w:rPr>
          <w:rFonts w:ascii="Times New Roman" w:hAnsi="Times New Roman" w:cs="Times New Roman"/>
        </w:rPr>
      </w:pPr>
      <w:bookmarkStart w:id="204" w:name="sub_2045"/>
      <w:bookmarkStart w:id="205" w:name="sub_205"/>
      <w:bookmarkEnd w:id="204"/>
      <w:bookmarkEnd w:id="205"/>
    </w:p>
    <w:p w:rsidR="00D45195" w:rsidRDefault="00D45195" w:rsidP="00D45195">
      <w:pPr>
        <w:pStyle w:val="1"/>
        <w:tabs>
          <w:tab w:val="left" w:pos="993"/>
        </w:tabs>
        <w:rPr>
          <w:rFonts w:ascii="Times New Roman" w:eastAsia="NSimSun" w:hAnsi="Times New Roman" w:cs="Arial"/>
        </w:rPr>
      </w:pPr>
      <w:r>
        <w:rPr>
          <w:rFonts w:ascii="Times New Roman" w:eastAsia="NSimSun" w:hAnsi="Times New Roman"/>
        </w:rPr>
        <w:t>Раздел 4. Формы контроля за исполнением Административного регламента</w:t>
      </w:r>
    </w:p>
    <w:p w:rsidR="00D45195" w:rsidRDefault="00D45195" w:rsidP="00D45195">
      <w:pPr>
        <w:tabs>
          <w:tab w:val="left" w:pos="993"/>
        </w:tabs>
        <w:ind w:firstLine="720"/>
        <w:jc w:val="both"/>
        <w:rPr>
          <w:rFonts w:ascii="Times New Roman" w:eastAsia="NSimSun" w:hAnsi="Times New Roman" w:cs="Times New Roman"/>
        </w:rPr>
      </w:pPr>
      <w:bookmarkStart w:id="206" w:name="sub_4001"/>
      <w:bookmarkEnd w:id="206"/>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1. Порядок осуществления контроля за исполнением настоящего Административного регламента.</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t xml:space="preserve"> 35.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5195" w:rsidRDefault="00D45195" w:rsidP="00D45195">
      <w:pPr>
        <w:tabs>
          <w:tab w:val="left" w:pos="993"/>
        </w:tabs>
        <w:ind w:firstLine="720"/>
        <w:jc w:val="both"/>
        <w:rPr>
          <w:rFonts w:ascii="Times New Roman" w:hAnsi="Times New Roman" w:cs="Times New Roman"/>
          <w:color w:val="FF0000"/>
        </w:rPr>
      </w:pPr>
      <w:bookmarkStart w:id="207" w:name="sub_2112"/>
      <w:bookmarkEnd w:id="207"/>
      <w:r>
        <w:rPr>
          <w:rStyle w:val="af4"/>
          <w:rFonts w:ascii="Times New Roman" w:hAnsi="Times New Roman" w:cs="Times New Roman"/>
        </w:rPr>
        <w:lastRenderedPageBreak/>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администрации по исполнению настоящего Административного регламента осуществляется  </w:t>
      </w:r>
      <w:r>
        <w:rPr>
          <w:rFonts w:ascii="Times New Roman" w:hAnsi="Times New Roman" w:cs="Times New Roman"/>
          <w:bCs/>
        </w:rPr>
        <w:t>главой сельского поселения.</w:t>
      </w:r>
    </w:p>
    <w:p w:rsidR="00D45195" w:rsidRDefault="00D45195" w:rsidP="00D45195">
      <w:pPr>
        <w:tabs>
          <w:tab w:val="left" w:pos="993"/>
        </w:tabs>
        <w:ind w:firstLine="720"/>
        <w:jc w:val="both"/>
        <w:rPr>
          <w:rStyle w:val="af4"/>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both"/>
        <w:rPr>
          <w:rFonts w:ascii="Liberation Serif" w:hAnsi="Liberation Serif" w:cs="Arial"/>
        </w:rPr>
      </w:pPr>
      <w:bookmarkStart w:id="208" w:name="sub_2121"/>
      <w:bookmarkEnd w:id="208"/>
      <w:r>
        <w:rPr>
          <w:rStyle w:val="af4"/>
          <w:rFonts w:ascii="Times New Roman" w:hAnsi="Times New Roman" w:cs="Times New Roman"/>
        </w:rPr>
        <w:t>36.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D45195" w:rsidRDefault="00D45195" w:rsidP="00D45195">
      <w:pPr>
        <w:tabs>
          <w:tab w:val="left" w:pos="993"/>
        </w:tabs>
        <w:ind w:firstLine="720"/>
        <w:jc w:val="both"/>
      </w:pPr>
      <w:r>
        <w:rPr>
          <w:rStyle w:val="af4"/>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D45195" w:rsidRDefault="00D45195" w:rsidP="00D45195">
      <w:pPr>
        <w:tabs>
          <w:tab w:val="left" w:pos="993"/>
        </w:tabs>
        <w:ind w:firstLine="720"/>
        <w:jc w:val="both"/>
      </w:pPr>
      <w:r>
        <w:rPr>
          <w:rStyle w:val="af4"/>
          <w:rFonts w:ascii="Times New Roman" w:hAnsi="Times New Roman" w:cs="Times New Roman"/>
        </w:rPr>
        <w:t>- плановых проверок соблюдения и исполнения специалистами администрации сельского поселения положений настоящего Административного регламента, иных документов, регламентирующих деятельность по предоставлению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 внеплановых проверок соблюдения и исполнения специалистами администрации сельского поселения  положений настоящего Административного регламента, осуществляемых по обращениям физических и юридических лиц, по поручениям Главы сельского поселения  на основании иных документов и сведений, указывающих на нарушения настоящего Административного регламента.</w:t>
      </w:r>
    </w:p>
    <w:p w:rsidR="00D45195" w:rsidRDefault="00D45195" w:rsidP="00D45195">
      <w:pPr>
        <w:tabs>
          <w:tab w:val="left" w:pos="993"/>
        </w:tabs>
        <w:ind w:firstLine="720"/>
        <w:jc w:val="both"/>
        <w:rPr>
          <w:rFonts w:ascii="Times New Roman" w:hAnsi="Times New Roman" w:cs="Times New Roman"/>
          <w:color w:val="FF0000"/>
        </w:rPr>
      </w:pPr>
      <w:r>
        <w:rPr>
          <w:rStyle w:val="af4"/>
          <w:rFonts w:ascii="Times New Roman" w:hAnsi="Times New Roman" w:cs="Times New Roman"/>
        </w:rPr>
        <w:t xml:space="preserve">Плановые и внеплановые проверки проводятся </w:t>
      </w:r>
      <w:r>
        <w:rPr>
          <w:rFonts w:ascii="Times New Roman" w:hAnsi="Times New Roman" w:cs="Times New Roman"/>
          <w:bCs/>
        </w:rPr>
        <w:t>главой сельского поселения.</w:t>
      </w:r>
    </w:p>
    <w:p w:rsidR="00D45195" w:rsidRDefault="00D45195" w:rsidP="00D45195">
      <w:pPr>
        <w:tabs>
          <w:tab w:val="left" w:pos="993"/>
        </w:tabs>
        <w:ind w:firstLine="720"/>
        <w:jc w:val="both"/>
        <w:rPr>
          <w:rStyle w:val="af4"/>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t>37.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45195" w:rsidRDefault="00D45195" w:rsidP="00D45195">
      <w:pPr>
        <w:tabs>
          <w:tab w:val="left" w:pos="993"/>
        </w:tabs>
        <w:ind w:firstLine="720"/>
        <w:jc w:val="both"/>
      </w:pPr>
      <w:r>
        <w:rPr>
          <w:rStyle w:val="af4"/>
          <w:rFonts w:ascii="Times New Roman" w:hAnsi="Times New Roman" w:cs="Times New Roman"/>
        </w:rPr>
        <w:t xml:space="preserve">Глава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 несет ответственность за несвоевременное рассмотрение заявлений.</w:t>
      </w:r>
    </w:p>
    <w:p w:rsidR="00D45195" w:rsidRDefault="00D45195" w:rsidP="00D45195">
      <w:pPr>
        <w:tabs>
          <w:tab w:val="left" w:pos="993"/>
        </w:tabs>
        <w:ind w:firstLine="720"/>
        <w:jc w:val="both"/>
      </w:pPr>
      <w:r>
        <w:rPr>
          <w:rStyle w:val="af4"/>
          <w:rFonts w:ascii="Times New Roman" w:hAnsi="Times New Roman" w:cs="Times New Roman"/>
        </w:rPr>
        <w:t xml:space="preserve">Глава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 несет ответственность за несвоевременное и (или) ненадлежащее выполнение административных действий, указанных в пункте 17 Административного регламента.</w:t>
      </w:r>
    </w:p>
    <w:p w:rsidR="00D45195" w:rsidRDefault="00D45195" w:rsidP="00D45195">
      <w:pPr>
        <w:tabs>
          <w:tab w:val="left" w:pos="993"/>
        </w:tabs>
        <w:ind w:firstLine="720"/>
        <w:jc w:val="both"/>
      </w:pPr>
      <w:r>
        <w:rPr>
          <w:rStyle w:val="af4"/>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45195" w:rsidRDefault="00D45195" w:rsidP="00D45195">
      <w:pPr>
        <w:tabs>
          <w:tab w:val="left" w:pos="993"/>
        </w:tabs>
        <w:ind w:firstLine="720"/>
        <w:jc w:val="both"/>
        <w:rPr>
          <w:rStyle w:val="af4"/>
          <w:rFonts w:ascii="Times New Roman" w:hAnsi="Times New Roman" w:cs="Times New Roman"/>
        </w:rPr>
      </w:pPr>
    </w:p>
    <w:p w:rsidR="00D45195" w:rsidRDefault="00D45195" w:rsidP="00D45195">
      <w:pPr>
        <w:tabs>
          <w:tab w:val="left" w:pos="993"/>
        </w:tabs>
        <w:ind w:firstLine="720"/>
        <w:jc w:val="center"/>
        <w:rPr>
          <w:rFonts w:ascii="Liberation Serif" w:hAnsi="Liberation Serif" w:cs="Arial"/>
        </w:rPr>
      </w:pPr>
      <w:r>
        <w:rPr>
          <w:rStyle w:val="af4"/>
          <w:rFonts w:ascii="Times New Roman" w:hAnsi="Times New Roman" w:cs="Times New Roman"/>
          <w:b/>
          <w:bCs/>
        </w:rPr>
        <w:lastRenderedPageBreak/>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5195" w:rsidRDefault="00D45195" w:rsidP="00D45195">
      <w:pPr>
        <w:tabs>
          <w:tab w:val="left" w:pos="993"/>
        </w:tabs>
        <w:ind w:firstLine="720"/>
        <w:jc w:val="center"/>
        <w:rPr>
          <w:rStyle w:val="af4"/>
          <w:rFonts w:ascii="Times New Roman" w:hAnsi="Times New Roman" w:cs="Times New Roman"/>
          <w:b/>
          <w:bCs/>
        </w:rPr>
      </w:pP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t>38.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45195" w:rsidRDefault="00D45195" w:rsidP="00D45195">
      <w:pPr>
        <w:pStyle w:val="1"/>
        <w:tabs>
          <w:tab w:val="left" w:pos="993"/>
        </w:tabs>
        <w:jc w:val="both"/>
        <w:rPr>
          <w:rFonts w:ascii="Times New Roman" w:eastAsia="NSimSun" w:hAnsi="Times New Roman"/>
        </w:rPr>
      </w:pPr>
    </w:p>
    <w:p w:rsidR="00D45195" w:rsidRDefault="00D45195" w:rsidP="00D45195">
      <w:pPr>
        <w:pStyle w:val="1"/>
        <w:tabs>
          <w:tab w:val="left" w:pos="993"/>
        </w:tabs>
        <w:rPr>
          <w:rFonts w:ascii="Times New Roman" w:eastAsia="NSimSun" w:hAnsi="Times New Roman" w:cs="Arial"/>
        </w:rPr>
      </w:pPr>
      <w:r>
        <w:rPr>
          <w:rFonts w:ascii="Times New Roman" w:eastAsia="NSimSun" w:hAnsi="Times New Roma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D45195" w:rsidRDefault="00D45195" w:rsidP="00D45195">
      <w:pPr>
        <w:tabs>
          <w:tab w:val="left" w:pos="993"/>
        </w:tabs>
        <w:ind w:firstLine="720"/>
        <w:jc w:val="both"/>
        <w:rPr>
          <w:rFonts w:ascii="Times New Roman" w:eastAsia="NSimSun" w:hAnsi="Times New Roman" w:cs="Times New Roman"/>
        </w:rPr>
      </w:pPr>
      <w:bookmarkStart w:id="209" w:name="sub_5001"/>
      <w:bookmarkEnd w:id="209"/>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t xml:space="preserve">39. Решения и действия (бездействие) Администрации </w:t>
      </w:r>
      <w:r>
        <w:rPr>
          <w:rStyle w:val="af4"/>
          <w:rFonts w:ascii="Times New Roman" w:hAnsi="Times New Roman" w:cs="Times New Roman"/>
          <w:iCs/>
        </w:rPr>
        <w:t>Вармазейского сельского поселения</w:t>
      </w:r>
      <w:r>
        <w:rPr>
          <w:rStyle w:val="af4"/>
          <w:rFonts w:ascii="Times New Roman" w:hAnsi="Times New Roman" w:cs="Times New Roman"/>
        </w:rPr>
        <w:t xml:space="preserve">, учреждений, оказывающих муниципальные услуги, должностных лиц, муниципальных служащих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D45195" w:rsidRDefault="00D45195" w:rsidP="00D45195">
      <w:pPr>
        <w:tabs>
          <w:tab w:val="left" w:pos="993"/>
        </w:tabs>
        <w:ind w:firstLine="720"/>
        <w:jc w:val="both"/>
      </w:pPr>
      <w:r>
        <w:rPr>
          <w:rStyle w:val="af4"/>
          <w:rFonts w:ascii="Times New Roman" w:hAnsi="Times New Roman" w:cs="Times New Roman"/>
        </w:rPr>
        <w:t xml:space="preserve">40.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rStyle w:val="af4"/>
          <w:rFonts w:ascii="Times New Roman" w:hAnsi="Times New Roman" w:cs="Times New Roman"/>
          <w:lang w:val="en-US"/>
        </w:rPr>
        <w:t>III</w:t>
      </w:r>
      <w:r>
        <w:rPr>
          <w:rStyle w:val="af4"/>
          <w:rFonts w:ascii="Times New Roman" w:hAnsi="Times New Roman" w:cs="Times New Roman"/>
        </w:rPr>
        <w:t xml:space="preserve"> настоящего Административного регламента.</w:t>
      </w:r>
    </w:p>
    <w:p w:rsidR="00D45195" w:rsidRDefault="00D45195" w:rsidP="00D45195">
      <w:pPr>
        <w:tabs>
          <w:tab w:val="left" w:pos="993"/>
        </w:tabs>
        <w:ind w:firstLine="720"/>
        <w:jc w:val="both"/>
      </w:pPr>
      <w:bookmarkStart w:id="210" w:name="sub_10231"/>
      <w:bookmarkEnd w:id="210"/>
      <w:r>
        <w:rPr>
          <w:rStyle w:val="af4"/>
          <w:rFonts w:ascii="Times New Roman" w:hAnsi="Times New Roman" w:cs="Times New Roman"/>
        </w:rPr>
        <w:t>Заявитель, либо его уполномоченный представитель вправе обратиться с жалобой в следующих случаях:</w:t>
      </w:r>
    </w:p>
    <w:p w:rsidR="00D45195" w:rsidRDefault="00D45195" w:rsidP="00D45195">
      <w:pPr>
        <w:tabs>
          <w:tab w:val="left" w:pos="993"/>
        </w:tabs>
        <w:ind w:firstLine="720"/>
        <w:jc w:val="both"/>
      </w:pPr>
      <w:r>
        <w:rPr>
          <w:rStyle w:val="af4"/>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D45195" w:rsidRDefault="00D45195" w:rsidP="00D45195">
      <w:pPr>
        <w:tabs>
          <w:tab w:val="left" w:pos="993"/>
        </w:tabs>
        <w:ind w:firstLine="720"/>
        <w:jc w:val="both"/>
      </w:pPr>
      <w:r>
        <w:rPr>
          <w:rStyle w:val="af4"/>
          <w:rFonts w:ascii="Times New Roman" w:hAnsi="Times New Roman" w:cs="Times New Roman"/>
        </w:rPr>
        <w:t>нарушения срока предоставления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 для предоставления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 для предоставления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 xml:space="preserve">Большеигнатовского муниципального района требования у заявителя при предоставлении муниципальной услуги платы, не предусмотренной нормативными правовыми </w:t>
      </w:r>
      <w:r>
        <w:rPr>
          <w:rStyle w:val="af4"/>
          <w:rFonts w:ascii="Times New Roman" w:hAnsi="Times New Roman" w:cs="Times New Roman"/>
        </w:rPr>
        <w:lastRenderedPageBreak/>
        <w:t xml:space="preserve">актами Российской Федерации, муниципальными правовыми актами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w:t>
      </w:r>
      <w:r>
        <w:rPr>
          <w:rFonts w:ascii="Times New Roman" w:hAnsi="Times New Roman" w:cs="Times New Roman"/>
        </w:rPr>
        <w:t xml:space="preserve"> </w:t>
      </w:r>
    </w:p>
    <w:p w:rsidR="00D45195" w:rsidRDefault="00D45195" w:rsidP="00D45195">
      <w:pPr>
        <w:tabs>
          <w:tab w:val="left" w:pos="993"/>
        </w:tabs>
        <w:ind w:firstLine="720"/>
        <w:jc w:val="both"/>
      </w:pPr>
      <w:r>
        <w:rPr>
          <w:rStyle w:val="af4"/>
          <w:rFonts w:ascii="Times New Roman" w:hAnsi="Times New Roman" w:cs="Times New Roman"/>
        </w:rPr>
        <w:t xml:space="preserve">отказа Администрации </w:t>
      </w:r>
      <w:r>
        <w:rPr>
          <w:rStyle w:val="af4"/>
          <w:rFonts w:ascii="Times New Roman" w:hAnsi="Times New Roman" w:cs="Times New Roman"/>
          <w:iCs/>
        </w:rPr>
        <w:t>Вармазейского сельского поселения</w:t>
      </w:r>
      <w:r>
        <w:rPr>
          <w:rStyle w:val="af4"/>
          <w:rFonts w:ascii="Times New Roman" w:hAnsi="Times New Roman" w:cs="Times New Roman"/>
        </w:rPr>
        <w:t xml:space="preserve">, учреждений, оказывающих муниципальные услуги, должностных лиц, муниципальных служащих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5195" w:rsidRDefault="00D45195" w:rsidP="00D45195">
      <w:pPr>
        <w:tabs>
          <w:tab w:val="left" w:pos="993"/>
        </w:tabs>
        <w:ind w:firstLine="720"/>
        <w:jc w:val="both"/>
      </w:pPr>
      <w:r>
        <w:rPr>
          <w:rStyle w:val="af4"/>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 xml:space="preserve"> Большеигнатовского муниципального района.</w:t>
      </w:r>
    </w:p>
    <w:p w:rsidR="00D45195" w:rsidRDefault="00D45195" w:rsidP="00D45195">
      <w:pPr>
        <w:tabs>
          <w:tab w:val="left" w:pos="993"/>
        </w:tabs>
        <w:ind w:firstLine="720"/>
        <w:jc w:val="both"/>
      </w:pPr>
      <w:r>
        <w:rPr>
          <w:rStyle w:val="af4"/>
          <w:rFonts w:ascii="Times New Roman" w:hAnsi="Times New Roman" w:cs="Times New Roman"/>
        </w:rPr>
        <w:t>41. Жалоба на решения и действия (бездействие) Администрации сельского поселения, учреждений, предоставляющих муниципальные услуги, должностных лиц, муниципальных служащих Администрации сельских поселений,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D45195" w:rsidRDefault="00D45195" w:rsidP="00D45195">
      <w:pPr>
        <w:tabs>
          <w:tab w:val="left" w:pos="993"/>
        </w:tabs>
        <w:ind w:firstLine="720"/>
        <w:jc w:val="both"/>
      </w:pPr>
      <w:bookmarkStart w:id="211" w:name="sub_10241"/>
      <w:bookmarkEnd w:id="211"/>
      <w:r>
        <w:rPr>
          <w:rStyle w:val="af4"/>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45195" w:rsidRDefault="00D45195" w:rsidP="00D45195">
      <w:pPr>
        <w:tabs>
          <w:tab w:val="left" w:pos="993"/>
        </w:tabs>
        <w:ind w:firstLine="720"/>
        <w:jc w:val="both"/>
      </w:pPr>
      <w:r>
        <w:rPr>
          <w:rStyle w:val="af4"/>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D45195" w:rsidRDefault="00D45195" w:rsidP="00D45195">
      <w:pPr>
        <w:tabs>
          <w:tab w:val="left" w:pos="993"/>
        </w:tabs>
        <w:ind w:firstLine="720"/>
        <w:jc w:val="both"/>
      </w:pPr>
      <w:r>
        <w:rPr>
          <w:rStyle w:val="af4"/>
          <w:rFonts w:ascii="Times New Roman" w:hAnsi="Times New Roman" w:cs="Times New Roman"/>
        </w:rPr>
        <w:t xml:space="preserve">Жалоба на решения и действия (бездействие) должностных лиц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 xml:space="preserve">Большеигнатовского муниципального района, подается Главе </w:t>
      </w:r>
      <w:r>
        <w:rPr>
          <w:rStyle w:val="af4"/>
          <w:rFonts w:ascii="Times New Roman" w:hAnsi="Times New Roman" w:cs="Times New Roman"/>
          <w:iCs/>
        </w:rPr>
        <w:t xml:space="preserve"> Вармазейского сельского поселения Б</w:t>
      </w:r>
      <w:r>
        <w:rPr>
          <w:rStyle w:val="af4"/>
          <w:rFonts w:ascii="Times New Roman" w:hAnsi="Times New Roman" w:cs="Times New Roman"/>
        </w:rPr>
        <w:t>ольшеигнатовского муниципального района.</w:t>
      </w:r>
    </w:p>
    <w:p w:rsidR="00D45195" w:rsidRDefault="00D45195" w:rsidP="00D45195">
      <w:pPr>
        <w:tabs>
          <w:tab w:val="left" w:pos="993"/>
        </w:tabs>
        <w:ind w:firstLine="720"/>
        <w:jc w:val="both"/>
      </w:pPr>
      <w:r>
        <w:rPr>
          <w:rStyle w:val="af4"/>
          <w:rFonts w:ascii="Times New Roman" w:hAnsi="Times New Roman" w:cs="Times New Roman"/>
        </w:rPr>
        <w:t xml:space="preserve">42.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 xml:space="preserve">Большеигнатовского муниципального района поданные с нарушением подведомственности, установленной </w:t>
      </w:r>
      <w:hyperlink r:id="rId31" w:anchor="sub_1024" w:history="1">
        <w:r>
          <w:rPr>
            <w:rStyle w:val="a5"/>
            <w:rFonts w:ascii="Times New Roman" w:hAnsi="Times New Roman"/>
          </w:rPr>
          <w:t>п</w:t>
        </w:r>
      </w:hyperlink>
      <w:hyperlink r:id="rId32" w:anchor="sub_1024" w:history="1">
        <w:r>
          <w:rPr>
            <w:rStyle w:val="a5"/>
            <w:rFonts w:ascii="Times New Roman" w:hAnsi="Times New Roman"/>
          </w:rPr>
          <w:t>ункта</w:t>
        </w:r>
      </w:hyperlink>
      <w:hyperlink r:id="rId33" w:anchor="sub_1024" w:history="1">
        <w:r>
          <w:rPr>
            <w:rStyle w:val="a5"/>
            <w:rFonts w:ascii="Times New Roman" w:hAnsi="Times New Roman"/>
          </w:rPr>
          <w:t xml:space="preserve"> 2</w:t>
        </w:r>
      </w:hyperlink>
      <w:r>
        <w:rPr>
          <w:rFonts w:ascii="Times New Roman" w:hAnsi="Times New Roman" w:cs="Times New Roman"/>
        </w:rPr>
        <w:t>2</w:t>
      </w:r>
      <w:r>
        <w:rPr>
          <w:rStyle w:val="af4"/>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D45195" w:rsidRDefault="00D45195" w:rsidP="00D45195">
      <w:pPr>
        <w:tabs>
          <w:tab w:val="left" w:pos="993"/>
        </w:tabs>
        <w:ind w:firstLine="720"/>
        <w:jc w:val="both"/>
      </w:pPr>
      <w:r>
        <w:rPr>
          <w:rStyle w:val="af4"/>
          <w:rFonts w:ascii="Times New Roman" w:hAnsi="Times New Roman" w:cs="Times New Roman"/>
        </w:rPr>
        <w:t xml:space="preserve">43.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4" w:history="1">
        <w:r>
          <w:rPr>
            <w:rStyle w:val="a5"/>
            <w:rFonts w:ascii="Times New Roman" w:hAnsi="Times New Roman"/>
          </w:rPr>
          <w:t>официальном сайте</w:t>
        </w:r>
      </w:hyperlink>
      <w:r>
        <w:rPr>
          <w:rStyle w:val="af4"/>
          <w:rFonts w:ascii="Times New Roman" w:hAnsi="Times New Roman" w:cs="Times New Roman"/>
        </w:rPr>
        <w:t xml:space="preserve">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 xml:space="preserve">Большеигнатовского муниципального района, в </w:t>
      </w:r>
      <w:hyperlink r:id="rId35" w:history="1">
        <w:r>
          <w:rPr>
            <w:rStyle w:val="a5"/>
            <w:rFonts w:ascii="Times New Roman" w:hAnsi="Times New Roman"/>
          </w:rPr>
          <w:t>федеральной государственной информационной системе</w:t>
        </w:r>
      </w:hyperlink>
      <w:r>
        <w:rPr>
          <w:rStyle w:val="af4"/>
          <w:rFonts w:ascii="Times New Roman" w:hAnsi="Times New Roman" w:cs="Times New Roman"/>
        </w:rPr>
        <w:t xml:space="preserve"> "Единый портал государственных и муниципальных услуг".</w:t>
      </w:r>
    </w:p>
    <w:p w:rsidR="00D45195" w:rsidRDefault="00D45195" w:rsidP="00D45195">
      <w:pPr>
        <w:tabs>
          <w:tab w:val="left" w:pos="993"/>
        </w:tabs>
        <w:ind w:firstLine="720"/>
        <w:jc w:val="both"/>
      </w:pPr>
      <w:bookmarkStart w:id="212" w:name="sub_10251"/>
      <w:bookmarkEnd w:id="212"/>
      <w:r>
        <w:rPr>
          <w:rStyle w:val="af4"/>
          <w:rFonts w:ascii="Times New Roman" w:hAnsi="Times New Roman" w:cs="Times New Roman"/>
        </w:rPr>
        <w:t xml:space="preserve">Консультирование заявителей о порядке обжалования решений и действий (бездействия)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 и его должностных лиц осуществляется в том числе по телефону либо при личном приеме.</w:t>
      </w:r>
    </w:p>
    <w:p w:rsidR="00D45195" w:rsidRDefault="00D45195" w:rsidP="00D45195">
      <w:pPr>
        <w:tabs>
          <w:tab w:val="left" w:pos="993"/>
        </w:tabs>
        <w:ind w:firstLine="720"/>
        <w:jc w:val="both"/>
      </w:pPr>
      <w:r>
        <w:rPr>
          <w:rStyle w:val="af4"/>
          <w:rFonts w:ascii="Times New Roman" w:hAnsi="Times New Roman" w:cs="Times New Roman"/>
        </w:rPr>
        <w:t>Жалоба может быть подана в:</w:t>
      </w:r>
    </w:p>
    <w:p w:rsidR="00D45195" w:rsidRDefault="00D45195" w:rsidP="00D45195">
      <w:pPr>
        <w:tabs>
          <w:tab w:val="left" w:pos="993"/>
        </w:tabs>
        <w:ind w:firstLine="720"/>
        <w:jc w:val="both"/>
      </w:pPr>
      <w:r>
        <w:rPr>
          <w:rStyle w:val="af4"/>
          <w:rFonts w:ascii="Times New Roman" w:hAnsi="Times New Roman" w:cs="Times New Roman"/>
        </w:rPr>
        <w:t>- многофункциональный центр;</w:t>
      </w:r>
    </w:p>
    <w:p w:rsidR="00D45195" w:rsidRDefault="00D45195" w:rsidP="00D45195">
      <w:pPr>
        <w:tabs>
          <w:tab w:val="left" w:pos="993"/>
        </w:tabs>
        <w:ind w:firstLine="720"/>
        <w:jc w:val="both"/>
      </w:pPr>
      <w:r>
        <w:rPr>
          <w:rStyle w:val="af4"/>
          <w:rFonts w:ascii="Times New Roman" w:hAnsi="Times New Roman" w:cs="Times New Roman"/>
        </w:rPr>
        <w:lastRenderedPageBreak/>
        <w:t xml:space="preserve">- Администрацию </w:t>
      </w:r>
      <w:r>
        <w:rPr>
          <w:rStyle w:val="af4"/>
          <w:rFonts w:ascii="Times New Roman" w:hAnsi="Times New Roman" w:cs="Times New Roman"/>
          <w:iCs/>
        </w:rPr>
        <w:t>Вармазейского сельского поселения</w:t>
      </w:r>
      <w:r>
        <w:rPr>
          <w:rStyle w:val="af4"/>
          <w:rFonts w:ascii="Times New Roman" w:hAnsi="Times New Roman" w:cs="Times New Roman"/>
        </w:rPr>
        <w:t>;</w:t>
      </w:r>
    </w:p>
    <w:p w:rsidR="00D45195" w:rsidRDefault="00D45195" w:rsidP="00D45195">
      <w:pPr>
        <w:tabs>
          <w:tab w:val="left" w:pos="993"/>
        </w:tabs>
        <w:ind w:firstLine="720"/>
        <w:jc w:val="both"/>
      </w:pPr>
      <w:r>
        <w:rPr>
          <w:rStyle w:val="af4"/>
          <w:rFonts w:ascii="Times New Roman" w:hAnsi="Times New Roman" w:cs="Times New Roman"/>
        </w:rPr>
        <w:t xml:space="preserve">- главе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 (личный прием).</w:t>
      </w:r>
    </w:p>
    <w:p w:rsidR="00D45195" w:rsidRDefault="00D45195" w:rsidP="00D45195">
      <w:pPr>
        <w:tabs>
          <w:tab w:val="left" w:pos="993"/>
        </w:tabs>
        <w:ind w:firstLine="720"/>
        <w:jc w:val="both"/>
        <w:rPr>
          <w:rFonts w:ascii="Times New Roman" w:hAnsi="Times New Roman" w:cs="Times New Roman"/>
        </w:rPr>
      </w:pPr>
      <w:r>
        <w:rPr>
          <w:rStyle w:val="af4"/>
          <w:rFonts w:ascii="Times New Roman" w:hAnsi="Times New Roman" w:cs="Times New Roman"/>
        </w:rPr>
        <w:t xml:space="preserve">Личный прием заявителей Главой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 xml:space="preserve">Большеигнатовского муниципального района производится еженедельно по адресу: Республика Мордовия, Большеигнатовский район, с. Вармазейка, ул. Советская, д.30. Время приема: </w:t>
      </w:r>
      <w:r>
        <w:rPr>
          <w:rFonts w:ascii="Times New Roman" w:hAnsi="Times New Roman" w:cs="Times New Roman"/>
          <w:shd w:val="clear" w:color="auto" w:fill="F8F8FA"/>
        </w:rPr>
        <w:t>каждая среда месяца с 9.00 до 12.00</w:t>
      </w:r>
      <w:r>
        <w:rPr>
          <w:rStyle w:val="af4"/>
          <w:rFonts w:ascii="Times New Roman" w:hAnsi="Times New Roman" w:cs="Times New Roman"/>
        </w:rPr>
        <w:t>.</w:t>
      </w:r>
    </w:p>
    <w:p w:rsidR="00D45195" w:rsidRDefault="00D45195" w:rsidP="00D45195">
      <w:pPr>
        <w:tabs>
          <w:tab w:val="left" w:pos="993"/>
        </w:tabs>
        <w:ind w:firstLine="720"/>
        <w:jc w:val="both"/>
        <w:rPr>
          <w:rFonts w:ascii="Liberation Serif" w:hAnsi="Liberation Serif" w:cs="Arial"/>
        </w:rPr>
      </w:pPr>
      <w:r>
        <w:rPr>
          <w:rStyle w:val="af4"/>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45195" w:rsidRDefault="00D45195" w:rsidP="00D45195">
      <w:pPr>
        <w:tabs>
          <w:tab w:val="left" w:pos="993"/>
        </w:tabs>
        <w:ind w:firstLine="720"/>
        <w:jc w:val="both"/>
      </w:pPr>
      <w:r>
        <w:rPr>
          <w:rStyle w:val="af4"/>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45195" w:rsidRDefault="00D45195" w:rsidP="00D45195">
      <w:pPr>
        <w:tabs>
          <w:tab w:val="left" w:pos="993"/>
        </w:tabs>
        <w:ind w:firstLine="720"/>
        <w:jc w:val="both"/>
      </w:pPr>
      <w:bookmarkStart w:id="213" w:name="sub_251"/>
      <w:bookmarkEnd w:id="213"/>
      <w:r>
        <w:rPr>
          <w:rStyle w:val="af4"/>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D45195" w:rsidRDefault="00D45195" w:rsidP="00D45195">
      <w:pPr>
        <w:tabs>
          <w:tab w:val="left" w:pos="993"/>
        </w:tabs>
        <w:ind w:firstLine="720"/>
        <w:jc w:val="both"/>
      </w:pPr>
      <w:bookmarkStart w:id="214" w:name="sub_252"/>
      <w:bookmarkStart w:id="215" w:name="sub_2511"/>
      <w:bookmarkEnd w:id="214"/>
      <w:bookmarkEnd w:id="215"/>
      <w:r>
        <w:rPr>
          <w:rStyle w:val="af4"/>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45195" w:rsidRDefault="00D45195" w:rsidP="00D45195">
      <w:pPr>
        <w:tabs>
          <w:tab w:val="left" w:pos="993"/>
        </w:tabs>
        <w:ind w:firstLine="720"/>
        <w:jc w:val="both"/>
      </w:pPr>
      <w:r>
        <w:rPr>
          <w:rStyle w:val="af4"/>
          <w:rFonts w:ascii="Times New Roman" w:hAnsi="Times New Roman" w:cs="Times New Roman"/>
        </w:rPr>
        <w:t>44.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D45195" w:rsidRDefault="00D45195" w:rsidP="00D45195">
      <w:pPr>
        <w:tabs>
          <w:tab w:val="left" w:pos="993"/>
        </w:tabs>
        <w:ind w:firstLine="720"/>
        <w:jc w:val="both"/>
      </w:pPr>
      <w:bookmarkStart w:id="216" w:name="sub_10261"/>
      <w:bookmarkEnd w:id="216"/>
      <w:r>
        <w:rPr>
          <w:rStyle w:val="af4"/>
          <w:rFonts w:ascii="Times New Roman" w:hAnsi="Times New Roman" w:cs="Times New Roman"/>
        </w:rPr>
        <w:t xml:space="preserve">- </w:t>
      </w:r>
      <w:hyperlink r:id="rId36" w:history="1">
        <w:r>
          <w:rPr>
            <w:rStyle w:val="a5"/>
            <w:rFonts w:ascii="Times New Roman" w:hAnsi="Times New Roman"/>
          </w:rPr>
          <w:t>Кодекса</w:t>
        </w:r>
      </w:hyperlink>
      <w:r>
        <w:rPr>
          <w:rStyle w:val="af4"/>
          <w:rFonts w:ascii="Times New Roman" w:hAnsi="Times New Roman" w:cs="Times New Roman"/>
        </w:rPr>
        <w:t xml:space="preserve"> Российской Федерации об административных правонарушениях;</w:t>
      </w:r>
    </w:p>
    <w:p w:rsidR="00D45195" w:rsidRDefault="00D45195" w:rsidP="00D45195">
      <w:pPr>
        <w:tabs>
          <w:tab w:val="left" w:pos="993"/>
        </w:tabs>
        <w:ind w:firstLine="720"/>
        <w:jc w:val="both"/>
      </w:pPr>
      <w:r>
        <w:rPr>
          <w:rStyle w:val="af4"/>
          <w:rFonts w:ascii="Times New Roman" w:hAnsi="Times New Roman" w:cs="Times New Roman"/>
        </w:rPr>
        <w:t xml:space="preserve">- </w:t>
      </w:r>
      <w:hyperlink r:id="rId37" w:history="1">
        <w:r>
          <w:rPr>
            <w:rStyle w:val="a5"/>
            <w:rFonts w:ascii="Times New Roman" w:hAnsi="Times New Roman"/>
          </w:rPr>
          <w:t>Федеральный закон</w:t>
        </w:r>
      </w:hyperlink>
      <w:r>
        <w:rPr>
          <w:rStyle w:val="af4"/>
          <w:rFonts w:ascii="Times New Roman" w:hAnsi="Times New Roman" w:cs="Times New Roman"/>
        </w:rPr>
        <w:t xml:space="preserve"> от 2 мая 2006 г. №59-ФЗ "О порядке рассмотрения обращений граждан Российской Федерации";</w:t>
      </w:r>
    </w:p>
    <w:p w:rsidR="00D45195" w:rsidRDefault="00D45195" w:rsidP="00D45195">
      <w:pPr>
        <w:tabs>
          <w:tab w:val="left" w:pos="993"/>
        </w:tabs>
        <w:ind w:firstLine="720"/>
        <w:jc w:val="both"/>
      </w:pPr>
      <w:r>
        <w:rPr>
          <w:rStyle w:val="af4"/>
          <w:rFonts w:ascii="Times New Roman" w:hAnsi="Times New Roman" w:cs="Times New Roman"/>
        </w:rPr>
        <w:t xml:space="preserve">- </w:t>
      </w:r>
      <w:hyperlink r:id="rId38" w:history="1">
        <w:r>
          <w:rPr>
            <w:rStyle w:val="a5"/>
            <w:rFonts w:ascii="Times New Roman" w:hAnsi="Times New Roman"/>
          </w:rPr>
          <w:t>Федеральный закон</w:t>
        </w:r>
      </w:hyperlink>
      <w:r>
        <w:rPr>
          <w:rStyle w:val="af4"/>
          <w:rFonts w:ascii="Times New Roman" w:hAnsi="Times New Roman" w:cs="Times New Roman"/>
        </w:rPr>
        <w:t xml:space="preserve"> от 27 июля 2010 г. №210-ФЗ "Об организации предоставления государственных и муниципальных услуг".</w:t>
      </w:r>
    </w:p>
    <w:p w:rsidR="00D45195" w:rsidRDefault="00D45195" w:rsidP="00D45195">
      <w:pPr>
        <w:tabs>
          <w:tab w:val="left" w:pos="993"/>
        </w:tabs>
        <w:ind w:firstLine="720"/>
        <w:jc w:val="both"/>
      </w:pPr>
      <w:r>
        <w:rPr>
          <w:rStyle w:val="af4"/>
          <w:rFonts w:ascii="Times New Roman" w:hAnsi="Times New Roman" w:cs="Times New Roman"/>
        </w:rPr>
        <w:t>45. Жалоба должна содержать:</w:t>
      </w:r>
    </w:p>
    <w:p w:rsidR="00D45195" w:rsidRDefault="00D45195" w:rsidP="00D45195">
      <w:pPr>
        <w:tabs>
          <w:tab w:val="left" w:pos="993"/>
        </w:tabs>
        <w:ind w:firstLine="720"/>
        <w:jc w:val="both"/>
      </w:pPr>
      <w:bookmarkStart w:id="217" w:name="sub_10271"/>
      <w:bookmarkEnd w:id="217"/>
      <w:r>
        <w:rPr>
          <w:rStyle w:val="af4"/>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D45195" w:rsidRDefault="00D45195" w:rsidP="00D45195">
      <w:pPr>
        <w:tabs>
          <w:tab w:val="left" w:pos="993"/>
        </w:tabs>
        <w:ind w:firstLine="720"/>
        <w:jc w:val="both"/>
      </w:pPr>
      <w:r>
        <w:rPr>
          <w:rStyle w:val="af4"/>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5195" w:rsidRDefault="00D45195" w:rsidP="00D45195">
      <w:pPr>
        <w:tabs>
          <w:tab w:val="left" w:pos="993"/>
        </w:tabs>
        <w:ind w:firstLine="720"/>
        <w:jc w:val="both"/>
      </w:pPr>
      <w:r>
        <w:rPr>
          <w:rStyle w:val="af4"/>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45195" w:rsidRDefault="00D45195" w:rsidP="00D45195">
      <w:pPr>
        <w:tabs>
          <w:tab w:val="left" w:pos="993"/>
        </w:tabs>
        <w:ind w:firstLine="720"/>
        <w:jc w:val="both"/>
      </w:pPr>
      <w:r>
        <w:rPr>
          <w:rStyle w:val="af4"/>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45195" w:rsidRDefault="00D45195" w:rsidP="00D45195">
      <w:pPr>
        <w:tabs>
          <w:tab w:val="left" w:pos="993"/>
        </w:tabs>
        <w:ind w:firstLine="720"/>
        <w:jc w:val="both"/>
      </w:pPr>
      <w:r>
        <w:rPr>
          <w:rStyle w:val="af4"/>
          <w:rFonts w:ascii="Times New Roman" w:hAnsi="Times New Roman" w:cs="Times New Roman"/>
        </w:rPr>
        <w:t>46. Жалоба подлежит регистрации в день ее поступления.</w:t>
      </w:r>
    </w:p>
    <w:p w:rsidR="00D45195" w:rsidRDefault="00D45195" w:rsidP="00D45195">
      <w:pPr>
        <w:tabs>
          <w:tab w:val="left" w:pos="993"/>
        </w:tabs>
        <w:ind w:firstLine="720"/>
        <w:jc w:val="both"/>
      </w:pPr>
      <w:bookmarkStart w:id="218" w:name="sub_10281"/>
      <w:bookmarkEnd w:id="218"/>
      <w:r>
        <w:rPr>
          <w:rStyle w:val="af4"/>
          <w:rFonts w:ascii="Times New Roman" w:hAnsi="Times New Roman" w:cs="Times New Roman"/>
        </w:rPr>
        <w:lastRenderedPageBreak/>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D45195" w:rsidRDefault="00D45195" w:rsidP="00D45195">
      <w:pPr>
        <w:tabs>
          <w:tab w:val="left" w:pos="993"/>
        </w:tabs>
        <w:ind w:firstLine="720"/>
        <w:jc w:val="both"/>
      </w:pPr>
      <w:r>
        <w:rPr>
          <w:rStyle w:val="af4"/>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5195" w:rsidRDefault="00D45195" w:rsidP="00D45195">
      <w:pPr>
        <w:tabs>
          <w:tab w:val="left" w:pos="993"/>
        </w:tabs>
        <w:ind w:firstLine="720"/>
        <w:jc w:val="both"/>
      </w:pPr>
      <w:r>
        <w:rPr>
          <w:rStyle w:val="af4"/>
          <w:rFonts w:ascii="Times New Roman" w:hAnsi="Times New Roman" w:cs="Times New Roman"/>
        </w:rPr>
        <w:t>По результатам рассмотрения жалобы должностные лица принимают одно из следующих решений:</w:t>
      </w:r>
    </w:p>
    <w:p w:rsidR="00D45195" w:rsidRDefault="00D45195" w:rsidP="00D45195">
      <w:pPr>
        <w:tabs>
          <w:tab w:val="left" w:pos="993"/>
        </w:tabs>
        <w:ind w:firstLine="720"/>
        <w:jc w:val="both"/>
      </w:pPr>
      <w:r>
        <w:rPr>
          <w:rStyle w:val="af4"/>
          <w:rFonts w:ascii="Times New Roman" w:hAnsi="Times New Roman" w:cs="Times New Roman"/>
        </w:rPr>
        <w:t xml:space="preserve">жалоба удовлетворяется, в том числе в форме отмены принятого решения, исправления Администрацией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 xml:space="preserve">Большеигнатовского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w:t>
      </w:r>
    </w:p>
    <w:p w:rsidR="00D45195" w:rsidRDefault="00D45195" w:rsidP="00D45195">
      <w:pPr>
        <w:tabs>
          <w:tab w:val="left" w:pos="993"/>
        </w:tabs>
        <w:ind w:firstLine="720"/>
        <w:jc w:val="both"/>
      </w:pPr>
      <w:r>
        <w:rPr>
          <w:rStyle w:val="af4"/>
          <w:rFonts w:ascii="Times New Roman" w:hAnsi="Times New Roman" w:cs="Times New Roman"/>
        </w:rPr>
        <w:t>в удовлетворении жалобы отказывается.</w:t>
      </w:r>
    </w:p>
    <w:p w:rsidR="00D45195" w:rsidRDefault="00D45195" w:rsidP="00D45195">
      <w:pPr>
        <w:tabs>
          <w:tab w:val="left" w:pos="993"/>
        </w:tabs>
        <w:ind w:firstLine="720"/>
        <w:jc w:val="both"/>
      </w:pPr>
      <w:r>
        <w:rPr>
          <w:rStyle w:val="af4"/>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5195" w:rsidRDefault="00D45195" w:rsidP="00D45195">
      <w:pPr>
        <w:tabs>
          <w:tab w:val="left" w:pos="993"/>
        </w:tabs>
        <w:ind w:firstLine="720"/>
        <w:jc w:val="both"/>
      </w:pPr>
      <w:r>
        <w:rPr>
          <w:rStyle w:val="af4"/>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5195" w:rsidRDefault="00D45195" w:rsidP="00D45195">
      <w:pPr>
        <w:tabs>
          <w:tab w:val="left" w:pos="993"/>
        </w:tabs>
        <w:ind w:firstLine="720"/>
        <w:jc w:val="both"/>
      </w:pPr>
      <w:r>
        <w:rPr>
          <w:rStyle w:val="af4"/>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5195" w:rsidRDefault="00D45195" w:rsidP="00D45195">
      <w:pPr>
        <w:tabs>
          <w:tab w:val="left" w:pos="993"/>
        </w:tabs>
        <w:ind w:firstLine="720"/>
        <w:jc w:val="both"/>
      </w:pPr>
      <w:r>
        <w:rPr>
          <w:rStyle w:val="af4"/>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9" w:history="1">
        <w:r>
          <w:rPr>
            <w:rStyle w:val="a5"/>
            <w:rFonts w:ascii="Times New Roman" w:hAnsi="Times New Roman"/>
          </w:rPr>
          <w:t>части 2 статьи 6</w:t>
        </w:r>
      </w:hyperlink>
      <w:r>
        <w:rPr>
          <w:rStyle w:val="af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40" w:history="1">
        <w:r>
          <w:rPr>
            <w:rStyle w:val="a5"/>
            <w:rFonts w:ascii="Times New Roman" w:hAnsi="Times New Roman"/>
          </w:rPr>
          <w:t>официальном сайте</w:t>
        </w:r>
      </w:hyperlink>
      <w:r>
        <w:rPr>
          <w:rStyle w:val="af4"/>
          <w:rFonts w:ascii="Times New Roman" w:hAnsi="Times New Roman" w:cs="Times New Roman"/>
        </w:rPr>
        <w:t xml:space="preserve"> Администрации </w:t>
      </w:r>
      <w:r>
        <w:rPr>
          <w:rStyle w:val="af4"/>
          <w:rFonts w:ascii="Times New Roman" w:hAnsi="Times New Roman" w:cs="Times New Roman"/>
          <w:iCs/>
        </w:rPr>
        <w:t>Вармазейского сельского поселения</w:t>
      </w:r>
      <w:r>
        <w:rPr>
          <w:rStyle w:val="af4"/>
          <w:rFonts w:ascii="Times New Roman" w:hAnsi="Times New Roman" w:cs="Times New Roman"/>
        </w:rPr>
        <w:t>.</w:t>
      </w:r>
    </w:p>
    <w:p w:rsidR="00D45195" w:rsidRDefault="00D45195" w:rsidP="00D45195">
      <w:pPr>
        <w:tabs>
          <w:tab w:val="left" w:pos="993"/>
        </w:tabs>
        <w:ind w:firstLine="720"/>
        <w:jc w:val="both"/>
      </w:pPr>
      <w:r>
        <w:rPr>
          <w:rStyle w:val="af4"/>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D45195" w:rsidRDefault="00D45195" w:rsidP="00D45195">
      <w:pPr>
        <w:tabs>
          <w:tab w:val="left" w:pos="993"/>
        </w:tabs>
        <w:ind w:firstLine="720"/>
        <w:jc w:val="both"/>
      </w:pPr>
      <w:r>
        <w:rPr>
          <w:rStyle w:val="af4"/>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41" w:history="1">
        <w:r>
          <w:rPr>
            <w:rStyle w:val="a5"/>
            <w:rFonts w:ascii="Times New Roman" w:hAnsi="Times New Roman"/>
          </w:rPr>
          <w:t>частью 4 статьи 10</w:t>
        </w:r>
      </w:hyperlink>
      <w:r>
        <w:rPr>
          <w:rStyle w:val="af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42" w:history="1">
        <w:r>
          <w:rPr>
            <w:rStyle w:val="a5"/>
            <w:rFonts w:ascii="Times New Roman" w:hAnsi="Times New Roman"/>
          </w:rPr>
          <w:t>официальном сайте</w:t>
        </w:r>
      </w:hyperlink>
      <w:r>
        <w:rPr>
          <w:rStyle w:val="af4"/>
          <w:rFonts w:ascii="Times New Roman" w:hAnsi="Times New Roman" w:cs="Times New Roman"/>
        </w:rPr>
        <w:t xml:space="preserve">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 xml:space="preserve">Большеигнатовского муниципального района, гражданину, направившему жалобу, в течение 7 дней со дня ее регистрации сообщается электронный адрес официального сайта Администрации, на </w:t>
      </w:r>
      <w:r>
        <w:rPr>
          <w:rStyle w:val="af4"/>
          <w:rFonts w:ascii="Times New Roman" w:hAnsi="Times New Roman" w:cs="Times New Roman"/>
        </w:rPr>
        <w:lastRenderedPageBreak/>
        <w:t>котором размещен ответ на вопрос, поставленный в жалобе, при этом жалоба, содержащая обжалование судебного решения, не возвращается.</w:t>
      </w:r>
    </w:p>
    <w:p w:rsidR="00D45195" w:rsidRDefault="00D45195" w:rsidP="00D45195">
      <w:pPr>
        <w:tabs>
          <w:tab w:val="left" w:pos="993"/>
        </w:tabs>
        <w:ind w:firstLine="720"/>
        <w:jc w:val="both"/>
      </w:pPr>
      <w:r>
        <w:rPr>
          <w:rStyle w:val="af4"/>
          <w:rFonts w:ascii="Times New Roman" w:hAnsi="Times New Roman" w:cs="Times New Roman"/>
        </w:rPr>
        <w:t>Должностные лица отказывают в удовлетворении жалобы в следующих случаях:</w:t>
      </w:r>
    </w:p>
    <w:p w:rsidR="00D45195" w:rsidRDefault="00D45195" w:rsidP="00D45195">
      <w:pPr>
        <w:tabs>
          <w:tab w:val="left" w:pos="993"/>
        </w:tabs>
        <w:ind w:firstLine="720"/>
        <w:jc w:val="both"/>
      </w:pPr>
      <w:r>
        <w:rPr>
          <w:rStyle w:val="af4"/>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D45195" w:rsidRDefault="00D45195" w:rsidP="00D45195">
      <w:pPr>
        <w:tabs>
          <w:tab w:val="left" w:pos="993"/>
        </w:tabs>
        <w:ind w:firstLine="720"/>
        <w:jc w:val="both"/>
      </w:pPr>
      <w:r>
        <w:rPr>
          <w:rStyle w:val="af4"/>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45195" w:rsidRDefault="00D45195" w:rsidP="00D45195">
      <w:pPr>
        <w:tabs>
          <w:tab w:val="left" w:pos="993"/>
        </w:tabs>
        <w:ind w:firstLine="720"/>
        <w:jc w:val="both"/>
      </w:pPr>
      <w:r>
        <w:rPr>
          <w:rStyle w:val="af4"/>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5195" w:rsidRDefault="00D45195" w:rsidP="00D45195">
      <w:pPr>
        <w:tabs>
          <w:tab w:val="left" w:pos="993"/>
        </w:tabs>
        <w:ind w:firstLine="720"/>
        <w:jc w:val="both"/>
      </w:pPr>
      <w:r>
        <w:rPr>
          <w:rStyle w:val="af4"/>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D45195" w:rsidRDefault="00D45195" w:rsidP="00D45195">
      <w:pPr>
        <w:tabs>
          <w:tab w:val="left" w:pos="993"/>
        </w:tabs>
        <w:ind w:firstLine="720"/>
        <w:jc w:val="both"/>
      </w:pPr>
      <w:r>
        <w:rPr>
          <w:rStyle w:val="af4"/>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45195" w:rsidRDefault="00D45195" w:rsidP="00D45195">
      <w:pPr>
        <w:tabs>
          <w:tab w:val="left" w:pos="993"/>
        </w:tabs>
        <w:ind w:firstLine="720"/>
        <w:jc w:val="both"/>
      </w:pPr>
      <w:r>
        <w:rPr>
          <w:rStyle w:val="af4"/>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D45195" w:rsidRDefault="00D45195" w:rsidP="00D45195">
      <w:pPr>
        <w:tabs>
          <w:tab w:val="left" w:pos="993"/>
        </w:tabs>
        <w:ind w:firstLine="720"/>
        <w:jc w:val="both"/>
      </w:pPr>
      <w:r>
        <w:rPr>
          <w:rStyle w:val="af4"/>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45195" w:rsidRDefault="00D45195" w:rsidP="00D45195">
      <w:pPr>
        <w:tabs>
          <w:tab w:val="left" w:pos="993"/>
        </w:tabs>
        <w:ind w:firstLine="720"/>
        <w:jc w:val="both"/>
      </w:pPr>
      <w:r>
        <w:rPr>
          <w:rStyle w:val="af4"/>
          <w:rFonts w:ascii="Times New Roman" w:hAnsi="Times New Roman" w:cs="Times New Roman"/>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history="1">
        <w:r>
          <w:rPr>
            <w:rStyle w:val="a5"/>
            <w:rFonts w:ascii="Times New Roman" w:hAnsi="Times New Roman"/>
          </w:rPr>
          <w:t>статьей 5.63</w:t>
        </w:r>
      </w:hyperlink>
      <w:r>
        <w:rPr>
          <w:rStyle w:val="af4"/>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D45195" w:rsidRDefault="00D45195" w:rsidP="00D45195">
      <w:pPr>
        <w:tabs>
          <w:tab w:val="left" w:pos="993"/>
        </w:tabs>
        <w:ind w:firstLine="720"/>
        <w:jc w:val="both"/>
      </w:pPr>
      <w:r>
        <w:rPr>
          <w:rStyle w:val="af4"/>
          <w:rFonts w:ascii="Times New Roman" w:hAnsi="Times New Roman" w:cs="Times New Roman"/>
        </w:rPr>
        <w:t xml:space="preserve">48. Решения, действия (бездействие) Администрации </w:t>
      </w:r>
      <w:r>
        <w:rPr>
          <w:rStyle w:val="af4"/>
          <w:rFonts w:ascii="Times New Roman" w:hAnsi="Times New Roman" w:cs="Times New Roman"/>
          <w:iCs/>
        </w:rPr>
        <w:t>Вармазейского сельского поселения</w:t>
      </w:r>
      <w:r>
        <w:rPr>
          <w:rStyle w:val="af4"/>
          <w:rFonts w:ascii="Times New Roman" w:hAnsi="Times New Roman" w:cs="Times New Roman"/>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Pr>
          <w:rStyle w:val="af4"/>
          <w:rFonts w:ascii="Times New Roman" w:hAnsi="Times New Roman" w:cs="Times New Roman"/>
          <w:iCs/>
        </w:rPr>
        <w:t xml:space="preserve">Вармазейского сельского поселения </w:t>
      </w:r>
      <w:r>
        <w:rPr>
          <w:rStyle w:val="af4"/>
          <w:rFonts w:ascii="Times New Roman" w:hAnsi="Times New Roman" w:cs="Times New Roman"/>
        </w:rPr>
        <w:t>Большеигнатовского муниципального района по результатам рассмотрения жалоб могут быть обжалованы в судебном порядке.</w:t>
      </w:r>
      <w:bookmarkStart w:id="219" w:name="sub_1030"/>
      <w:bookmarkEnd w:id="219"/>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rPr>
      </w:pPr>
    </w:p>
    <w:p w:rsidR="00D45195" w:rsidRDefault="00D45195" w:rsidP="00D45195">
      <w:pPr>
        <w:tabs>
          <w:tab w:val="left" w:pos="993"/>
        </w:tabs>
        <w:ind w:firstLine="698"/>
        <w:jc w:val="right"/>
        <w:rPr>
          <w:rStyle w:val="af5"/>
          <w:b w:val="0"/>
          <w:iCs/>
        </w:rPr>
      </w:pPr>
      <w:bookmarkStart w:id="220" w:name="sub_1100"/>
      <w:bookmarkEnd w:id="220"/>
    </w:p>
    <w:p w:rsidR="00D45195" w:rsidRDefault="00D45195" w:rsidP="00D45195">
      <w:pPr>
        <w:tabs>
          <w:tab w:val="left" w:pos="993"/>
        </w:tabs>
        <w:ind w:firstLine="698"/>
        <w:jc w:val="right"/>
        <w:rPr>
          <w:rStyle w:val="af5"/>
          <w:rFonts w:ascii="Times New Roman" w:hAnsi="Times New Roman" w:cs="Times New Roman"/>
          <w:b w:val="0"/>
          <w:iCs/>
        </w:rPr>
      </w:pPr>
    </w:p>
    <w:p w:rsidR="00D45195" w:rsidRDefault="00D45195" w:rsidP="00D45195">
      <w:pPr>
        <w:tabs>
          <w:tab w:val="left" w:pos="993"/>
        </w:tabs>
        <w:ind w:firstLine="698"/>
        <w:jc w:val="right"/>
        <w:rPr>
          <w:rStyle w:val="af5"/>
          <w:rFonts w:ascii="Times New Roman" w:hAnsi="Times New Roman" w:cs="Times New Roman"/>
          <w:b w:val="0"/>
          <w:iCs/>
        </w:rPr>
      </w:pPr>
    </w:p>
    <w:p w:rsidR="00D45195" w:rsidRDefault="00D45195" w:rsidP="00D45195">
      <w:pPr>
        <w:tabs>
          <w:tab w:val="left" w:pos="993"/>
        </w:tabs>
        <w:ind w:firstLine="698"/>
        <w:jc w:val="right"/>
        <w:rPr>
          <w:rStyle w:val="af5"/>
          <w:rFonts w:ascii="Times New Roman" w:hAnsi="Times New Roman" w:cs="Times New Roman"/>
          <w:b w:val="0"/>
          <w:iCs/>
        </w:rPr>
      </w:pPr>
    </w:p>
    <w:p w:rsidR="00D45195" w:rsidRDefault="00D45195" w:rsidP="00D45195">
      <w:pPr>
        <w:tabs>
          <w:tab w:val="left" w:pos="993"/>
        </w:tabs>
        <w:ind w:firstLine="698"/>
        <w:jc w:val="right"/>
        <w:rPr>
          <w:rStyle w:val="af5"/>
          <w:rFonts w:ascii="Times New Roman" w:hAnsi="Times New Roman" w:cs="Times New Roman"/>
          <w:b w:val="0"/>
          <w:iCs/>
        </w:rPr>
      </w:pPr>
    </w:p>
    <w:p w:rsidR="00D45195" w:rsidRDefault="00D45195" w:rsidP="00D45195">
      <w:pPr>
        <w:tabs>
          <w:tab w:val="left" w:pos="993"/>
        </w:tabs>
        <w:ind w:firstLine="698"/>
        <w:jc w:val="right"/>
        <w:rPr>
          <w:rStyle w:val="af5"/>
          <w:rFonts w:ascii="Times New Roman" w:hAnsi="Times New Roman" w:cs="Times New Roman"/>
          <w:b w:val="0"/>
          <w:iCs/>
        </w:rPr>
      </w:pPr>
    </w:p>
    <w:p w:rsidR="00D45195" w:rsidRDefault="00D45195" w:rsidP="00D45195">
      <w:pPr>
        <w:tabs>
          <w:tab w:val="left" w:pos="993"/>
        </w:tabs>
        <w:ind w:firstLine="698"/>
        <w:jc w:val="right"/>
        <w:rPr>
          <w:rStyle w:val="af5"/>
          <w:rFonts w:ascii="Times New Roman" w:hAnsi="Times New Roman" w:cs="Times New Roman"/>
          <w:b w:val="0"/>
          <w:iCs/>
        </w:rPr>
      </w:pPr>
    </w:p>
    <w:p w:rsidR="00D45195" w:rsidRDefault="00D45195" w:rsidP="00D45195">
      <w:pPr>
        <w:tabs>
          <w:tab w:val="left" w:pos="993"/>
        </w:tabs>
        <w:ind w:firstLine="698"/>
        <w:jc w:val="right"/>
        <w:rPr>
          <w:rStyle w:val="af5"/>
          <w:rFonts w:ascii="Times New Roman" w:hAnsi="Times New Roman" w:cs="Times New Roman"/>
          <w:b w:val="0"/>
          <w:iCs/>
        </w:rPr>
      </w:pPr>
    </w:p>
    <w:p w:rsidR="00D45195" w:rsidRDefault="00D45195" w:rsidP="00D45195">
      <w:pPr>
        <w:tabs>
          <w:tab w:val="left" w:pos="993"/>
        </w:tabs>
        <w:ind w:firstLine="698"/>
        <w:jc w:val="right"/>
        <w:rPr>
          <w:rFonts w:ascii="Liberation Serif" w:hAnsi="Liberation Serif" w:cs="Arial"/>
        </w:rPr>
      </w:pPr>
      <w:r>
        <w:rPr>
          <w:rStyle w:val="af5"/>
          <w:rFonts w:ascii="Times New Roman" w:hAnsi="Times New Roman" w:cs="Times New Roman"/>
          <w:b w:val="0"/>
          <w:iCs/>
        </w:rPr>
        <w:t>Приложение №1</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1"/>
        <w:shd w:val="clear" w:color="auto" w:fill="FFFFFF" w:themeFill="background1"/>
        <w:tabs>
          <w:tab w:val="left" w:pos="993"/>
        </w:tabs>
        <w:rPr>
          <w:rFonts w:ascii="Times New Roman" w:eastAsia="NSimSun" w:hAnsi="Times New Roman" w:cs="Arial"/>
          <w:b w:val="0"/>
        </w:rPr>
      </w:pPr>
      <w:bookmarkStart w:id="221" w:name="sub_16001"/>
      <w:bookmarkEnd w:id="221"/>
      <w:r>
        <w:rPr>
          <w:rFonts w:ascii="Times New Roman" w:eastAsia="NSimSun" w:hAnsi="Times New Roman"/>
          <w:b w:val="0"/>
          <w:iCs/>
        </w:rPr>
        <w:t>Справочная информация</w:t>
      </w:r>
      <w:r>
        <w:rPr>
          <w:rFonts w:ascii="Times New Roman" w:eastAsia="NSimSun" w:hAnsi="Times New Roman"/>
          <w:b w:val="0"/>
          <w:iCs/>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215" w:type="dxa"/>
        <w:tblInd w:w="-108" w:type="dxa"/>
        <w:tblLayout w:type="fixed"/>
        <w:tblLook w:val="04A0" w:firstRow="1" w:lastRow="0" w:firstColumn="1" w:lastColumn="0" w:noHBand="0" w:noVBand="1"/>
      </w:tblPr>
      <w:tblGrid>
        <w:gridCol w:w="839"/>
        <w:gridCol w:w="840"/>
        <w:gridCol w:w="1959"/>
        <w:gridCol w:w="6577"/>
      </w:tblGrid>
      <w:tr w:rsidR="00D45195" w:rsidTr="00D45195">
        <w:tc>
          <w:tcPr>
            <w:tcW w:w="840" w:type="dxa"/>
            <w:hideMark/>
          </w:tcPr>
          <w:p w:rsidR="00D45195" w:rsidRDefault="00D45195">
            <w:pPr>
              <w:pStyle w:val="af2"/>
              <w:widowControl w:val="0"/>
              <w:tabs>
                <w:tab w:val="left" w:pos="993"/>
              </w:tabs>
              <w:jc w:val="center"/>
              <w:rPr>
                <w:rFonts w:ascii="Times New Roman" w:hAnsi="Times New Roman" w:cs="Times New Roman"/>
                <w:i/>
                <w:iCs/>
              </w:rPr>
            </w:pPr>
            <w:r>
              <w:rPr>
                <w:rFonts w:ascii="Times New Roman" w:hAnsi="Times New Roman" w:cs="Times New Roman"/>
                <w:i/>
                <w:iCs/>
              </w:rPr>
              <w:t>1.</w:t>
            </w:r>
          </w:p>
        </w:tc>
        <w:tc>
          <w:tcPr>
            <w:tcW w:w="9380" w:type="dxa"/>
            <w:gridSpan w:val="3"/>
            <w:tcBorders>
              <w:top w:val="nil"/>
              <w:left w:val="nil"/>
              <w:bottom w:val="single" w:sz="4" w:space="0" w:color="000000"/>
              <w:right w:val="nil"/>
            </w:tcBorders>
            <w:hideMark/>
          </w:tcPr>
          <w:p w:rsidR="00D45195" w:rsidRDefault="00D45195">
            <w:pPr>
              <w:pStyle w:val="af2"/>
              <w:widowControl w:val="0"/>
              <w:tabs>
                <w:tab w:val="left" w:pos="993"/>
              </w:tabs>
              <w:jc w:val="center"/>
              <w:rPr>
                <w:rFonts w:ascii="Times New Roman" w:hAnsi="Times New Roman" w:cs="Times New Roman"/>
                <w:iCs/>
              </w:rPr>
            </w:pPr>
            <w:r>
              <w:rPr>
                <w:rFonts w:ascii="Times New Roman" w:hAnsi="Times New Roman" w:cs="Times New Roman"/>
                <w:iCs/>
              </w:rPr>
              <w:t xml:space="preserve">Администрация  </w:t>
            </w:r>
            <w:r>
              <w:rPr>
                <w:rStyle w:val="af4"/>
                <w:rFonts w:ascii="Times New Roman" w:hAnsi="Times New Roman" w:cs="Times New Roman"/>
                <w:iCs/>
              </w:rPr>
              <w:t xml:space="preserve">Вармазейского сельского поселения </w:t>
            </w:r>
            <w:r>
              <w:rPr>
                <w:rFonts w:ascii="Times New Roman" w:hAnsi="Times New Roman" w:cs="Times New Roman"/>
                <w:iCs/>
              </w:rPr>
              <w:t>Большеигнатовского муниципального района</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tcPr>
          <w:p w:rsidR="00D45195" w:rsidRDefault="00D45195">
            <w:pPr>
              <w:pStyle w:val="af2"/>
              <w:widowControl w:val="0"/>
              <w:tabs>
                <w:tab w:val="left" w:pos="993"/>
              </w:tabs>
              <w:rPr>
                <w:rFonts w:ascii="Times New Roman" w:hAnsi="Times New Roman" w:cs="Times New Roman"/>
                <w:i/>
                <w:iCs/>
              </w:rPr>
            </w:pPr>
          </w:p>
        </w:tc>
        <w:tc>
          <w:tcPr>
            <w:tcW w:w="8540" w:type="dxa"/>
            <w:gridSpan w:val="2"/>
            <w:hideMark/>
          </w:tcPr>
          <w:p w:rsidR="00D45195" w:rsidRDefault="00D45195">
            <w:pPr>
              <w:pStyle w:val="af2"/>
              <w:widowControl w:val="0"/>
              <w:tabs>
                <w:tab w:val="left" w:pos="993"/>
              </w:tabs>
              <w:jc w:val="center"/>
              <w:rPr>
                <w:rFonts w:ascii="Times New Roman" w:hAnsi="Times New Roman" w:cs="Times New Roman"/>
                <w:iCs/>
              </w:rPr>
            </w:pPr>
            <w:r>
              <w:rPr>
                <w:rFonts w:ascii="Times New Roman" w:hAnsi="Times New Roman" w:cs="Times New Roman"/>
                <w:iCs/>
              </w:rPr>
              <w:t>(наименование органа, предоставляющего муниципальную услугу)</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hideMark/>
          </w:tcPr>
          <w:p w:rsidR="00D45195" w:rsidRDefault="00D45195">
            <w:pPr>
              <w:pStyle w:val="af2"/>
              <w:widowControl w:val="0"/>
              <w:tabs>
                <w:tab w:val="left" w:pos="993"/>
              </w:tabs>
              <w:jc w:val="center"/>
              <w:rPr>
                <w:rFonts w:ascii="Times New Roman" w:hAnsi="Times New Roman" w:cs="Times New Roman"/>
                <w:i/>
                <w:iCs/>
              </w:rPr>
            </w:pPr>
            <w:r>
              <w:rPr>
                <w:rFonts w:ascii="Times New Roman" w:hAnsi="Times New Roman" w:cs="Times New Roman"/>
                <w:i/>
                <w:iCs/>
              </w:rPr>
              <w:t>1.1</w:t>
            </w:r>
          </w:p>
        </w:tc>
        <w:tc>
          <w:tcPr>
            <w:tcW w:w="8540" w:type="dxa"/>
            <w:gridSpan w:val="2"/>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Место нахождения органа, предоставляющего муниципальную услугу: 431670, Республика Мордовия, Большеигнатовский муниципальный  район, с. Вармазейка, ул. Советская, д.30</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hideMark/>
          </w:tcPr>
          <w:p w:rsidR="00D45195" w:rsidRDefault="00D45195">
            <w:pPr>
              <w:pStyle w:val="af2"/>
              <w:widowControl w:val="0"/>
              <w:tabs>
                <w:tab w:val="left" w:pos="993"/>
              </w:tabs>
              <w:jc w:val="center"/>
              <w:rPr>
                <w:rFonts w:ascii="Times New Roman" w:hAnsi="Times New Roman" w:cs="Times New Roman"/>
                <w:i/>
                <w:iCs/>
              </w:rPr>
            </w:pPr>
            <w:r>
              <w:rPr>
                <w:rFonts w:ascii="Times New Roman" w:hAnsi="Times New Roman" w:cs="Times New Roman"/>
                <w:i/>
                <w:iCs/>
              </w:rPr>
              <w:t>1.2.</w:t>
            </w:r>
          </w:p>
        </w:tc>
        <w:tc>
          <w:tcPr>
            <w:tcW w:w="8540" w:type="dxa"/>
            <w:gridSpan w:val="2"/>
            <w:tcBorders>
              <w:top w:val="single" w:sz="4" w:space="0" w:color="000000"/>
              <w:left w:val="nil"/>
              <w:bottom w:val="single" w:sz="4" w:space="0" w:color="000000"/>
              <w:right w:val="nil"/>
            </w:tcBorders>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График работы органа, предоставляющего муниципальную услугу:</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tcPr>
          <w:p w:rsidR="00D45195" w:rsidRDefault="00D45195">
            <w:pPr>
              <w:pStyle w:val="af2"/>
              <w:widowControl w:val="0"/>
              <w:tabs>
                <w:tab w:val="left" w:pos="993"/>
              </w:tabs>
              <w:rPr>
                <w:rFonts w:ascii="Times New Roman" w:hAnsi="Times New Roman" w:cs="Times New Roman"/>
                <w:i/>
                <w:iCs/>
              </w:rPr>
            </w:pPr>
          </w:p>
        </w:tc>
        <w:tc>
          <w:tcPr>
            <w:tcW w:w="1960" w:type="dxa"/>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Понедельник:</w:t>
            </w:r>
          </w:p>
        </w:tc>
        <w:tc>
          <w:tcPr>
            <w:tcW w:w="6580" w:type="dxa"/>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08.30.-16.45 (перерыв 13.00-14.00)</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tcPr>
          <w:p w:rsidR="00D45195" w:rsidRDefault="00D45195">
            <w:pPr>
              <w:pStyle w:val="af2"/>
              <w:widowControl w:val="0"/>
              <w:tabs>
                <w:tab w:val="left" w:pos="993"/>
              </w:tabs>
              <w:rPr>
                <w:rFonts w:ascii="Times New Roman" w:hAnsi="Times New Roman" w:cs="Times New Roman"/>
                <w:i/>
                <w:iCs/>
              </w:rPr>
            </w:pPr>
          </w:p>
        </w:tc>
        <w:tc>
          <w:tcPr>
            <w:tcW w:w="1960" w:type="dxa"/>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Вторник:</w:t>
            </w:r>
          </w:p>
        </w:tc>
        <w:tc>
          <w:tcPr>
            <w:tcW w:w="6580" w:type="dxa"/>
            <w:tcBorders>
              <w:top w:val="single" w:sz="4" w:space="0" w:color="000000"/>
              <w:left w:val="nil"/>
              <w:bottom w:val="nil"/>
              <w:right w:val="nil"/>
            </w:tcBorders>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08.30.-16.45 (перерыв 13.00-14.00)</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tcPr>
          <w:p w:rsidR="00D45195" w:rsidRDefault="00D45195">
            <w:pPr>
              <w:pStyle w:val="af2"/>
              <w:widowControl w:val="0"/>
              <w:tabs>
                <w:tab w:val="left" w:pos="993"/>
              </w:tabs>
              <w:rPr>
                <w:rFonts w:ascii="Times New Roman" w:hAnsi="Times New Roman" w:cs="Times New Roman"/>
                <w:i/>
                <w:iCs/>
              </w:rPr>
            </w:pPr>
          </w:p>
        </w:tc>
        <w:tc>
          <w:tcPr>
            <w:tcW w:w="1960" w:type="dxa"/>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Среда:</w:t>
            </w:r>
          </w:p>
        </w:tc>
        <w:tc>
          <w:tcPr>
            <w:tcW w:w="6580" w:type="dxa"/>
            <w:tcBorders>
              <w:top w:val="single" w:sz="4" w:space="0" w:color="000000"/>
              <w:left w:val="nil"/>
              <w:bottom w:val="nil"/>
              <w:right w:val="nil"/>
            </w:tcBorders>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08.30.-16.45 (перерыв 13.00-14.00)</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tcPr>
          <w:p w:rsidR="00D45195" w:rsidRDefault="00D45195">
            <w:pPr>
              <w:pStyle w:val="af2"/>
              <w:widowControl w:val="0"/>
              <w:tabs>
                <w:tab w:val="left" w:pos="993"/>
              </w:tabs>
              <w:rPr>
                <w:rFonts w:ascii="Times New Roman" w:hAnsi="Times New Roman" w:cs="Times New Roman"/>
                <w:i/>
                <w:iCs/>
              </w:rPr>
            </w:pPr>
          </w:p>
        </w:tc>
        <w:tc>
          <w:tcPr>
            <w:tcW w:w="1960" w:type="dxa"/>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Четверг:</w:t>
            </w:r>
          </w:p>
        </w:tc>
        <w:tc>
          <w:tcPr>
            <w:tcW w:w="6580" w:type="dxa"/>
            <w:tcBorders>
              <w:top w:val="single" w:sz="4" w:space="0" w:color="000000"/>
              <w:left w:val="nil"/>
              <w:bottom w:val="nil"/>
              <w:right w:val="nil"/>
            </w:tcBorders>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08.30.-16.45 (перерыв 13.00-14.00)</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tcPr>
          <w:p w:rsidR="00D45195" w:rsidRDefault="00D45195">
            <w:pPr>
              <w:pStyle w:val="af2"/>
              <w:widowControl w:val="0"/>
              <w:tabs>
                <w:tab w:val="left" w:pos="993"/>
              </w:tabs>
              <w:rPr>
                <w:rFonts w:ascii="Times New Roman" w:hAnsi="Times New Roman" w:cs="Times New Roman"/>
                <w:i/>
                <w:iCs/>
              </w:rPr>
            </w:pPr>
          </w:p>
        </w:tc>
        <w:tc>
          <w:tcPr>
            <w:tcW w:w="1960" w:type="dxa"/>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Пятница:</w:t>
            </w:r>
          </w:p>
        </w:tc>
        <w:tc>
          <w:tcPr>
            <w:tcW w:w="6580" w:type="dxa"/>
            <w:tcBorders>
              <w:top w:val="single" w:sz="4" w:space="0" w:color="000000"/>
              <w:left w:val="nil"/>
              <w:bottom w:val="nil"/>
              <w:right w:val="nil"/>
            </w:tcBorders>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08.30-16.30 (перерыв 13.00-14.00)</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tcPr>
          <w:p w:rsidR="00D45195" w:rsidRDefault="00D45195">
            <w:pPr>
              <w:pStyle w:val="af2"/>
              <w:widowControl w:val="0"/>
              <w:tabs>
                <w:tab w:val="left" w:pos="993"/>
              </w:tabs>
              <w:rPr>
                <w:rFonts w:ascii="Times New Roman" w:hAnsi="Times New Roman" w:cs="Times New Roman"/>
                <w:i/>
                <w:iCs/>
              </w:rPr>
            </w:pPr>
          </w:p>
        </w:tc>
        <w:tc>
          <w:tcPr>
            <w:tcW w:w="1960" w:type="dxa"/>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Суббота:</w:t>
            </w:r>
          </w:p>
        </w:tc>
        <w:tc>
          <w:tcPr>
            <w:tcW w:w="6580" w:type="dxa"/>
            <w:tcBorders>
              <w:top w:val="single" w:sz="4" w:space="0" w:color="000000"/>
              <w:left w:val="nil"/>
              <w:bottom w:val="nil"/>
              <w:right w:val="nil"/>
            </w:tcBorders>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выходной</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tcPr>
          <w:p w:rsidR="00D45195" w:rsidRDefault="00D45195">
            <w:pPr>
              <w:pStyle w:val="af2"/>
              <w:widowControl w:val="0"/>
              <w:tabs>
                <w:tab w:val="left" w:pos="993"/>
              </w:tabs>
              <w:rPr>
                <w:rFonts w:ascii="Times New Roman" w:hAnsi="Times New Roman" w:cs="Times New Roman"/>
                <w:i/>
                <w:iCs/>
              </w:rPr>
            </w:pPr>
          </w:p>
        </w:tc>
        <w:tc>
          <w:tcPr>
            <w:tcW w:w="1960" w:type="dxa"/>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Воскресенье:</w:t>
            </w:r>
          </w:p>
        </w:tc>
        <w:tc>
          <w:tcPr>
            <w:tcW w:w="6580" w:type="dxa"/>
            <w:tcBorders>
              <w:top w:val="single" w:sz="4" w:space="0" w:color="000000"/>
              <w:left w:val="nil"/>
              <w:bottom w:val="nil"/>
              <w:right w:val="nil"/>
            </w:tcBorders>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выходной</w:t>
            </w:r>
          </w:p>
        </w:tc>
      </w:tr>
      <w:tr w:rsidR="00D45195" w:rsidTr="00D45195">
        <w:tc>
          <w:tcPr>
            <w:tcW w:w="840" w:type="dxa"/>
            <w:vMerge w:val="restart"/>
          </w:tcPr>
          <w:p w:rsidR="00D45195" w:rsidRDefault="00D45195">
            <w:pPr>
              <w:pStyle w:val="af2"/>
              <w:widowControl w:val="0"/>
              <w:tabs>
                <w:tab w:val="left" w:pos="993"/>
              </w:tabs>
              <w:rPr>
                <w:rFonts w:ascii="Times New Roman" w:hAnsi="Times New Roman" w:cs="Times New Roman"/>
                <w:i/>
                <w:iCs/>
              </w:rPr>
            </w:pPr>
          </w:p>
        </w:tc>
        <w:tc>
          <w:tcPr>
            <w:tcW w:w="840" w:type="dxa"/>
            <w:hideMark/>
          </w:tcPr>
          <w:p w:rsidR="00D45195" w:rsidRDefault="00D45195">
            <w:pPr>
              <w:pStyle w:val="af2"/>
              <w:widowControl w:val="0"/>
              <w:tabs>
                <w:tab w:val="left" w:pos="993"/>
              </w:tabs>
              <w:jc w:val="center"/>
              <w:rPr>
                <w:rFonts w:ascii="Times New Roman" w:hAnsi="Times New Roman" w:cs="Times New Roman"/>
                <w:i/>
                <w:iCs/>
              </w:rPr>
            </w:pPr>
            <w:r>
              <w:rPr>
                <w:rFonts w:ascii="Times New Roman" w:hAnsi="Times New Roman" w:cs="Times New Roman"/>
                <w:i/>
                <w:iCs/>
              </w:rPr>
              <w:t>1.3.</w:t>
            </w:r>
          </w:p>
        </w:tc>
        <w:tc>
          <w:tcPr>
            <w:tcW w:w="8540" w:type="dxa"/>
            <w:gridSpan w:val="2"/>
            <w:hideMark/>
          </w:tcPr>
          <w:p w:rsidR="00D45195" w:rsidRDefault="00D45195">
            <w:pPr>
              <w:pStyle w:val="a7"/>
              <w:widowControl w:val="0"/>
              <w:tabs>
                <w:tab w:val="left" w:pos="993"/>
              </w:tabs>
              <w:rPr>
                <w:rFonts w:ascii="Times New Roman" w:hAnsi="Times New Roman" w:cs="Times New Roman"/>
                <w:iCs/>
              </w:rPr>
            </w:pPr>
            <w:r>
              <w:rPr>
                <w:rFonts w:ascii="Times New Roman" w:hAnsi="Times New Roman" w:cs="Times New Roman"/>
                <w:iCs/>
              </w:rPr>
              <w:t>График приема заявителей:</w:t>
            </w:r>
          </w:p>
          <w:p w:rsidR="00D45195" w:rsidRDefault="00D45195">
            <w:pPr>
              <w:pStyle w:val="a7"/>
              <w:widowControl w:val="0"/>
              <w:tabs>
                <w:tab w:val="left" w:pos="993"/>
              </w:tabs>
              <w:rPr>
                <w:rFonts w:ascii="Times New Roman" w:hAnsi="Times New Roman" w:cs="Times New Roman"/>
                <w:iCs/>
              </w:rPr>
            </w:pPr>
            <w:r>
              <w:rPr>
                <w:rFonts w:ascii="Times New Roman" w:hAnsi="Times New Roman" w:cs="Times New Roman"/>
                <w:iCs/>
              </w:rPr>
              <w:t>Понедельник: 08.30.-16.45</w:t>
            </w:r>
          </w:p>
          <w:p w:rsidR="00D45195" w:rsidRDefault="00D45195">
            <w:pPr>
              <w:pStyle w:val="a7"/>
              <w:widowControl w:val="0"/>
              <w:tabs>
                <w:tab w:val="left" w:pos="993"/>
              </w:tabs>
              <w:rPr>
                <w:rFonts w:ascii="Times New Roman" w:hAnsi="Times New Roman" w:cs="Times New Roman"/>
                <w:iCs/>
              </w:rPr>
            </w:pPr>
            <w:r>
              <w:rPr>
                <w:rFonts w:ascii="Times New Roman" w:hAnsi="Times New Roman" w:cs="Times New Roman"/>
                <w:iCs/>
              </w:rPr>
              <w:t>Вторник: 08.30.-16.45</w:t>
            </w:r>
          </w:p>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Пятница: 08.30.-16.30 (выдача документов)</w:t>
            </w:r>
          </w:p>
        </w:tc>
      </w:tr>
      <w:tr w:rsidR="00D45195" w:rsidTr="00D45195">
        <w:tc>
          <w:tcPr>
            <w:tcW w:w="840" w:type="dxa"/>
            <w:vMerge/>
            <w:vAlign w:val="center"/>
            <w:hideMark/>
          </w:tcPr>
          <w:p w:rsidR="00D45195" w:rsidRDefault="00D45195">
            <w:pPr>
              <w:rPr>
                <w:rFonts w:ascii="Times New Roman" w:hAnsi="Times New Roman" w:cs="Times New Roman"/>
                <w:i/>
                <w:iCs/>
                <w:kern w:val="2"/>
                <w:sz w:val="24"/>
                <w:szCs w:val="24"/>
                <w:lang w:eastAsia="zh-CN" w:bidi="hi-IN"/>
              </w:rPr>
            </w:pPr>
          </w:p>
        </w:tc>
        <w:tc>
          <w:tcPr>
            <w:tcW w:w="840" w:type="dxa"/>
            <w:hideMark/>
          </w:tcPr>
          <w:p w:rsidR="00D45195" w:rsidRDefault="00D45195">
            <w:pPr>
              <w:pStyle w:val="af2"/>
              <w:widowControl w:val="0"/>
              <w:tabs>
                <w:tab w:val="left" w:pos="993"/>
              </w:tabs>
              <w:jc w:val="center"/>
              <w:rPr>
                <w:rFonts w:ascii="Times New Roman" w:hAnsi="Times New Roman" w:cs="Times New Roman"/>
                <w:i/>
                <w:iCs/>
              </w:rPr>
            </w:pPr>
            <w:r>
              <w:rPr>
                <w:rFonts w:ascii="Times New Roman" w:hAnsi="Times New Roman" w:cs="Times New Roman"/>
                <w:i/>
                <w:iCs/>
              </w:rPr>
              <w:t>1.4.</w:t>
            </w:r>
          </w:p>
        </w:tc>
        <w:tc>
          <w:tcPr>
            <w:tcW w:w="8540" w:type="dxa"/>
            <w:gridSpan w:val="2"/>
            <w:hideMark/>
          </w:tcPr>
          <w:p w:rsidR="00D45195" w:rsidRDefault="00D45195">
            <w:pPr>
              <w:pStyle w:val="a7"/>
              <w:widowControl w:val="0"/>
              <w:tabs>
                <w:tab w:val="left" w:pos="993"/>
              </w:tabs>
              <w:rPr>
                <w:rFonts w:ascii="Times New Roman" w:hAnsi="Times New Roman" w:cs="Times New Roman"/>
                <w:iCs/>
                <w:lang w:eastAsia="zh-CN" w:bidi="hi-IN"/>
              </w:rPr>
            </w:pPr>
            <w:r>
              <w:rPr>
                <w:rFonts w:ascii="Times New Roman" w:hAnsi="Times New Roman" w:cs="Times New Roman"/>
                <w:iCs/>
              </w:rPr>
              <w:t>Контактный телефон органа, предоставляющего муниципальную услугу:</w:t>
            </w:r>
            <w:r>
              <w:rPr>
                <w:rFonts w:ascii="Times New Roman" w:eastAsia="Times New Roman" w:hAnsi="Times New Roman" w:cs="Times New Roman"/>
                <w:color w:val="22272F"/>
                <w:lang w:eastAsia="ru-RU"/>
              </w:rPr>
              <w:t xml:space="preserve"> 8 (83442) 2-43-12</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hideMark/>
          </w:tcPr>
          <w:p w:rsidR="00D45195" w:rsidRDefault="00D45195">
            <w:pPr>
              <w:pStyle w:val="af2"/>
              <w:widowControl w:val="0"/>
              <w:tabs>
                <w:tab w:val="left" w:pos="993"/>
              </w:tabs>
              <w:jc w:val="center"/>
              <w:rPr>
                <w:rFonts w:ascii="Times New Roman" w:hAnsi="Times New Roman" w:cs="Times New Roman"/>
                <w:i/>
                <w:iCs/>
              </w:rPr>
            </w:pPr>
            <w:r>
              <w:rPr>
                <w:rFonts w:ascii="Times New Roman" w:hAnsi="Times New Roman" w:cs="Times New Roman"/>
                <w:i/>
                <w:iCs/>
              </w:rPr>
              <w:t>1.5.</w:t>
            </w:r>
          </w:p>
        </w:tc>
        <w:tc>
          <w:tcPr>
            <w:tcW w:w="8540" w:type="dxa"/>
            <w:gridSpan w:val="2"/>
            <w:tcBorders>
              <w:top w:val="single" w:sz="4" w:space="0" w:color="000000"/>
              <w:left w:val="nil"/>
              <w:bottom w:val="nil"/>
              <w:right w:val="nil"/>
            </w:tcBorders>
            <w:hideMark/>
          </w:tcPr>
          <w:p w:rsidR="00D45195" w:rsidRDefault="00D45195">
            <w:pPr>
              <w:pStyle w:val="a7"/>
              <w:widowControl w:val="0"/>
              <w:tabs>
                <w:tab w:val="left" w:pos="993"/>
              </w:tabs>
              <w:rPr>
                <w:rFonts w:ascii="Montserrat" w:hAnsi="Montserrat"/>
                <w:color w:val="273350"/>
                <w:shd w:val="clear" w:color="auto" w:fill="F8F8FA"/>
                <w:lang w:eastAsia="zh-CN" w:bidi="hi-IN"/>
              </w:rPr>
            </w:pPr>
            <w:r>
              <w:rPr>
                <w:rFonts w:ascii="Times New Roman" w:hAnsi="Times New Roman" w:cs="Times New Roman"/>
                <w:iCs/>
              </w:rPr>
              <w:t xml:space="preserve">Официальный сайт Администрации </w:t>
            </w:r>
            <w:r>
              <w:rPr>
                <w:rStyle w:val="af4"/>
                <w:rFonts w:ascii="Times New Roman" w:hAnsi="Times New Roman" w:cs="Times New Roman"/>
                <w:iCs/>
              </w:rPr>
              <w:t xml:space="preserve">Вармазейского сельского поселения </w:t>
            </w:r>
            <w:r>
              <w:rPr>
                <w:rFonts w:ascii="Times New Roman" w:hAnsi="Times New Roman" w:cs="Times New Roman"/>
                <w:iCs/>
              </w:rPr>
              <w:t xml:space="preserve">Большеигнатовского муниципального района, расположен в информационно-телекоммуникационной сети Интернет по адресу: </w:t>
            </w:r>
            <w:r>
              <w:rPr>
                <w:rFonts w:ascii="Montserrat" w:hAnsi="Montserrat"/>
                <w:color w:val="273350"/>
                <w:shd w:val="clear" w:color="auto" w:fill="F8F8FA"/>
              </w:rPr>
              <w:t>https://varmazejskoe-r13.gosweb.gosuslugi.ru/</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hideMark/>
          </w:tcPr>
          <w:p w:rsidR="00D45195" w:rsidRDefault="00D45195">
            <w:pPr>
              <w:pStyle w:val="af2"/>
              <w:widowControl w:val="0"/>
              <w:tabs>
                <w:tab w:val="left" w:pos="993"/>
              </w:tabs>
              <w:jc w:val="center"/>
              <w:rPr>
                <w:rFonts w:ascii="Times New Roman" w:hAnsi="Times New Roman" w:cs="Times New Roman"/>
                <w:i/>
                <w:iCs/>
              </w:rPr>
            </w:pPr>
            <w:r>
              <w:rPr>
                <w:rFonts w:ascii="Times New Roman" w:hAnsi="Times New Roman" w:cs="Times New Roman"/>
                <w:i/>
                <w:iCs/>
              </w:rPr>
              <w:t>1.6.</w:t>
            </w:r>
          </w:p>
        </w:tc>
        <w:tc>
          <w:tcPr>
            <w:tcW w:w="8540" w:type="dxa"/>
            <w:gridSpan w:val="2"/>
            <w:tcBorders>
              <w:top w:val="single" w:sz="4" w:space="0" w:color="000000"/>
              <w:left w:val="nil"/>
              <w:bottom w:val="nil"/>
              <w:right w:val="nil"/>
            </w:tcBorders>
            <w:hideMark/>
          </w:tcPr>
          <w:p w:rsidR="00D45195" w:rsidRDefault="00D45195">
            <w:pPr>
              <w:pStyle w:val="a7"/>
              <w:widowControl w:val="0"/>
              <w:tabs>
                <w:tab w:val="left" w:pos="993"/>
              </w:tabs>
              <w:rPr>
                <w:rFonts w:ascii="Montserrat" w:hAnsi="Montserrat"/>
                <w:color w:val="273350"/>
                <w:shd w:val="clear" w:color="auto" w:fill="F8F8FA"/>
                <w:lang w:eastAsia="zh-CN" w:bidi="hi-IN"/>
              </w:rPr>
            </w:pPr>
            <w:r>
              <w:rPr>
                <w:rFonts w:ascii="Times New Roman" w:hAnsi="Times New Roman" w:cs="Times New Roman"/>
                <w:iCs/>
              </w:rPr>
              <w:t xml:space="preserve">Адрес электронной почты Администрации </w:t>
            </w:r>
            <w:r>
              <w:rPr>
                <w:rStyle w:val="af4"/>
                <w:rFonts w:ascii="Times New Roman" w:hAnsi="Times New Roman" w:cs="Times New Roman"/>
                <w:iCs/>
              </w:rPr>
              <w:t xml:space="preserve">Вармазейского сельского поселения </w:t>
            </w:r>
            <w:r>
              <w:rPr>
                <w:rFonts w:ascii="Times New Roman" w:hAnsi="Times New Roman" w:cs="Times New Roman"/>
                <w:iCs/>
              </w:rPr>
              <w:t xml:space="preserve">Большеигнатовского муниципального района: </w:t>
            </w:r>
            <w:hyperlink r:id="rId44" w:history="1">
              <w:r>
                <w:rPr>
                  <w:rStyle w:val="a5"/>
                  <w:rFonts w:ascii="Montserrat" w:hAnsi="Montserrat"/>
                  <w:shd w:val="clear" w:color="auto" w:fill="F8F8FA"/>
                </w:rPr>
                <w:t>adm_</w:t>
              </w:r>
              <w:r>
                <w:rPr>
                  <w:rStyle w:val="a5"/>
                  <w:rFonts w:ascii="Montserrat" w:hAnsi="Montserrat"/>
                  <w:shd w:val="clear" w:color="auto" w:fill="F8F8FA"/>
                  <w:lang w:val="en-US"/>
                </w:rPr>
                <w:t>varmsp</w:t>
              </w:r>
              <w:r>
                <w:rPr>
                  <w:rStyle w:val="a5"/>
                  <w:rFonts w:ascii="Montserrat" w:hAnsi="Montserrat"/>
                  <w:shd w:val="clear" w:color="auto" w:fill="F8F8FA"/>
                </w:rPr>
                <w:t>@bignatovo.e-mordovia.ru</w:t>
              </w:r>
            </w:hyperlink>
            <w:r>
              <w:rPr>
                <w:rFonts w:ascii="Montserrat" w:hAnsi="Montserrat"/>
                <w:color w:val="273350"/>
                <w:shd w:val="clear" w:color="auto" w:fill="F8F8FA"/>
              </w:rPr>
              <w:t>.</w:t>
            </w:r>
          </w:p>
        </w:tc>
      </w:tr>
      <w:tr w:rsidR="00D45195" w:rsidTr="00D45195">
        <w:tc>
          <w:tcPr>
            <w:tcW w:w="840" w:type="dxa"/>
            <w:hideMark/>
          </w:tcPr>
          <w:p w:rsidR="00D45195" w:rsidRDefault="00D45195">
            <w:pPr>
              <w:pStyle w:val="af2"/>
              <w:widowControl w:val="0"/>
              <w:tabs>
                <w:tab w:val="left" w:pos="993"/>
              </w:tabs>
              <w:jc w:val="center"/>
              <w:rPr>
                <w:rFonts w:ascii="Times New Roman" w:hAnsi="Times New Roman" w:cs="Times New Roman"/>
                <w:i/>
                <w:iCs/>
              </w:rPr>
            </w:pPr>
            <w:r>
              <w:rPr>
                <w:rFonts w:ascii="Times New Roman" w:hAnsi="Times New Roman" w:cs="Times New Roman"/>
                <w:i/>
                <w:iCs/>
              </w:rPr>
              <w:t xml:space="preserve">     2.</w:t>
            </w:r>
          </w:p>
        </w:tc>
        <w:tc>
          <w:tcPr>
            <w:tcW w:w="9380" w:type="dxa"/>
            <w:gridSpan w:val="3"/>
            <w:hideMark/>
          </w:tcPr>
          <w:p w:rsidR="00D45195" w:rsidRDefault="00D45195">
            <w:pPr>
              <w:pStyle w:val="af2"/>
              <w:widowControl w:val="0"/>
              <w:tabs>
                <w:tab w:val="left" w:pos="993"/>
              </w:tabs>
              <w:jc w:val="both"/>
              <w:rPr>
                <w:rFonts w:ascii="Times New Roman" w:hAnsi="Times New Roman" w:cs="Times New Roman"/>
                <w:iCs/>
              </w:rPr>
            </w:pPr>
            <w:r>
              <w:rPr>
                <w:rFonts w:ascii="Times New Roman" w:eastAsia="Times New Roman" w:hAnsi="Times New Roman" w:cs="Times New Roman"/>
                <w:color w:val="22272F"/>
                <w:kern w:val="0"/>
                <w:lang w:eastAsia="ru-RU" w:bidi="ar-SA"/>
              </w:rPr>
              <w:t xml:space="preserve">       Филиал по Большеигнатовскому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Pr>
                <w:rFonts w:ascii="Times New Roman" w:hAnsi="Times New Roman" w:cs="Times New Roman"/>
                <w:iCs/>
              </w:rPr>
              <w:t xml:space="preserve"> (далее - МФЦ), территориально обособленные  структурные подразделения (далее - ТОСП)</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hideMark/>
          </w:tcPr>
          <w:p w:rsidR="00D45195" w:rsidRDefault="00D45195">
            <w:pPr>
              <w:pStyle w:val="af2"/>
              <w:widowControl w:val="0"/>
              <w:tabs>
                <w:tab w:val="left" w:pos="993"/>
              </w:tabs>
              <w:jc w:val="center"/>
              <w:rPr>
                <w:rFonts w:ascii="Times New Roman" w:hAnsi="Times New Roman" w:cs="Times New Roman"/>
                <w:i/>
                <w:iCs/>
                <w:sz w:val="20"/>
                <w:szCs w:val="20"/>
              </w:rPr>
            </w:pPr>
            <w:r>
              <w:rPr>
                <w:rFonts w:ascii="Times New Roman" w:hAnsi="Times New Roman" w:cs="Times New Roman"/>
                <w:i/>
                <w:iCs/>
                <w:sz w:val="20"/>
                <w:szCs w:val="20"/>
              </w:rPr>
              <w:t>2.1.</w:t>
            </w:r>
          </w:p>
        </w:tc>
        <w:tc>
          <w:tcPr>
            <w:tcW w:w="8540" w:type="dxa"/>
            <w:gridSpan w:val="2"/>
            <w:hideMark/>
          </w:tcPr>
          <w:p w:rsidR="00D45195" w:rsidRDefault="00D45195">
            <w:pPr>
              <w:widowControl w:val="0"/>
              <w:tabs>
                <w:tab w:val="left" w:pos="993"/>
              </w:tabs>
              <w:rPr>
                <w:rFonts w:ascii="Times New Roman" w:hAnsi="Times New Roman" w:cs="Times New Roman"/>
                <w:iCs/>
                <w:sz w:val="20"/>
                <w:szCs w:val="20"/>
              </w:rPr>
            </w:pPr>
            <w:r>
              <w:rPr>
                <w:rFonts w:ascii="Times New Roman" w:hAnsi="Times New Roman" w:cs="Times New Roman"/>
                <w:iCs/>
                <w:sz w:val="20"/>
                <w:szCs w:val="20"/>
              </w:rPr>
              <w:t xml:space="preserve">Адрес Филиала </w:t>
            </w:r>
            <w:r>
              <w:rPr>
                <w:rFonts w:ascii="Times New Roman" w:eastAsia="Times New Roman" w:hAnsi="Times New Roman" w:cs="Times New Roman"/>
                <w:color w:val="22272F"/>
                <w:sz w:val="20"/>
                <w:szCs w:val="20"/>
                <w:lang w:eastAsia="ru-RU"/>
              </w:rPr>
              <w:t>по Большеигнатовскому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Pr>
                <w:rFonts w:ascii="Times New Roman" w:hAnsi="Times New Roman" w:cs="Times New Roman"/>
                <w:iCs/>
                <w:sz w:val="20"/>
                <w:szCs w:val="20"/>
              </w:rPr>
              <w:t>», расположенного на территории Большеигнатовского муниципального района:431670, Республика Мордовия, Большеигнатовский район, с. Большое Игнатово, ул. Советская, д.32</w:t>
            </w:r>
          </w:p>
          <w:p w:rsidR="00D45195" w:rsidRDefault="00D45195">
            <w:pPr>
              <w:widowControl w:val="0"/>
              <w:tabs>
                <w:tab w:val="left" w:pos="993"/>
              </w:tabs>
              <w:rPr>
                <w:rFonts w:ascii="Times New Roman" w:hAnsi="Times New Roman" w:cs="Times New Roman"/>
                <w:iCs/>
                <w:sz w:val="20"/>
                <w:szCs w:val="20"/>
              </w:rPr>
            </w:pPr>
            <w:r>
              <w:rPr>
                <w:rFonts w:ascii="Times New Roman" w:hAnsi="Times New Roman" w:cs="Times New Roman"/>
                <w:iCs/>
                <w:sz w:val="20"/>
                <w:szCs w:val="20"/>
              </w:rPr>
              <w:t>график работы:</w:t>
            </w:r>
          </w:p>
          <w:p w:rsidR="00D45195" w:rsidRDefault="00D45195">
            <w:pPr>
              <w:widowControl w:val="0"/>
              <w:tabs>
                <w:tab w:val="left" w:pos="993"/>
              </w:tabs>
              <w:rPr>
                <w:rFonts w:ascii="Times New Roman" w:hAnsi="Times New Roman" w:cs="Times New Roman"/>
                <w:iCs/>
                <w:sz w:val="20"/>
                <w:szCs w:val="20"/>
              </w:rPr>
            </w:pPr>
            <w:r>
              <w:rPr>
                <w:rFonts w:ascii="Times New Roman" w:hAnsi="Times New Roman" w:cs="Times New Roman"/>
                <w:iCs/>
                <w:sz w:val="20"/>
                <w:szCs w:val="20"/>
              </w:rPr>
              <w:t>понедельник - пятница- с 08.30 до 17.30;</w:t>
            </w:r>
          </w:p>
          <w:p w:rsidR="00D45195" w:rsidRDefault="00D45195">
            <w:pPr>
              <w:widowControl w:val="0"/>
              <w:tabs>
                <w:tab w:val="left" w:pos="993"/>
              </w:tabs>
              <w:rPr>
                <w:rFonts w:ascii="Times New Roman" w:hAnsi="Times New Roman" w:cs="Times New Roman"/>
                <w:iCs/>
                <w:sz w:val="20"/>
                <w:szCs w:val="20"/>
              </w:rPr>
            </w:pPr>
            <w:r>
              <w:rPr>
                <w:rFonts w:ascii="Times New Roman" w:hAnsi="Times New Roman" w:cs="Times New Roman"/>
                <w:iCs/>
                <w:sz w:val="20"/>
                <w:szCs w:val="20"/>
              </w:rPr>
              <w:t>суббота - воскресенье - выходной</w:t>
            </w:r>
          </w:p>
          <w:p w:rsidR="00D45195" w:rsidRDefault="00D45195">
            <w:pPr>
              <w:widowControl w:val="0"/>
              <w:tabs>
                <w:tab w:val="left" w:pos="993"/>
              </w:tabs>
              <w:rPr>
                <w:rFonts w:ascii="Times New Roman" w:hAnsi="Times New Roman" w:cs="Times New Roman"/>
                <w:sz w:val="20"/>
                <w:szCs w:val="20"/>
              </w:rPr>
            </w:pPr>
            <w:r>
              <w:rPr>
                <w:rFonts w:ascii="Times New Roman" w:hAnsi="Times New Roman" w:cs="Times New Roman"/>
                <w:iCs/>
                <w:sz w:val="20"/>
                <w:szCs w:val="20"/>
              </w:rPr>
              <w:t>телефон</w:t>
            </w:r>
            <w:r>
              <w:rPr>
                <w:rFonts w:ascii="Times New Roman" w:eastAsia="Times New Roman" w:hAnsi="Times New Roman" w:cs="Times New Roman"/>
                <w:color w:val="22272F"/>
                <w:sz w:val="20"/>
                <w:szCs w:val="20"/>
                <w:lang w:eastAsia="ru-RU"/>
              </w:rPr>
              <w:t xml:space="preserve">8 (83442) 2-10-39 ,    </w:t>
            </w:r>
            <w:r>
              <w:rPr>
                <w:rFonts w:ascii="Times New Roman" w:hAnsi="Times New Roman" w:cs="Times New Roman"/>
                <w:iCs/>
                <w:sz w:val="20"/>
                <w:szCs w:val="20"/>
              </w:rPr>
              <w:t xml:space="preserve">адрес электронной почты    </w:t>
            </w:r>
            <w:hyperlink r:id="rId45" w:history="1">
              <w:r>
                <w:rPr>
                  <w:rStyle w:val="a5"/>
                  <w:rFonts w:ascii="Times New Roman" w:hAnsi="Times New Roman"/>
                  <w:sz w:val="20"/>
                  <w:szCs w:val="20"/>
                </w:rPr>
                <w:t>bignmfc@bignatovo.e-mordovia.ru</w:t>
              </w:r>
            </w:hyperlink>
            <w:r>
              <w:rPr>
                <w:rFonts w:ascii="Times New Roman" w:hAnsi="Times New Roman" w:cs="Times New Roman"/>
                <w:sz w:val="20"/>
                <w:szCs w:val="20"/>
              </w:rPr>
              <w:t>.</w:t>
            </w:r>
          </w:p>
          <w:p w:rsidR="00D45195" w:rsidRDefault="00D45195">
            <w:pPr>
              <w:widowControl w:val="0"/>
              <w:tabs>
                <w:tab w:val="left" w:pos="993"/>
              </w:tabs>
              <w:rPr>
                <w:rFonts w:ascii="Liberation Serif" w:hAnsi="Liberation Serif" w:cs="Arial"/>
                <w:sz w:val="20"/>
                <w:szCs w:val="20"/>
              </w:rPr>
            </w:pPr>
            <w:r>
              <w:rPr>
                <w:rFonts w:ascii="Times New Roman" w:hAnsi="Times New Roman" w:cs="Times New Roman"/>
                <w:iCs/>
                <w:sz w:val="20"/>
                <w:szCs w:val="20"/>
              </w:rPr>
              <w:t xml:space="preserve">Адрес Единого портала государственных и муниципальных услуг: </w:t>
            </w:r>
            <w:hyperlink r:id="rId46" w:history="1">
              <w:r>
                <w:rPr>
                  <w:rStyle w:val="a5"/>
                  <w:rFonts w:ascii="Times New Roman" w:hAnsi="Times New Roman"/>
                  <w:iCs/>
                  <w:color w:val="106BBE"/>
                  <w:sz w:val="20"/>
                  <w:szCs w:val="20"/>
                </w:rPr>
                <w:t>www.gosuslugi.ru</w:t>
              </w:r>
            </w:hyperlink>
            <w:r>
              <w:rPr>
                <w:rFonts w:ascii="Times New Roman" w:hAnsi="Times New Roman" w:cs="Times New Roman"/>
                <w:iCs/>
                <w:sz w:val="20"/>
                <w:szCs w:val="20"/>
              </w:rPr>
              <w:t>.</w:t>
            </w:r>
          </w:p>
          <w:p w:rsidR="00D45195" w:rsidRDefault="00D45195">
            <w:pPr>
              <w:widowControl w:val="0"/>
              <w:tabs>
                <w:tab w:val="left" w:pos="993"/>
              </w:tabs>
              <w:suppressAutoHyphens/>
              <w:rPr>
                <w:rFonts w:ascii="Times New Roman" w:hAnsi="Times New Roman" w:cs="Times New Roman"/>
                <w:kern w:val="2"/>
                <w:sz w:val="20"/>
                <w:szCs w:val="20"/>
                <w:lang w:eastAsia="zh-CN" w:bidi="hi-IN"/>
              </w:rPr>
            </w:pPr>
            <w:r>
              <w:rPr>
                <w:rFonts w:ascii="Times New Roman" w:hAnsi="Times New Roman" w:cs="Times New Roman"/>
                <w:iCs/>
                <w:sz w:val="20"/>
                <w:szCs w:val="20"/>
              </w:rPr>
              <w:t xml:space="preserve">Портал сети МФЦ, расположен в информационно - телекоммуникационной сети Интернет: </w:t>
            </w:r>
            <w:hyperlink r:id="rId47" w:history="1">
              <w:r>
                <w:rPr>
                  <w:rStyle w:val="a5"/>
                  <w:rFonts w:ascii="Times New Roman" w:hAnsi="Times New Roman"/>
                  <w:sz w:val="20"/>
                  <w:szCs w:val="20"/>
                </w:rPr>
                <w:t>https://bignatovo.gosuslugi.ru/</w:t>
              </w:r>
            </w:hyperlink>
            <w:r>
              <w:rPr>
                <w:rFonts w:ascii="Times New Roman" w:hAnsi="Times New Roman" w:cs="Times New Roman"/>
                <w:sz w:val="20"/>
                <w:szCs w:val="20"/>
              </w:rPr>
              <w:t>.</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hideMark/>
          </w:tcPr>
          <w:p w:rsidR="00D45195" w:rsidRDefault="00D45195">
            <w:pPr>
              <w:pStyle w:val="af2"/>
              <w:widowControl w:val="0"/>
              <w:tabs>
                <w:tab w:val="left" w:pos="993"/>
              </w:tabs>
              <w:jc w:val="center"/>
              <w:rPr>
                <w:rFonts w:ascii="Times New Roman" w:hAnsi="Times New Roman" w:cs="Times New Roman"/>
                <w:i/>
                <w:iCs/>
              </w:rPr>
            </w:pPr>
            <w:r>
              <w:rPr>
                <w:rFonts w:ascii="Times New Roman" w:hAnsi="Times New Roman" w:cs="Times New Roman"/>
                <w:i/>
                <w:iCs/>
              </w:rPr>
              <w:t>2.2.</w:t>
            </w:r>
          </w:p>
        </w:tc>
        <w:tc>
          <w:tcPr>
            <w:tcW w:w="8540" w:type="dxa"/>
            <w:gridSpan w:val="2"/>
            <w:tcBorders>
              <w:top w:val="single" w:sz="4" w:space="0" w:color="000000"/>
              <w:left w:val="nil"/>
              <w:bottom w:val="nil"/>
              <w:right w:val="nil"/>
            </w:tcBorders>
            <w:hideMark/>
          </w:tcPr>
          <w:p w:rsidR="00D45195" w:rsidRDefault="00D45195">
            <w:pPr>
              <w:tabs>
                <w:tab w:val="left" w:pos="993"/>
              </w:tabs>
              <w:suppressAutoHyphens/>
              <w:ind w:firstLine="709"/>
              <w:jc w:val="both"/>
              <w:rPr>
                <w:rFonts w:ascii="Times New Roman" w:hAnsi="Times New Roman" w:cs="Times New Roman"/>
                <w:kern w:val="2"/>
                <w:sz w:val="20"/>
                <w:szCs w:val="20"/>
                <w:lang w:eastAsia="zh-CN" w:bidi="hi-IN"/>
              </w:rPr>
            </w:pPr>
            <w:r>
              <w:rPr>
                <w:rFonts w:ascii="Times New Roman" w:hAnsi="Times New Roman" w:cs="Times New Roman"/>
                <w:iCs/>
                <w:sz w:val="20"/>
                <w:szCs w:val="20"/>
              </w:rPr>
              <w:t xml:space="preserve">Единый телефон сети МФЦ, расположенных на территории Республики Мордовия: </w:t>
            </w:r>
            <w:r>
              <w:rPr>
                <w:rFonts w:ascii="Times New Roman" w:hAnsi="Times New Roman" w:cs="Times New Roman"/>
                <w:color w:val="333333"/>
                <w:sz w:val="20"/>
                <w:szCs w:val="20"/>
                <w:shd w:val="clear" w:color="auto" w:fill="FFFFFF"/>
              </w:rPr>
              <w:t>8 (8342) 39 29 39</w:t>
            </w:r>
          </w:p>
        </w:tc>
      </w:tr>
      <w:tr w:rsidR="00D45195" w:rsidTr="00D45195">
        <w:tc>
          <w:tcPr>
            <w:tcW w:w="840" w:type="dxa"/>
          </w:tcPr>
          <w:p w:rsidR="00D45195" w:rsidRDefault="00D45195">
            <w:pPr>
              <w:pStyle w:val="af2"/>
              <w:widowControl w:val="0"/>
              <w:tabs>
                <w:tab w:val="left" w:pos="993"/>
              </w:tabs>
              <w:rPr>
                <w:rFonts w:ascii="Times New Roman" w:hAnsi="Times New Roman" w:cs="Times New Roman"/>
                <w:i/>
                <w:iCs/>
              </w:rPr>
            </w:pPr>
          </w:p>
        </w:tc>
        <w:tc>
          <w:tcPr>
            <w:tcW w:w="840" w:type="dxa"/>
            <w:hideMark/>
          </w:tcPr>
          <w:p w:rsidR="00D45195" w:rsidRDefault="00D45195">
            <w:pPr>
              <w:pStyle w:val="af2"/>
              <w:widowControl w:val="0"/>
              <w:tabs>
                <w:tab w:val="left" w:pos="993"/>
              </w:tabs>
              <w:jc w:val="center"/>
              <w:rPr>
                <w:rFonts w:ascii="Times New Roman" w:hAnsi="Times New Roman" w:cs="Times New Roman"/>
                <w:i/>
                <w:iCs/>
              </w:rPr>
            </w:pPr>
            <w:r>
              <w:rPr>
                <w:rFonts w:ascii="Times New Roman" w:hAnsi="Times New Roman" w:cs="Times New Roman"/>
                <w:i/>
                <w:iCs/>
              </w:rPr>
              <w:t>2.3.</w:t>
            </w:r>
          </w:p>
        </w:tc>
        <w:tc>
          <w:tcPr>
            <w:tcW w:w="8540" w:type="dxa"/>
            <w:gridSpan w:val="2"/>
            <w:tcBorders>
              <w:top w:val="single" w:sz="4" w:space="0" w:color="000000"/>
              <w:left w:val="nil"/>
              <w:bottom w:val="nil"/>
              <w:right w:val="nil"/>
            </w:tcBorders>
            <w:hideMark/>
          </w:tcPr>
          <w:p w:rsidR="00D45195" w:rsidRDefault="00D45195">
            <w:pPr>
              <w:tabs>
                <w:tab w:val="left" w:pos="993"/>
              </w:tabs>
              <w:suppressAutoHyphens/>
              <w:ind w:firstLine="709"/>
              <w:jc w:val="both"/>
              <w:rPr>
                <w:rFonts w:ascii="Times New Roman" w:hAnsi="Times New Roman" w:cs="Times New Roman"/>
                <w:color w:val="17365D"/>
                <w:kern w:val="2"/>
                <w:sz w:val="20"/>
                <w:szCs w:val="20"/>
                <w:lang w:eastAsia="zh-CN" w:bidi="hi-IN"/>
              </w:rPr>
            </w:pPr>
            <w:r>
              <w:rPr>
                <w:rFonts w:ascii="Times New Roman" w:hAnsi="Times New Roman" w:cs="Times New Roman"/>
                <w:iCs/>
                <w:sz w:val="20"/>
                <w:szCs w:val="20"/>
              </w:rPr>
              <w:t xml:space="preserve">Адрес электронной почты: </w:t>
            </w:r>
            <w:hyperlink r:id="rId48" w:tgtFrame="_blank" w:history="1">
              <w:r>
                <w:rPr>
                  <w:rStyle w:val="a5"/>
                  <w:rFonts w:ascii="Times New Roman" w:hAnsi="Times New Roman"/>
                  <w:color w:val="17365D"/>
                  <w:sz w:val="20"/>
                  <w:szCs w:val="20"/>
                </w:rPr>
                <w:t>mfcrm@e-mordovia.ru</w:t>
              </w:r>
            </w:hyperlink>
          </w:p>
        </w:tc>
      </w:tr>
    </w:tbl>
    <w:p w:rsidR="00D45195" w:rsidRDefault="00D45195" w:rsidP="00D45195">
      <w:pPr>
        <w:pStyle w:val="af1"/>
        <w:tabs>
          <w:tab w:val="left" w:pos="993"/>
        </w:tabs>
        <w:jc w:val="right"/>
        <w:rPr>
          <w:rFonts w:ascii="Times New Roman" w:hAnsi="Times New Roman" w:cs="Times New Roman"/>
          <w:i/>
          <w:iCs/>
        </w:rPr>
      </w:pPr>
      <w:bookmarkStart w:id="222" w:name="sub_11001"/>
      <w:bookmarkEnd w:id="222"/>
      <w:r>
        <w:rPr>
          <w:rFonts w:ascii="Times New Roman" w:hAnsi="Times New Roman" w:cs="Times New Roman"/>
          <w:i/>
          <w:iCs/>
        </w:rPr>
        <w:t xml:space="preserve">                       </w:t>
      </w:r>
    </w:p>
    <w:p w:rsidR="00D45195" w:rsidRDefault="00D45195" w:rsidP="00D45195">
      <w:pPr>
        <w:pStyle w:val="af1"/>
        <w:tabs>
          <w:tab w:val="left" w:pos="993"/>
        </w:tabs>
        <w:jc w:val="right"/>
        <w:rPr>
          <w:rFonts w:ascii="Times New Roman" w:hAnsi="Times New Roman" w:cs="Times New Roman"/>
          <w:color w:val="26282D"/>
        </w:rPr>
      </w:pPr>
    </w:p>
    <w:p w:rsidR="00D45195" w:rsidRDefault="00D45195" w:rsidP="00D45195">
      <w:pPr>
        <w:pStyle w:val="af1"/>
        <w:tabs>
          <w:tab w:val="left" w:pos="993"/>
        </w:tabs>
        <w:jc w:val="right"/>
        <w:rPr>
          <w:rFonts w:ascii="Times New Roman" w:hAnsi="Times New Roman" w:cs="Times New Roman"/>
          <w:color w:val="26282D"/>
        </w:rPr>
      </w:pPr>
    </w:p>
    <w:p w:rsidR="00D45195" w:rsidRDefault="00D45195" w:rsidP="00D45195">
      <w:pPr>
        <w:pStyle w:val="af1"/>
        <w:tabs>
          <w:tab w:val="left" w:pos="993"/>
        </w:tabs>
        <w:jc w:val="right"/>
        <w:rPr>
          <w:rFonts w:ascii="Times New Roman" w:hAnsi="Times New Roman" w:cs="Times New Roman"/>
          <w:color w:val="26282D"/>
        </w:rPr>
      </w:pPr>
    </w:p>
    <w:p w:rsidR="00D45195" w:rsidRDefault="00D45195" w:rsidP="00D45195">
      <w:pPr>
        <w:pStyle w:val="af1"/>
        <w:tabs>
          <w:tab w:val="left" w:pos="993"/>
        </w:tabs>
        <w:jc w:val="right"/>
        <w:rPr>
          <w:rFonts w:ascii="Times New Roman" w:hAnsi="Times New Roman" w:cs="Times New Roman"/>
        </w:rPr>
      </w:pPr>
      <w:r>
        <w:rPr>
          <w:rFonts w:ascii="Times New Roman" w:hAnsi="Times New Roman" w:cs="Times New Roman"/>
          <w:color w:val="26282D"/>
        </w:rPr>
        <w:t>Приложение 2</w:t>
      </w:r>
      <w:r>
        <w:rPr>
          <w:rFonts w:ascii="Times New Roman" w:hAnsi="Times New Roman" w:cs="Times New Roman"/>
          <w:color w:val="26282D"/>
          <w:spacing w:val="-64"/>
        </w:rPr>
        <w:t xml:space="preserve"> </w:t>
      </w:r>
    </w:p>
    <w:p w:rsidR="00D45195" w:rsidRDefault="00D45195" w:rsidP="00D45195">
      <w:pPr>
        <w:pStyle w:val="ab"/>
        <w:tabs>
          <w:tab w:val="left" w:pos="993"/>
        </w:tabs>
        <w:spacing w:before="1"/>
        <w:rPr>
          <w:rFonts w:ascii="Arial" w:hint="eastAsia"/>
          <w:b/>
        </w:rPr>
      </w:pPr>
    </w:p>
    <w:p w:rsidR="00D45195" w:rsidRDefault="00D45195" w:rsidP="00D45195">
      <w:pPr>
        <w:pStyle w:val="1"/>
        <w:tabs>
          <w:tab w:val="left" w:pos="993"/>
        </w:tabs>
        <w:rPr>
          <w:rFonts w:ascii="Times New Roman" w:eastAsia="NSimSun" w:hAnsi="Times New Roman" w:cs="Arial"/>
        </w:rPr>
      </w:pPr>
      <w:r>
        <w:rPr>
          <w:rFonts w:ascii="Times New Roman" w:eastAsia="NSimSun" w:hAnsi="Times New Roman"/>
          <w:iCs/>
        </w:rPr>
        <w:lastRenderedPageBreak/>
        <w:t>Список</w:t>
      </w:r>
      <w:r>
        <w:rPr>
          <w:rFonts w:ascii="Times New Roman" w:eastAsia="NSimSun" w:hAnsi="Times New Roman"/>
          <w:iCs/>
        </w:rPr>
        <w:br/>
        <w:t>нормативных актов, в соответствии с которыми осуществляется оказание муниципальной услуги:</w:t>
      </w:r>
    </w:p>
    <w:p w:rsidR="00D45195" w:rsidRDefault="00D45195" w:rsidP="00D45195">
      <w:pPr>
        <w:tabs>
          <w:tab w:val="left" w:pos="993"/>
        </w:tabs>
        <w:ind w:firstLine="720"/>
        <w:rPr>
          <w:rFonts w:ascii="Times New Roman" w:eastAsia="NSimSun" w:hAnsi="Times New Roman" w:cs="Times New Roman"/>
          <w:iCs/>
        </w:rPr>
      </w:pPr>
    </w:p>
    <w:p w:rsidR="00D45195" w:rsidRDefault="00D45195" w:rsidP="00D45195">
      <w:pPr>
        <w:tabs>
          <w:tab w:val="left" w:pos="993"/>
        </w:tabs>
        <w:ind w:firstLine="720"/>
        <w:rPr>
          <w:rFonts w:ascii="Liberation Serif" w:hAnsi="Liberation Serif" w:cs="Arial"/>
        </w:rPr>
      </w:pPr>
      <w:r>
        <w:rPr>
          <w:rStyle w:val="af4"/>
          <w:rFonts w:ascii="Times New Roman" w:hAnsi="Times New Roman" w:cs="Times New Roman"/>
          <w:iCs/>
        </w:rPr>
        <w:t xml:space="preserve">- </w:t>
      </w:r>
      <w:hyperlink r:id="rId49" w:history="1">
        <w:r>
          <w:rPr>
            <w:rStyle w:val="a5"/>
            <w:rFonts w:ascii="Times New Roman" w:hAnsi="Times New Roman"/>
            <w:iCs/>
          </w:rPr>
          <w:t>Конституцией</w:t>
        </w:r>
      </w:hyperlink>
      <w:r>
        <w:rPr>
          <w:rStyle w:val="af4"/>
          <w:rFonts w:ascii="Times New Roman" w:hAnsi="Times New Roman" w:cs="Times New Roman"/>
          <w:iCs/>
        </w:rPr>
        <w:t xml:space="preserve"> Российской Федерации;</w:t>
      </w:r>
    </w:p>
    <w:p w:rsidR="00D45195" w:rsidRDefault="00D45195" w:rsidP="00D45195">
      <w:pPr>
        <w:tabs>
          <w:tab w:val="left" w:pos="993"/>
        </w:tabs>
        <w:ind w:firstLine="720"/>
      </w:pPr>
      <w:r>
        <w:rPr>
          <w:rStyle w:val="af4"/>
          <w:rFonts w:ascii="Times New Roman" w:hAnsi="Times New Roman" w:cs="Times New Roman"/>
          <w:iCs/>
        </w:rPr>
        <w:t xml:space="preserve">- </w:t>
      </w:r>
      <w:hyperlink r:id="rId50" w:history="1">
        <w:r>
          <w:rPr>
            <w:rStyle w:val="a5"/>
            <w:rFonts w:ascii="Times New Roman" w:hAnsi="Times New Roman"/>
            <w:iCs/>
          </w:rPr>
          <w:t>Гражданским кодексом</w:t>
        </w:r>
      </w:hyperlink>
      <w:r>
        <w:rPr>
          <w:rStyle w:val="af4"/>
          <w:rFonts w:ascii="Times New Roman" w:hAnsi="Times New Roman" w:cs="Times New Roman"/>
          <w:iCs/>
        </w:rPr>
        <w:t xml:space="preserve"> Российской Федерации;</w:t>
      </w:r>
    </w:p>
    <w:p w:rsidR="00D45195" w:rsidRDefault="00D45195" w:rsidP="00D45195">
      <w:pPr>
        <w:tabs>
          <w:tab w:val="left" w:pos="993"/>
        </w:tabs>
        <w:ind w:firstLine="720"/>
      </w:pPr>
      <w:r>
        <w:rPr>
          <w:rStyle w:val="af4"/>
          <w:rFonts w:ascii="Times New Roman" w:hAnsi="Times New Roman" w:cs="Times New Roman"/>
          <w:iCs/>
        </w:rPr>
        <w:t xml:space="preserve">- </w:t>
      </w:r>
      <w:hyperlink r:id="rId51" w:history="1">
        <w:r>
          <w:rPr>
            <w:rStyle w:val="a5"/>
            <w:rFonts w:ascii="Times New Roman" w:hAnsi="Times New Roman"/>
            <w:iCs/>
          </w:rPr>
          <w:t>Жилищным кодексом</w:t>
        </w:r>
      </w:hyperlink>
      <w:r>
        <w:rPr>
          <w:rStyle w:val="af4"/>
          <w:rFonts w:ascii="Times New Roman" w:hAnsi="Times New Roman" w:cs="Times New Roman"/>
          <w:iCs/>
        </w:rPr>
        <w:t xml:space="preserve"> Российской Федерации;</w:t>
      </w:r>
    </w:p>
    <w:p w:rsidR="00D45195" w:rsidRDefault="00D45195" w:rsidP="00D45195">
      <w:pPr>
        <w:tabs>
          <w:tab w:val="left" w:pos="993"/>
        </w:tabs>
        <w:ind w:firstLine="720"/>
      </w:pPr>
      <w:r>
        <w:rPr>
          <w:rStyle w:val="af4"/>
          <w:rFonts w:ascii="Times New Roman" w:hAnsi="Times New Roman" w:cs="Times New Roman"/>
          <w:iCs/>
        </w:rPr>
        <w:t xml:space="preserve">- </w:t>
      </w:r>
      <w:hyperlink r:id="rId52" w:history="1">
        <w:r>
          <w:rPr>
            <w:rStyle w:val="a5"/>
            <w:rFonts w:ascii="Times New Roman" w:hAnsi="Times New Roman"/>
            <w:iCs/>
          </w:rPr>
          <w:t>Налоговым кодексом</w:t>
        </w:r>
      </w:hyperlink>
      <w:r>
        <w:rPr>
          <w:rStyle w:val="af4"/>
          <w:rFonts w:ascii="Times New Roman" w:hAnsi="Times New Roman" w:cs="Times New Roman"/>
          <w:iCs/>
        </w:rPr>
        <w:t xml:space="preserve"> Российской Федерации;</w:t>
      </w:r>
    </w:p>
    <w:p w:rsidR="00D45195" w:rsidRDefault="00D45195" w:rsidP="00D45195">
      <w:pPr>
        <w:tabs>
          <w:tab w:val="left" w:pos="993"/>
        </w:tabs>
        <w:ind w:firstLine="720"/>
      </w:pPr>
      <w:r>
        <w:rPr>
          <w:rStyle w:val="af4"/>
          <w:rFonts w:ascii="Times New Roman" w:hAnsi="Times New Roman" w:cs="Times New Roman"/>
          <w:iCs/>
        </w:rPr>
        <w:t xml:space="preserve">- </w:t>
      </w:r>
      <w:hyperlink r:id="rId53" w:history="1">
        <w:r>
          <w:rPr>
            <w:rStyle w:val="a5"/>
            <w:rFonts w:ascii="Times New Roman" w:hAnsi="Times New Roman"/>
            <w:iCs/>
          </w:rPr>
          <w:t>Федеральным законом</w:t>
        </w:r>
      </w:hyperlink>
      <w:r>
        <w:rPr>
          <w:rStyle w:val="af4"/>
          <w:rFonts w:ascii="Times New Roman" w:hAnsi="Times New Roman" w:cs="Times New Roman"/>
          <w:iCs/>
        </w:rPr>
        <w:t xml:space="preserve"> от 6 октября 2003 г. N 131-ФЗ "Об общих принципах организации местного самоуправления в Российской Федерации";</w:t>
      </w:r>
    </w:p>
    <w:p w:rsidR="00D45195" w:rsidRDefault="00D45195" w:rsidP="00D45195">
      <w:pPr>
        <w:tabs>
          <w:tab w:val="left" w:pos="993"/>
        </w:tabs>
        <w:ind w:firstLine="720"/>
      </w:pPr>
      <w:r>
        <w:rPr>
          <w:rStyle w:val="af4"/>
          <w:rFonts w:ascii="Times New Roman" w:hAnsi="Times New Roman" w:cs="Times New Roman"/>
          <w:iCs/>
        </w:rPr>
        <w:t xml:space="preserve">- </w:t>
      </w:r>
      <w:hyperlink r:id="rId54" w:history="1">
        <w:r>
          <w:rPr>
            <w:rStyle w:val="a5"/>
            <w:rFonts w:ascii="Times New Roman" w:hAnsi="Times New Roman"/>
            <w:iCs/>
          </w:rPr>
          <w:t>Федеральным законом</w:t>
        </w:r>
      </w:hyperlink>
      <w:r>
        <w:rPr>
          <w:rStyle w:val="af4"/>
          <w:rFonts w:ascii="Times New Roman" w:hAnsi="Times New Roman" w:cs="Times New Roman"/>
          <w:iCs/>
        </w:rPr>
        <w:t xml:space="preserve"> от 27 июля 2006 г. N 149-ФЗ "Об информации, информационных технологиях и о защите информации";</w:t>
      </w:r>
    </w:p>
    <w:p w:rsidR="00D45195" w:rsidRDefault="00D45195" w:rsidP="00D45195">
      <w:pPr>
        <w:tabs>
          <w:tab w:val="left" w:pos="993"/>
        </w:tabs>
        <w:ind w:firstLine="720"/>
      </w:pPr>
      <w:r>
        <w:rPr>
          <w:rStyle w:val="af4"/>
          <w:rFonts w:ascii="Times New Roman" w:hAnsi="Times New Roman" w:cs="Times New Roman"/>
          <w:iCs/>
        </w:rPr>
        <w:t xml:space="preserve">- </w:t>
      </w:r>
      <w:hyperlink r:id="rId55" w:history="1">
        <w:r>
          <w:rPr>
            <w:rStyle w:val="a5"/>
            <w:rFonts w:ascii="Times New Roman" w:hAnsi="Times New Roman"/>
            <w:iCs/>
          </w:rPr>
          <w:t>Федеральным законом</w:t>
        </w:r>
      </w:hyperlink>
      <w:r>
        <w:rPr>
          <w:rStyle w:val="af4"/>
          <w:rFonts w:ascii="Times New Roman" w:hAnsi="Times New Roman" w:cs="Times New Roman"/>
          <w:iCs/>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D45195" w:rsidRDefault="00D45195" w:rsidP="00D45195">
      <w:pPr>
        <w:tabs>
          <w:tab w:val="left" w:pos="993"/>
        </w:tabs>
        <w:ind w:firstLine="720"/>
      </w:pPr>
      <w:r>
        <w:rPr>
          <w:rStyle w:val="af4"/>
          <w:rFonts w:ascii="Times New Roman" w:hAnsi="Times New Roman" w:cs="Times New Roman"/>
          <w:iCs/>
        </w:rPr>
        <w:t xml:space="preserve">- </w:t>
      </w:r>
      <w:hyperlink r:id="rId56" w:history="1">
        <w:r>
          <w:rPr>
            <w:rStyle w:val="a5"/>
            <w:rFonts w:ascii="Times New Roman" w:hAnsi="Times New Roman"/>
            <w:iCs/>
          </w:rPr>
          <w:t>Федеральным законом</w:t>
        </w:r>
      </w:hyperlink>
      <w:r>
        <w:rPr>
          <w:rStyle w:val="af4"/>
          <w:rFonts w:ascii="Times New Roman" w:hAnsi="Times New Roman" w:cs="Times New Roman"/>
          <w:iCs/>
        </w:rPr>
        <w:t xml:space="preserve"> от 27 июля 2010 г. N 210-ФЗ "Об организации предоставления государственных и муниципальных услуг";</w:t>
      </w:r>
    </w:p>
    <w:p w:rsidR="00D45195" w:rsidRDefault="00D45195" w:rsidP="00D45195">
      <w:pPr>
        <w:tabs>
          <w:tab w:val="left" w:pos="993"/>
        </w:tabs>
        <w:ind w:firstLine="720"/>
      </w:pPr>
      <w:r>
        <w:rPr>
          <w:rStyle w:val="af4"/>
          <w:rFonts w:ascii="Times New Roman" w:hAnsi="Times New Roman" w:cs="Times New Roman"/>
          <w:iCs/>
        </w:rPr>
        <w:t xml:space="preserve">- </w:t>
      </w:r>
      <w:hyperlink r:id="rId57" w:history="1">
        <w:r>
          <w:rPr>
            <w:rStyle w:val="a5"/>
            <w:rFonts w:ascii="Times New Roman" w:hAnsi="Times New Roman"/>
            <w:iCs/>
          </w:rPr>
          <w:t>Федеральным законом</w:t>
        </w:r>
      </w:hyperlink>
      <w:r>
        <w:rPr>
          <w:rStyle w:val="af4"/>
          <w:rFonts w:ascii="Times New Roman" w:hAnsi="Times New Roman" w:cs="Times New Roman"/>
          <w:iCs/>
        </w:rPr>
        <w:t xml:space="preserve"> от 6 апреля 2011 г. N 63-ФЗ "Об электронной подписи";</w:t>
      </w:r>
    </w:p>
    <w:p w:rsidR="00D45195" w:rsidRDefault="00D45195" w:rsidP="00D45195">
      <w:pPr>
        <w:tabs>
          <w:tab w:val="left" w:pos="993"/>
        </w:tabs>
        <w:ind w:firstLine="720"/>
      </w:pPr>
      <w:r>
        <w:rPr>
          <w:rStyle w:val="af4"/>
          <w:rFonts w:ascii="Times New Roman" w:hAnsi="Times New Roman" w:cs="Times New Roman"/>
          <w:iCs/>
        </w:rPr>
        <w:t xml:space="preserve">- </w:t>
      </w:r>
      <w:hyperlink r:id="rId58" w:history="1">
        <w:r>
          <w:rPr>
            <w:rStyle w:val="a5"/>
            <w:rFonts w:ascii="Times New Roman" w:hAnsi="Times New Roman"/>
            <w:iCs/>
          </w:rPr>
          <w:t>постановлением</w:t>
        </w:r>
      </w:hyperlink>
      <w:r>
        <w:rPr>
          <w:rStyle w:val="af4"/>
          <w:rFonts w:ascii="Times New Roman" w:hAnsi="Times New Roman" w:cs="Times New Roman"/>
          <w:iCs/>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45195" w:rsidRDefault="00D45195" w:rsidP="00D45195">
      <w:pPr>
        <w:tabs>
          <w:tab w:val="left" w:pos="993"/>
        </w:tabs>
        <w:ind w:firstLine="720"/>
      </w:pPr>
      <w:r>
        <w:rPr>
          <w:rStyle w:val="af4"/>
          <w:rFonts w:ascii="Times New Roman" w:hAnsi="Times New Roman" w:cs="Times New Roman"/>
          <w:iCs/>
        </w:rPr>
        <w:t xml:space="preserve">- </w:t>
      </w:r>
      <w:hyperlink r:id="rId59" w:history="1">
        <w:r>
          <w:rPr>
            <w:rStyle w:val="a5"/>
            <w:rFonts w:ascii="Times New Roman" w:hAnsi="Times New Roman"/>
            <w:iCs/>
          </w:rPr>
          <w:t>постановлением</w:t>
        </w:r>
      </w:hyperlink>
      <w:r>
        <w:rPr>
          <w:rStyle w:val="af4"/>
          <w:rFonts w:ascii="Times New Roman" w:hAnsi="Times New Roman" w:cs="Times New Roman"/>
          <w:iCs/>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45195" w:rsidRDefault="00D45195" w:rsidP="00D45195">
      <w:pPr>
        <w:tabs>
          <w:tab w:val="left" w:pos="993"/>
        </w:tabs>
        <w:ind w:firstLine="720"/>
      </w:pPr>
      <w:r>
        <w:rPr>
          <w:rStyle w:val="af4"/>
          <w:rFonts w:ascii="Times New Roman" w:hAnsi="Times New Roman" w:cs="Times New Roman"/>
          <w:iCs/>
        </w:rPr>
        <w:t xml:space="preserve">- </w:t>
      </w:r>
      <w:hyperlink r:id="rId60" w:history="1">
        <w:r>
          <w:rPr>
            <w:rStyle w:val="a5"/>
            <w:rFonts w:ascii="Times New Roman" w:hAnsi="Times New Roman"/>
            <w:iCs/>
          </w:rPr>
          <w:t>постановлением</w:t>
        </w:r>
      </w:hyperlink>
      <w:r>
        <w:rPr>
          <w:rStyle w:val="af4"/>
          <w:rFonts w:ascii="Times New Roman" w:hAnsi="Times New Roman" w:cs="Times New Roman"/>
          <w:iCs/>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D45195" w:rsidRDefault="00D45195" w:rsidP="00D45195">
      <w:pPr>
        <w:tabs>
          <w:tab w:val="left" w:pos="993"/>
        </w:tabs>
        <w:ind w:firstLine="720"/>
      </w:pPr>
      <w:r>
        <w:rPr>
          <w:rStyle w:val="af4"/>
          <w:rFonts w:ascii="Times New Roman" w:hAnsi="Times New Roman" w:cs="Times New Roman"/>
          <w:iCs/>
        </w:rPr>
        <w:t xml:space="preserve">- </w:t>
      </w:r>
      <w:hyperlink r:id="rId61" w:history="1">
        <w:r>
          <w:rPr>
            <w:rStyle w:val="a5"/>
            <w:rFonts w:ascii="Times New Roman" w:hAnsi="Times New Roman"/>
            <w:iCs/>
          </w:rPr>
          <w:t>постановлением</w:t>
        </w:r>
      </w:hyperlink>
      <w:r>
        <w:rPr>
          <w:rStyle w:val="af4"/>
          <w:rFonts w:ascii="Times New Roman" w:hAnsi="Times New Roman" w:cs="Times New Roman"/>
          <w:iCs/>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45195" w:rsidRDefault="00D45195" w:rsidP="00D45195">
      <w:pPr>
        <w:tabs>
          <w:tab w:val="left" w:pos="993"/>
        </w:tabs>
        <w:ind w:firstLine="720"/>
      </w:pPr>
      <w:r>
        <w:rPr>
          <w:rStyle w:val="af4"/>
          <w:rFonts w:ascii="Times New Roman" w:hAnsi="Times New Roman" w:cs="Times New Roman"/>
          <w:iCs/>
        </w:rPr>
        <w:t xml:space="preserve">- </w:t>
      </w:r>
      <w:hyperlink r:id="rId62" w:history="1">
        <w:r>
          <w:rPr>
            <w:rStyle w:val="a5"/>
            <w:rFonts w:ascii="Times New Roman" w:hAnsi="Times New Roman"/>
            <w:iCs/>
          </w:rPr>
          <w:t>постановлением</w:t>
        </w:r>
      </w:hyperlink>
      <w:r>
        <w:rPr>
          <w:rStyle w:val="af4"/>
          <w:rFonts w:ascii="Times New Roman" w:hAnsi="Times New Roman" w:cs="Times New Roman"/>
          <w:iCs/>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D45195" w:rsidRDefault="00D45195" w:rsidP="00D45195">
      <w:pPr>
        <w:tabs>
          <w:tab w:val="left" w:pos="993"/>
        </w:tabs>
        <w:ind w:firstLine="720"/>
      </w:pPr>
      <w:r>
        <w:rPr>
          <w:rStyle w:val="af4"/>
          <w:rFonts w:ascii="Times New Roman" w:hAnsi="Times New Roman" w:cs="Times New Roman"/>
          <w:iCs/>
        </w:rPr>
        <w:t xml:space="preserve">- </w:t>
      </w:r>
      <w:hyperlink r:id="rId63" w:history="1">
        <w:r>
          <w:rPr>
            <w:rStyle w:val="a5"/>
            <w:rFonts w:ascii="Times New Roman" w:hAnsi="Times New Roman"/>
            <w:iCs/>
          </w:rPr>
          <w:t>приказом</w:t>
        </w:r>
      </w:hyperlink>
      <w:r>
        <w:rPr>
          <w:rStyle w:val="af4"/>
          <w:rFonts w:ascii="Times New Roman" w:hAnsi="Times New Roman" w:cs="Times New Roman"/>
          <w:iCs/>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D45195" w:rsidRDefault="00D45195" w:rsidP="00D45195">
      <w:pPr>
        <w:tabs>
          <w:tab w:val="left" w:pos="993"/>
        </w:tabs>
        <w:spacing w:line="220" w:lineRule="auto"/>
        <w:ind w:left="5159" w:right="2510"/>
        <w:rPr>
          <w:rFonts w:ascii="Courier New" w:hAnsi="Courier New"/>
          <w:i/>
        </w:rPr>
      </w:pPr>
    </w:p>
    <w:p w:rsidR="00D45195" w:rsidRDefault="00D45195" w:rsidP="00D45195">
      <w:pPr>
        <w:pStyle w:val="af1"/>
        <w:tabs>
          <w:tab w:val="left" w:pos="993"/>
        </w:tabs>
        <w:jc w:val="right"/>
        <w:rPr>
          <w:rStyle w:val="af5"/>
          <w:rFonts w:ascii="Times New Roman" w:hAnsi="Times New Roman" w:cs="Times New Roman"/>
          <w:iCs/>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jc w:val="center"/>
        <w:rPr>
          <w:rStyle w:val="af5"/>
          <w:rFonts w:ascii="Times New Roman" w:hAnsi="Times New Roman" w:cs="Times New Roman"/>
          <w:iCs/>
        </w:rPr>
      </w:pPr>
    </w:p>
    <w:p w:rsidR="00D45195" w:rsidRDefault="00D45195" w:rsidP="00D45195">
      <w:pPr>
        <w:pStyle w:val="af1"/>
        <w:tabs>
          <w:tab w:val="left" w:pos="993"/>
        </w:tabs>
        <w:jc w:val="right"/>
        <w:rPr>
          <w:rStyle w:val="af5"/>
          <w:rFonts w:ascii="Times New Roman" w:hAnsi="Times New Roman" w:cs="Times New Roman"/>
          <w:b w:val="0"/>
          <w:iCs/>
        </w:rPr>
      </w:pPr>
    </w:p>
    <w:p w:rsidR="00D45195" w:rsidRDefault="00D45195" w:rsidP="00D45195">
      <w:pPr>
        <w:pStyle w:val="af1"/>
        <w:tabs>
          <w:tab w:val="left" w:pos="993"/>
        </w:tabs>
        <w:jc w:val="right"/>
        <w:rPr>
          <w:b/>
        </w:rPr>
      </w:pPr>
      <w:r>
        <w:rPr>
          <w:rStyle w:val="af5"/>
          <w:rFonts w:ascii="Times New Roman" w:hAnsi="Times New Roman" w:cs="Times New Roman"/>
          <w:b w:val="0"/>
          <w:iCs/>
        </w:rPr>
        <w:t xml:space="preserve">Приложение № 3 </w:t>
      </w:r>
    </w:p>
    <w:p w:rsidR="00D45195" w:rsidRDefault="00D45195" w:rsidP="00D45195">
      <w:pPr>
        <w:tabs>
          <w:tab w:val="left" w:pos="993"/>
        </w:tabs>
        <w:spacing w:line="220" w:lineRule="auto"/>
        <w:ind w:left="5159" w:right="2510"/>
        <w:rPr>
          <w:rFonts w:ascii="Courier New" w:hAnsi="Courier New"/>
          <w:i/>
        </w:rPr>
      </w:pPr>
    </w:p>
    <w:p w:rsidR="00D45195" w:rsidRDefault="00D45195" w:rsidP="00D45195">
      <w:pPr>
        <w:tabs>
          <w:tab w:val="left" w:pos="993"/>
        </w:tabs>
        <w:spacing w:line="220" w:lineRule="auto"/>
        <w:ind w:left="5159" w:right="566"/>
        <w:rPr>
          <w:rFonts w:ascii="Courier New" w:hAnsi="Courier New"/>
          <w:i/>
        </w:rPr>
      </w:pPr>
    </w:p>
    <w:p w:rsidR="00D45195" w:rsidRDefault="00D45195" w:rsidP="00D45195">
      <w:pPr>
        <w:tabs>
          <w:tab w:val="left" w:pos="993"/>
        </w:tabs>
        <w:spacing w:line="220" w:lineRule="auto"/>
        <w:ind w:left="5159" w:right="140"/>
        <w:rPr>
          <w:rFonts w:ascii="Times New Roman" w:hAnsi="Times New Roman" w:cs="Times New Roman"/>
          <w:spacing w:val="1"/>
        </w:rPr>
      </w:pPr>
      <w:r>
        <w:rPr>
          <w:rFonts w:ascii="Times New Roman" w:hAnsi="Times New Roman" w:cs="Times New Roman"/>
        </w:rPr>
        <w:t>Главе</w:t>
      </w:r>
      <w:r>
        <w:rPr>
          <w:rFonts w:ascii="Times New Roman" w:hAnsi="Times New Roman" w:cs="Times New Roman"/>
          <w:spacing w:val="-10"/>
        </w:rPr>
        <w:t xml:space="preserve">  </w:t>
      </w:r>
      <w:r>
        <w:rPr>
          <w:rStyle w:val="af4"/>
          <w:rFonts w:ascii="Times New Roman" w:hAnsi="Times New Roman" w:cs="Times New Roman"/>
          <w:iCs/>
        </w:rPr>
        <w:t xml:space="preserve">Вармазейского сельского поселения </w:t>
      </w:r>
      <w:r>
        <w:rPr>
          <w:rFonts w:ascii="Times New Roman" w:hAnsi="Times New Roman" w:cs="Times New Roman"/>
        </w:rPr>
        <w:t>Большеигнатовского</w:t>
      </w:r>
      <w:r>
        <w:rPr>
          <w:rFonts w:ascii="Times New Roman" w:hAnsi="Times New Roman" w:cs="Times New Roman"/>
          <w:spacing w:val="-118"/>
        </w:rPr>
        <w:t xml:space="preserve"> </w:t>
      </w:r>
      <w:r>
        <w:rPr>
          <w:rFonts w:ascii="Times New Roman" w:hAnsi="Times New Roman" w:cs="Times New Roman"/>
        </w:rPr>
        <w:t>муниципального района</w:t>
      </w:r>
      <w:r>
        <w:rPr>
          <w:rFonts w:ascii="Times New Roman" w:hAnsi="Times New Roman" w:cs="Times New Roman"/>
          <w:spacing w:val="1"/>
        </w:rPr>
        <w:t xml:space="preserve"> </w:t>
      </w:r>
    </w:p>
    <w:p w:rsidR="00D45195" w:rsidRDefault="00D45195" w:rsidP="00D45195">
      <w:pPr>
        <w:tabs>
          <w:tab w:val="left" w:pos="993"/>
        </w:tabs>
        <w:spacing w:line="220" w:lineRule="auto"/>
        <w:ind w:left="5159" w:right="140"/>
        <w:rPr>
          <w:rFonts w:ascii="Times New Roman" w:hAnsi="Times New Roman" w:cs="Times New Roman"/>
        </w:rPr>
      </w:pPr>
      <w:r>
        <w:rPr>
          <w:rFonts w:ascii="Times New Roman" w:hAnsi="Times New Roman" w:cs="Times New Roman"/>
        </w:rPr>
        <w:t>Республики</w:t>
      </w:r>
      <w:r>
        <w:rPr>
          <w:rFonts w:ascii="Times New Roman" w:hAnsi="Times New Roman" w:cs="Times New Roman"/>
          <w:spacing w:val="-2"/>
        </w:rPr>
        <w:t xml:space="preserve"> </w:t>
      </w:r>
      <w:r>
        <w:rPr>
          <w:rFonts w:ascii="Times New Roman" w:hAnsi="Times New Roman" w:cs="Times New Roman"/>
        </w:rPr>
        <w:t>Мордовия</w:t>
      </w:r>
    </w:p>
    <w:p w:rsidR="00D45195" w:rsidRDefault="00D45195" w:rsidP="00D45195">
      <w:pPr>
        <w:tabs>
          <w:tab w:val="left" w:pos="993"/>
        </w:tabs>
        <w:spacing w:line="220" w:lineRule="auto"/>
        <w:ind w:left="5159" w:right="140"/>
        <w:rPr>
          <w:rFonts w:ascii="Times New Roman" w:hAnsi="Times New Roman" w:cs="Times New Roman"/>
        </w:rPr>
      </w:pPr>
    </w:p>
    <w:p w:rsidR="00D45195" w:rsidRDefault="00D45195" w:rsidP="00D45195">
      <w:pPr>
        <w:tabs>
          <w:tab w:val="left" w:pos="993"/>
        </w:tabs>
        <w:spacing w:line="220" w:lineRule="auto"/>
        <w:ind w:right="140"/>
        <w:rPr>
          <w:rFonts w:ascii="Times New Roman" w:hAnsi="Times New Roman" w:cs="Times New Roman"/>
        </w:rPr>
      </w:pPr>
      <w:r>
        <w:rPr>
          <w:rFonts w:ascii="Times New Roman" w:hAnsi="Times New Roman" w:cs="Times New Roman"/>
        </w:rPr>
        <w:t xml:space="preserve">                                                                             ________________________________</w:t>
      </w:r>
    </w:p>
    <w:p w:rsidR="00D45195" w:rsidRDefault="00D45195" w:rsidP="00D45195">
      <w:pPr>
        <w:tabs>
          <w:tab w:val="left" w:pos="993"/>
        </w:tabs>
        <w:spacing w:line="220" w:lineRule="auto"/>
        <w:ind w:right="140"/>
        <w:rPr>
          <w:rFonts w:ascii="Times New Roman" w:hAnsi="Times New Roman" w:cs="Times New Roman"/>
        </w:rPr>
      </w:pPr>
      <w:r>
        <w:rPr>
          <w:rFonts w:ascii="Times New Roman" w:hAnsi="Times New Roman" w:cs="Times New Roman"/>
        </w:rPr>
        <w:t xml:space="preserve">                                                                              ________________________________</w:t>
      </w:r>
    </w:p>
    <w:p w:rsidR="00D45195" w:rsidRDefault="00D45195" w:rsidP="00D45195">
      <w:pPr>
        <w:tabs>
          <w:tab w:val="left" w:pos="993"/>
        </w:tabs>
        <w:spacing w:before="7" w:line="420" w:lineRule="atLeast"/>
        <w:ind w:left="5399" w:right="1911" w:hanging="12"/>
        <w:rPr>
          <w:rFonts w:ascii="Times New Roman" w:hAnsi="Times New Roman" w:cs="Times New Roman"/>
          <w:spacing w:val="-11"/>
        </w:rPr>
      </w:pPr>
      <w:r>
        <w:rPr>
          <w:rFonts w:ascii="Liberation Serif" w:hAnsi="Liberation Serif" w:cs="Arial"/>
          <w:noProof/>
          <w:lang w:eastAsia="ru-RU"/>
        </w:rPr>
        <mc:AlternateContent>
          <mc:Choice Requires="wps">
            <w:drawing>
              <wp:anchor distT="0" distB="0" distL="114300" distR="114300" simplePos="0" relativeHeight="251659264" behindDoc="1" locked="0" layoutInCell="1" allowOverlap="1">
                <wp:simplePos x="0" y="0"/>
                <wp:positionH relativeFrom="page">
                  <wp:posOffset>3707765</wp:posOffset>
                </wp:positionH>
                <wp:positionV relativeFrom="paragraph">
                  <wp:posOffset>130810</wp:posOffset>
                </wp:positionV>
                <wp:extent cx="23622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10.3pt" to="477.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" strokeweight=".14406mm">
                <w10:wrap anchorx="page"/>
              </v:line>
            </w:pict>
          </mc:Fallback>
        </mc:AlternateContent>
      </w:r>
      <w:r>
        <w:rPr>
          <w:rFonts w:ascii="Liberation Serif" w:hAnsi="Liberation Serif" w:cs="Arial"/>
          <w:noProof/>
          <w:lang w:eastAsia="ru-RU"/>
        </w:rPr>
        <mc:AlternateContent>
          <mc:Choice Requires="wps">
            <w:drawing>
              <wp:anchor distT="0" distB="0" distL="114300" distR="114300" simplePos="0" relativeHeight="251660288" behindDoc="1" locked="0" layoutInCell="1" allowOverlap="1">
                <wp:simplePos x="0" y="0"/>
                <wp:positionH relativeFrom="page">
                  <wp:posOffset>3707765</wp:posOffset>
                </wp:positionH>
                <wp:positionV relativeFrom="paragraph">
                  <wp:posOffset>399415</wp:posOffset>
                </wp:positionV>
                <wp:extent cx="23622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31.45pt" to="477.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swTQIAAFgEAAAOAAAAZHJzL2Uyb0RvYy54bWysVM1uEzEQviPxDpbv6WbTNKS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" strokeweight=".14406mm">
                <w10:wrap anchorx="page"/>
              </v:line>
            </w:pict>
          </mc:Fallback>
        </mc:AlternateContent>
      </w:r>
      <w:r>
        <w:rPr>
          <w:rFonts w:ascii="Times New Roman" w:hAnsi="Times New Roman" w:cs="Times New Roman"/>
          <w:spacing w:val="-11"/>
        </w:rPr>
        <w:t xml:space="preserve"> </w:t>
      </w:r>
    </w:p>
    <w:p w:rsidR="00D45195" w:rsidRDefault="00D45195" w:rsidP="00D45195">
      <w:pPr>
        <w:tabs>
          <w:tab w:val="left" w:pos="993"/>
        </w:tabs>
        <w:spacing w:before="7" w:line="420" w:lineRule="atLeast"/>
        <w:ind w:left="4678" w:right="991" w:hanging="12"/>
        <w:rPr>
          <w:rFonts w:ascii="Times New Roman" w:hAnsi="Times New Roman" w:cs="Times New Roman"/>
          <w:spacing w:val="-11"/>
        </w:rPr>
      </w:pPr>
      <w:r>
        <w:rPr>
          <w:rFonts w:ascii="Times New Roman" w:hAnsi="Times New Roman" w:cs="Times New Roman"/>
          <w:spacing w:val="-11"/>
        </w:rPr>
        <w:t>____________________________________</w:t>
      </w:r>
    </w:p>
    <w:p w:rsidR="00D45195" w:rsidRDefault="00D45195" w:rsidP="00D45195">
      <w:pPr>
        <w:tabs>
          <w:tab w:val="left" w:pos="993"/>
        </w:tabs>
        <w:spacing w:before="7" w:line="420" w:lineRule="atLeast"/>
        <w:ind w:left="4678" w:right="991" w:hanging="12"/>
        <w:rPr>
          <w:rFonts w:ascii="Times New Roman" w:hAnsi="Times New Roman" w:cs="Times New Roman"/>
          <w:spacing w:val="-11"/>
        </w:rPr>
      </w:pPr>
      <w:r>
        <w:rPr>
          <w:rFonts w:ascii="Times New Roman" w:hAnsi="Times New Roman" w:cs="Times New Roman"/>
          <w:spacing w:val="-11"/>
        </w:rPr>
        <w:t>____________________________________</w:t>
      </w:r>
    </w:p>
    <w:p w:rsidR="00D45195" w:rsidRDefault="00D45195" w:rsidP="00D45195">
      <w:pPr>
        <w:tabs>
          <w:tab w:val="left" w:pos="993"/>
        </w:tabs>
        <w:spacing w:before="7" w:line="420" w:lineRule="atLeast"/>
        <w:ind w:right="424"/>
        <w:jc w:val="center"/>
        <w:rPr>
          <w:rFonts w:ascii="Times New Roman" w:hAnsi="Times New Roman" w:cs="Times New Roman"/>
          <w:spacing w:val="-117"/>
        </w:rPr>
      </w:pPr>
      <w:r>
        <w:rPr>
          <w:rFonts w:ascii="Times New Roman" w:hAnsi="Times New Roman" w:cs="Times New Roman"/>
        </w:rPr>
        <w:t xml:space="preserve">                                                      Адрес организации)</w:t>
      </w:r>
    </w:p>
    <w:p w:rsidR="00D45195" w:rsidRDefault="00D45195" w:rsidP="00D45195">
      <w:pPr>
        <w:tabs>
          <w:tab w:val="left" w:pos="993"/>
        </w:tabs>
        <w:spacing w:before="7" w:line="420" w:lineRule="atLeast"/>
        <w:ind w:right="1911"/>
        <w:jc w:val="right"/>
        <w:rPr>
          <w:rFonts w:ascii="Times New Roman" w:hAnsi="Times New Roman" w:cs="Times New Roman"/>
        </w:rPr>
      </w:pPr>
      <w:r>
        <w:rPr>
          <w:rFonts w:ascii="Times New Roman" w:hAnsi="Times New Roman" w:cs="Times New Roman"/>
        </w:rPr>
        <w:t xml:space="preserve">  (Ф.</w:t>
      </w:r>
      <w:r>
        <w:rPr>
          <w:rFonts w:ascii="Times New Roman" w:hAnsi="Times New Roman" w:cs="Times New Roman"/>
          <w:spacing w:val="-3"/>
        </w:rPr>
        <w:t xml:space="preserve"> </w:t>
      </w:r>
      <w:r>
        <w:rPr>
          <w:rFonts w:ascii="Times New Roman" w:hAnsi="Times New Roman" w:cs="Times New Roman"/>
        </w:rPr>
        <w:t>И.О.</w:t>
      </w:r>
      <w:r>
        <w:rPr>
          <w:rFonts w:ascii="Times New Roman" w:hAnsi="Times New Roman" w:cs="Times New Roman"/>
          <w:spacing w:val="-3"/>
        </w:rPr>
        <w:t xml:space="preserve"> </w:t>
      </w:r>
      <w:r>
        <w:rPr>
          <w:rFonts w:ascii="Times New Roman" w:hAnsi="Times New Roman" w:cs="Times New Roman"/>
        </w:rPr>
        <w:t>полностью, адрес,</w:t>
      </w:r>
    </w:p>
    <w:p w:rsidR="00D45195" w:rsidRDefault="00D45195" w:rsidP="00D45195">
      <w:pPr>
        <w:tabs>
          <w:tab w:val="left" w:pos="993"/>
        </w:tabs>
        <w:spacing w:line="214" w:lineRule="exact"/>
        <w:rPr>
          <w:rFonts w:ascii="Times New Roman" w:hAnsi="Times New Roman" w:cs="Times New Roman"/>
        </w:rPr>
      </w:pPr>
      <w:r>
        <w:rPr>
          <w:rFonts w:ascii="Times New Roman" w:hAnsi="Times New Roman" w:cs="Times New Roman"/>
        </w:rPr>
        <w:t xml:space="preserve">                                                                                  паспортные</w:t>
      </w:r>
      <w:r>
        <w:rPr>
          <w:rFonts w:ascii="Times New Roman" w:hAnsi="Times New Roman" w:cs="Times New Roman"/>
          <w:spacing w:val="-5"/>
        </w:rPr>
        <w:t xml:space="preserve"> </w:t>
      </w:r>
      <w:r>
        <w:rPr>
          <w:rFonts w:ascii="Times New Roman" w:hAnsi="Times New Roman" w:cs="Times New Roman"/>
        </w:rPr>
        <w:t>данные,</w:t>
      </w:r>
      <w:r>
        <w:rPr>
          <w:rFonts w:ascii="Times New Roman" w:hAnsi="Times New Roman" w:cs="Times New Roman"/>
          <w:spacing w:val="-5"/>
        </w:rPr>
        <w:t xml:space="preserve"> </w:t>
      </w:r>
      <w:r>
        <w:rPr>
          <w:rFonts w:ascii="Times New Roman" w:hAnsi="Times New Roman" w:cs="Times New Roman"/>
        </w:rPr>
        <w:t>телефон)</w:t>
      </w:r>
    </w:p>
    <w:p w:rsidR="00D45195" w:rsidRDefault="00D45195" w:rsidP="00D45195">
      <w:pPr>
        <w:tabs>
          <w:tab w:val="left" w:pos="993"/>
        </w:tabs>
        <w:spacing w:line="214" w:lineRule="exact"/>
        <w:ind w:left="5519"/>
        <w:rPr>
          <w:rFonts w:ascii="Times New Roman" w:hAnsi="Times New Roman" w:cs="Times New Roman"/>
        </w:rPr>
      </w:pPr>
    </w:p>
    <w:p w:rsidR="00D45195" w:rsidRDefault="00D45195" w:rsidP="00D45195">
      <w:pPr>
        <w:pStyle w:val="ab"/>
        <w:tabs>
          <w:tab w:val="left" w:pos="993"/>
        </w:tabs>
        <w:spacing w:before="11"/>
        <w:rPr>
          <w:rFonts w:ascii="Times New Roman" w:hAnsi="Times New Roman" w:cs="Times New Roman"/>
        </w:rPr>
      </w:pPr>
      <w:r>
        <w:rPr>
          <w:noProof/>
          <w:lang w:eastAsia="ru-RU" w:bidi="ar-SA"/>
        </w:rPr>
        <mc:AlternateContent>
          <mc:Choice Requires="wps">
            <w:drawing>
              <wp:anchor distT="0" distB="0" distL="0" distR="0" simplePos="0" relativeHeight="251661312" behindDoc="1" locked="0" layoutInCell="1" allowOverlap="1">
                <wp:simplePos x="0" y="0"/>
                <wp:positionH relativeFrom="page">
                  <wp:posOffset>3707765</wp:posOffset>
                </wp:positionH>
                <wp:positionV relativeFrom="paragraph">
                  <wp:posOffset>128270</wp:posOffset>
                </wp:positionV>
                <wp:extent cx="2362200" cy="1270"/>
                <wp:effectExtent l="0" t="0" r="19050"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5839 5839"/>
                            <a:gd name="T1" fmla="*/ T0 w 3720"/>
                            <a:gd name="T2" fmla="+- 0 9559 5839"/>
                            <a:gd name="T3" fmla="*/ T2 w 3720"/>
                          </a:gdLst>
                          <a:ahLst/>
                          <a:cxnLst>
                            <a:cxn ang="0">
                              <a:pos x="T1" y="0"/>
                            </a:cxn>
                            <a:cxn ang="0">
                              <a:pos x="T3" y="0"/>
                            </a:cxn>
                          </a:cxnLst>
                          <a:rect l="0" t="0" r="r" b="b"/>
                          <a:pathLst>
                            <a:path w="3720">
                              <a:moveTo>
                                <a:pt x="0" y="0"/>
                              </a:moveTo>
                              <a:lnTo>
                                <a:pt x="372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291.95pt;margin-top:10.1pt;width:18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qeDgMAAJU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" path="m,l3720,e" filled="f" strokeweight=".14406mm">
                <v:path arrowok="t" o:connecttype="custom" o:connectlocs="0,0;2362200,0" o:connectangles="0,0"/>
                <w10:wrap type="topAndBottom" anchorx="page"/>
              </v:shape>
            </w:pict>
          </mc:Fallback>
        </mc:AlternateContent>
      </w:r>
    </w:p>
    <w:p w:rsidR="00D45195" w:rsidRDefault="00D45195" w:rsidP="00D45195">
      <w:pPr>
        <w:tabs>
          <w:tab w:val="left" w:pos="993"/>
        </w:tabs>
        <w:ind w:left="5519"/>
        <w:rPr>
          <w:rFonts w:ascii="Times New Roman" w:hAnsi="Times New Roman" w:cs="Times New Roman"/>
        </w:rPr>
      </w:pPr>
      <w:r>
        <w:rPr>
          <w:rFonts w:ascii="Times New Roman" w:hAnsi="Times New Roman" w:cs="Times New Roman"/>
        </w:rPr>
        <w:t>(адрес</w:t>
      </w:r>
      <w:r>
        <w:rPr>
          <w:rFonts w:ascii="Times New Roman" w:hAnsi="Times New Roman" w:cs="Times New Roman"/>
          <w:spacing w:val="-5"/>
        </w:rPr>
        <w:t xml:space="preserve"> </w:t>
      </w:r>
      <w:r>
        <w:rPr>
          <w:rFonts w:ascii="Times New Roman" w:hAnsi="Times New Roman" w:cs="Times New Roman"/>
        </w:rPr>
        <w:t>электронной</w:t>
      </w:r>
      <w:r>
        <w:rPr>
          <w:rFonts w:ascii="Times New Roman" w:hAnsi="Times New Roman" w:cs="Times New Roman"/>
          <w:spacing w:val="-4"/>
        </w:rPr>
        <w:t xml:space="preserve"> </w:t>
      </w:r>
      <w:r>
        <w:rPr>
          <w:rFonts w:ascii="Times New Roman" w:hAnsi="Times New Roman" w:cs="Times New Roman"/>
        </w:rPr>
        <w:t>почты)</w:t>
      </w:r>
    </w:p>
    <w:p w:rsidR="00D45195" w:rsidRDefault="00D45195" w:rsidP="00D45195">
      <w:pPr>
        <w:pStyle w:val="ab"/>
        <w:tabs>
          <w:tab w:val="left" w:pos="993"/>
        </w:tabs>
        <w:spacing w:before="1"/>
        <w:rPr>
          <w:rFonts w:ascii="Times New Roman" w:hAnsi="Times New Roman" w:cs="Times New Roman"/>
        </w:rPr>
      </w:pPr>
    </w:p>
    <w:p w:rsidR="00D45195" w:rsidRDefault="00D45195" w:rsidP="00D45195">
      <w:pPr>
        <w:tabs>
          <w:tab w:val="left" w:pos="993"/>
        </w:tabs>
        <w:spacing w:line="226" w:lineRule="exact"/>
        <w:ind w:left="121" w:right="2161"/>
        <w:jc w:val="center"/>
        <w:rPr>
          <w:rFonts w:ascii="Times New Roman" w:hAnsi="Times New Roman" w:cs="Times New Roman"/>
          <w:b/>
        </w:rPr>
      </w:pPr>
      <w:r>
        <w:rPr>
          <w:rFonts w:ascii="Times New Roman" w:hAnsi="Times New Roman" w:cs="Times New Roman"/>
          <w:b/>
          <w:color w:val="26282D"/>
        </w:rPr>
        <w:t>Заявление 1</w:t>
      </w:r>
    </w:p>
    <w:p w:rsidR="00D45195" w:rsidRDefault="00D45195" w:rsidP="00D45195">
      <w:pPr>
        <w:tabs>
          <w:tab w:val="left" w:pos="993"/>
        </w:tabs>
        <w:spacing w:line="226" w:lineRule="exact"/>
        <w:ind w:left="121" w:right="2401"/>
        <w:jc w:val="center"/>
        <w:rPr>
          <w:rFonts w:ascii="Times New Roman" w:hAnsi="Times New Roman" w:cs="Times New Roman"/>
          <w:b/>
        </w:rPr>
      </w:pPr>
      <w:r>
        <w:rPr>
          <w:rFonts w:ascii="Times New Roman" w:hAnsi="Times New Roman" w:cs="Times New Roman"/>
          <w:b/>
          <w:color w:val="26282D"/>
        </w:rPr>
        <w:t>о</w:t>
      </w:r>
      <w:r>
        <w:rPr>
          <w:rFonts w:ascii="Times New Roman" w:hAnsi="Times New Roman" w:cs="Times New Roman"/>
          <w:b/>
          <w:color w:val="26282D"/>
          <w:spacing w:val="-4"/>
        </w:rPr>
        <w:t xml:space="preserve"> </w:t>
      </w:r>
      <w:r>
        <w:rPr>
          <w:rFonts w:ascii="Times New Roman" w:hAnsi="Times New Roman" w:cs="Times New Roman"/>
          <w:b/>
          <w:color w:val="26282D"/>
        </w:rPr>
        <w:t>выдаче</w:t>
      </w:r>
      <w:r>
        <w:rPr>
          <w:rFonts w:ascii="Times New Roman" w:hAnsi="Times New Roman" w:cs="Times New Roman"/>
          <w:b/>
          <w:color w:val="26282D"/>
          <w:spacing w:val="-3"/>
        </w:rPr>
        <w:t xml:space="preserve"> </w:t>
      </w:r>
      <w:r>
        <w:rPr>
          <w:rFonts w:ascii="Times New Roman" w:hAnsi="Times New Roman" w:cs="Times New Roman"/>
          <w:b/>
          <w:color w:val="26282D"/>
        </w:rPr>
        <w:t>разрешения</w:t>
      </w:r>
      <w:r>
        <w:rPr>
          <w:rFonts w:ascii="Times New Roman" w:hAnsi="Times New Roman" w:cs="Times New Roman"/>
          <w:b/>
          <w:color w:val="26282D"/>
          <w:spacing w:val="-3"/>
        </w:rPr>
        <w:t xml:space="preserve"> </w:t>
      </w:r>
      <w:r>
        <w:rPr>
          <w:rFonts w:ascii="Times New Roman" w:hAnsi="Times New Roman" w:cs="Times New Roman"/>
          <w:b/>
          <w:color w:val="26282D"/>
        </w:rPr>
        <w:t>на</w:t>
      </w:r>
      <w:r>
        <w:rPr>
          <w:rFonts w:ascii="Times New Roman" w:hAnsi="Times New Roman" w:cs="Times New Roman"/>
          <w:b/>
          <w:color w:val="26282D"/>
          <w:spacing w:val="-3"/>
        </w:rPr>
        <w:t xml:space="preserve"> </w:t>
      </w:r>
      <w:r>
        <w:rPr>
          <w:rFonts w:ascii="Times New Roman" w:hAnsi="Times New Roman" w:cs="Times New Roman"/>
          <w:b/>
          <w:color w:val="26282D"/>
        </w:rPr>
        <w:t>вырубку</w:t>
      </w:r>
      <w:r>
        <w:rPr>
          <w:rFonts w:ascii="Times New Roman" w:hAnsi="Times New Roman" w:cs="Times New Roman"/>
          <w:b/>
          <w:color w:val="26282D"/>
          <w:spacing w:val="-3"/>
        </w:rPr>
        <w:t xml:space="preserve"> </w:t>
      </w:r>
      <w:r>
        <w:rPr>
          <w:rFonts w:ascii="Times New Roman" w:hAnsi="Times New Roman" w:cs="Times New Roman"/>
          <w:b/>
          <w:color w:val="26282D"/>
        </w:rPr>
        <w:t>зеленых</w:t>
      </w:r>
      <w:r>
        <w:rPr>
          <w:rFonts w:ascii="Times New Roman" w:hAnsi="Times New Roman" w:cs="Times New Roman"/>
          <w:b/>
          <w:color w:val="26282D"/>
          <w:spacing w:val="-3"/>
        </w:rPr>
        <w:t xml:space="preserve"> </w:t>
      </w:r>
      <w:r>
        <w:rPr>
          <w:rFonts w:ascii="Times New Roman" w:hAnsi="Times New Roman" w:cs="Times New Roman"/>
          <w:b/>
          <w:color w:val="26282D"/>
        </w:rPr>
        <w:t>насаждений</w:t>
      </w:r>
    </w:p>
    <w:p w:rsidR="00D45195" w:rsidRDefault="00D45195" w:rsidP="00D45195">
      <w:pPr>
        <w:pStyle w:val="ab"/>
        <w:tabs>
          <w:tab w:val="left" w:pos="993"/>
        </w:tabs>
        <w:spacing w:before="3"/>
        <w:rPr>
          <w:rFonts w:ascii="Times New Roman" w:hAnsi="Times New Roman" w:cs="Times New Roman"/>
          <w:b/>
        </w:rPr>
      </w:pPr>
    </w:p>
    <w:p w:rsidR="00D45195" w:rsidRDefault="00D45195" w:rsidP="00D45195">
      <w:pPr>
        <w:tabs>
          <w:tab w:val="left" w:pos="993"/>
        </w:tabs>
        <w:spacing w:line="220" w:lineRule="auto"/>
        <w:ind w:left="119" w:right="1679" w:firstLine="600"/>
        <w:rPr>
          <w:rFonts w:ascii="Times New Roman" w:hAnsi="Times New Roman" w:cs="Times New Roman"/>
        </w:rPr>
      </w:pPr>
      <w:r>
        <w:rPr>
          <w:rFonts w:ascii="Times New Roman" w:hAnsi="Times New Roman" w:cs="Times New Roman"/>
        </w:rPr>
        <w:t>Прошу</w:t>
      </w:r>
      <w:r>
        <w:rPr>
          <w:rFonts w:ascii="Times New Roman" w:hAnsi="Times New Roman" w:cs="Times New Roman"/>
          <w:spacing w:val="-5"/>
        </w:rPr>
        <w:t xml:space="preserve"> </w:t>
      </w:r>
      <w:r>
        <w:rPr>
          <w:rFonts w:ascii="Times New Roman" w:hAnsi="Times New Roman" w:cs="Times New Roman"/>
        </w:rPr>
        <w:t>выдать</w:t>
      </w:r>
      <w:r>
        <w:rPr>
          <w:rFonts w:ascii="Times New Roman" w:hAnsi="Times New Roman" w:cs="Times New Roman"/>
          <w:spacing w:val="-4"/>
        </w:rPr>
        <w:t xml:space="preserve"> </w:t>
      </w:r>
      <w:r>
        <w:rPr>
          <w:rFonts w:ascii="Times New Roman" w:hAnsi="Times New Roman" w:cs="Times New Roman"/>
        </w:rPr>
        <w:t>разрешение</w:t>
      </w:r>
      <w:r>
        <w:rPr>
          <w:rFonts w:ascii="Times New Roman" w:hAnsi="Times New Roman" w:cs="Times New Roman"/>
          <w:spacing w:val="-4"/>
        </w:rPr>
        <w:t xml:space="preserve"> </w:t>
      </w: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вырубку</w:t>
      </w:r>
      <w:r>
        <w:rPr>
          <w:rFonts w:ascii="Times New Roman" w:hAnsi="Times New Roman" w:cs="Times New Roman"/>
          <w:spacing w:val="-4"/>
        </w:rPr>
        <w:t xml:space="preserve"> </w:t>
      </w:r>
      <w:r>
        <w:rPr>
          <w:rFonts w:ascii="Times New Roman" w:hAnsi="Times New Roman" w:cs="Times New Roman"/>
        </w:rPr>
        <w:t>зеленых</w:t>
      </w:r>
      <w:r>
        <w:rPr>
          <w:rFonts w:ascii="Times New Roman" w:hAnsi="Times New Roman" w:cs="Times New Roman"/>
          <w:spacing w:val="-4"/>
        </w:rPr>
        <w:t xml:space="preserve"> </w:t>
      </w:r>
      <w:r>
        <w:rPr>
          <w:rFonts w:ascii="Times New Roman" w:hAnsi="Times New Roman" w:cs="Times New Roman"/>
        </w:rPr>
        <w:t>насаждений,</w:t>
      </w:r>
      <w:r>
        <w:rPr>
          <w:rFonts w:ascii="Times New Roman" w:hAnsi="Times New Roman" w:cs="Times New Roman"/>
          <w:spacing w:val="-4"/>
        </w:rPr>
        <w:t xml:space="preserve"> </w:t>
      </w:r>
      <w:r>
        <w:rPr>
          <w:rFonts w:ascii="Times New Roman" w:hAnsi="Times New Roman" w:cs="Times New Roman"/>
        </w:rPr>
        <w:t>расположенных</w:t>
      </w:r>
      <w:r>
        <w:rPr>
          <w:rFonts w:ascii="Times New Roman" w:hAnsi="Times New Roman" w:cs="Times New Roman"/>
          <w:spacing w:val="-117"/>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земельном участке, по</w:t>
      </w:r>
      <w:r>
        <w:rPr>
          <w:rFonts w:ascii="Times New Roman" w:hAnsi="Times New Roman" w:cs="Times New Roman"/>
          <w:spacing w:val="-1"/>
        </w:rPr>
        <w:t xml:space="preserve"> </w:t>
      </w:r>
      <w:r>
        <w:rPr>
          <w:rFonts w:ascii="Times New Roman" w:hAnsi="Times New Roman" w:cs="Times New Roman"/>
        </w:rPr>
        <w:t>адресу:_______________________</w:t>
      </w:r>
    </w:p>
    <w:p w:rsidR="00D45195" w:rsidRDefault="00D45195" w:rsidP="00D45195">
      <w:pPr>
        <w:pStyle w:val="ab"/>
        <w:tabs>
          <w:tab w:val="left" w:pos="993"/>
        </w:tabs>
        <w:spacing w:before="4"/>
        <w:jc w:val="center"/>
        <w:rPr>
          <w:rFonts w:ascii="Times New Roman" w:hAnsi="Times New Roman" w:cs="Times New Roman"/>
        </w:rPr>
      </w:pPr>
      <w:r>
        <w:rPr>
          <w:noProof/>
          <w:lang w:eastAsia="ru-RU" w:bidi="ar-SA"/>
        </w:rPr>
        <mc:AlternateContent>
          <mc:Choice Requires="wps">
            <w:drawing>
              <wp:anchor distT="0" distB="0" distL="0" distR="0" simplePos="0" relativeHeight="251662336" behindDoc="1" locked="0" layoutInCell="1" allowOverlap="1">
                <wp:simplePos x="0" y="0"/>
                <wp:positionH relativeFrom="page">
                  <wp:posOffset>507365</wp:posOffset>
                </wp:positionH>
                <wp:positionV relativeFrom="paragraph">
                  <wp:posOffset>131445</wp:posOffset>
                </wp:positionV>
                <wp:extent cx="55626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9.95pt;margin-top:10.35pt;width:43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" path="m,l8760,e" filled="f" strokeweight=".14406mm">
                <v:path arrowok="t" o:connecttype="custom" o:connectlocs="0,0;5562600,0" o:connectangles="0,0"/>
                <w10:wrap type="topAndBottom" anchorx="page"/>
              </v:shape>
            </w:pict>
          </mc:Fallback>
        </mc:AlternateContent>
      </w:r>
      <w:r>
        <w:rPr>
          <w:rFonts w:ascii="Times New Roman" w:hAnsi="Times New Roman" w:cs="Times New Roman"/>
        </w:rPr>
        <w:t>(полный</w:t>
      </w:r>
      <w:r>
        <w:rPr>
          <w:rFonts w:ascii="Times New Roman" w:hAnsi="Times New Roman" w:cs="Times New Roman"/>
          <w:spacing w:val="-4"/>
        </w:rPr>
        <w:t xml:space="preserve"> </w:t>
      </w:r>
      <w:r>
        <w:rPr>
          <w:rFonts w:ascii="Times New Roman" w:hAnsi="Times New Roman" w:cs="Times New Roman"/>
        </w:rPr>
        <w:t>адрес</w:t>
      </w:r>
      <w:r>
        <w:rPr>
          <w:rFonts w:ascii="Times New Roman" w:hAnsi="Times New Roman" w:cs="Times New Roman"/>
          <w:spacing w:val="-4"/>
        </w:rPr>
        <w:t xml:space="preserve"> </w:t>
      </w:r>
      <w:r>
        <w:rPr>
          <w:rFonts w:ascii="Times New Roman" w:hAnsi="Times New Roman" w:cs="Times New Roman"/>
        </w:rPr>
        <w:t>проведения</w:t>
      </w:r>
      <w:r>
        <w:rPr>
          <w:rFonts w:ascii="Times New Roman" w:hAnsi="Times New Roman" w:cs="Times New Roman"/>
          <w:spacing w:val="-4"/>
        </w:rPr>
        <w:t xml:space="preserve"> </w:t>
      </w:r>
      <w:r>
        <w:rPr>
          <w:rFonts w:ascii="Times New Roman" w:hAnsi="Times New Roman" w:cs="Times New Roman"/>
        </w:rPr>
        <w:t>работ,</w:t>
      </w:r>
      <w:r>
        <w:rPr>
          <w:rFonts w:ascii="Times New Roman" w:hAnsi="Times New Roman" w:cs="Times New Roman"/>
          <w:spacing w:val="-3"/>
        </w:rPr>
        <w:t xml:space="preserve"> </w:t>
      </w:r>
      <w:r>
        <w:rPr>
          <w:rFonts w:ascii="Times New Roman" w:hAnsi="Times New Roman" w:cs="Times New Roman"/>
        </w:rPr>
        <w:t>с</w:t>
      </w:r>
      <w:r>
        <w:rPr>
          <w:rFonts w:ascii="Times New Roman" w:hAnsi="Times New Roman" w:cs="Times New Roman"/>
          <w:spacing w:val="-4"/>
        </w:rPr>
        <w:t xml:space="preserve"> </w:t>
      </w:r>
      <w:r>
        <w:rPr>
          <w:rFonts w:ascii="Times New Roman" w:hAnsi="Times New Roman" w:cs="Times New Roman"/>
        </w:rPr>
        <w:t>указанием</w:t>
      </w:r>
      <w:r>
        <w:rPr>
          <w:rFonts w:ascii="Times New Roman" w:hAnsi="Times New Roman" w:cs="Times New Roman"/>
          <w:spacing w:val="-4"/>
        </w:rPr>
        <w:t xml:space="preserve"> </w:t>
      </w:r>
      <w:r>
        <w:rPr>
          <w:rFonts w:ascii="Times New Roman" w:hAnsi="Times New Roman" w:cs="Times New Roman"/>
        </w:rPr>
        <w:t>субъекта</w:t>
      </w:r>
      <w:r>
        <w:rPr>
          <w:rFonts w:ascii="Times New Roman" w:hAnsi="Times New Roman" w:cs="Times New Roman"/>
          <w:spacing w:val="-4"/>
        </w:rPr>
        <w:t xml:space="preserve"> </w:t>
      </w:r>
      <w:r>
        <w:rPr>
          <w:rFonts w:ascii="Times New Roman" w:hAnsi="Times New Roman" w:cs="Times New Roman"/>
        </w:rPr>
        <w:t>Российской</w:t>
      </w:r>
      <w:r>
        <w:rPr>
          <w:rFonts w:ascii="Times New Roman" w:hAnsi="Times New Roman" w:cs="Times New Roman"/>
          <w:spacing w:val="-117"/>
        </w:rPr>
        <w:t xml:space="preserve">  </w:t>
      </w:r>
      <w:r>
        <w:rPr>
          <w:rFonts w:ascii="Times New Roman" w:hAnsi="Times New Roman" w:cs="Times New Roman"/>
        </w:rPr>
        <w:t>Федерации,</w:t>
      </w:r>
      <w:r>
        <w:rPr>
          <w:rFonts w:ascii="Times New Roman" w:hAnsi="Times New Roman" w:cs="Times New Roman"/>
          <w:spacing w:val="-2"/>
        </w:rPr>
        <w:t xml:space="preserve"> </w:t>
      </w:r>
      <w:r>
        <w:rPr>
          <w:rFonts w:ascii="Times New Roman" w:hAnsi="Times New Roman" w:cs="Times New Roman"/>
        </w:rPr>
        <w:t>муниципального</w:t>
      </w:r>
      <w:r>
        <w:rPr>
          <w:rFonts w:ascii="Times New Roman" w:hAnsi="Times New Roman" w:cs="Times New Roman"/>
          <w:spacing w:val="-1"/>
        </w:rPr>
        <w:t xml:space="preserve"> </w:t>
      </w:r>
      <w:r>
        <w:rPr>
          <w:rFonts w:ascii="Times New Roman" w:hAnsi="Times New Roman" w:cs="Times New Roman"/>
        </w:rPr>
        <w:t>образования) _________________________________________________</w:t>
      </w:r>
    </w:p>
    <w:p w:rsidR="00D45195" w:rsidRDefault="00D45195" w:rsidP="00D45195">
      <w:pPr>
        <w:pStyle w:val="ab"/>
        <w:tabs>
          <w:tab w:val="left" w:pos="993"/>
        </w:tabs>
        <w:spacing w:before="9"/>
        <w:rPr>
          <w:rFonts w:ascii="Times New Roman" w:hAnsi="Times New Roman" w:cs="Times New Roman"/>
        </w:rPr>
      </w:pPr>
      <w:r>
        <w:rPr>
          <w:noProof/>
          <w:lang w:eastAsia="ru-RU" w:bidi="ar-SA"/>
        </w:rPr>
        <mc:AlternateContent>
          <mc:Choice Requires="wps">
            <w:drawing>
              <wp:anchor distT="0" distB="0" distL="0" distR="0" simplePos="0" relativeHeight="251663360" behindDoc="1" locked="0" layoutInCell="1" allowOverlap="1">
                <wp:simplePos x="0" y="0"/>
                <wp:positionH relativeFrom="page">
                  <wp:posOffset>507365</wp:posOffset>
                </wp:positionH>
                <wp:positionV relativeFrom="paragraph">
                  <wp:posOffset>113030</wp:posOffset>
                </wp:positionV>
                <wp:extent cx="5562600" cy="1270"/>
                <wp:effectExtent l="0" t="0" r="1905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9.95pt;margin-top:8.9pt;width:43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" path="m,l8760,e" filled="f" strokeweight=".14406mm">
                <v:path arrowok="t" o:connecttype="custom" o:connectlocs="0,0;5562600,0" o:connectangles="0,0"/>
                <w10:wrap type="topAndBottom" anchorx="page"/>
              </v:shape>
            </w:pict>
          </mc:Fallback>
        </mc:AlternateContent>
      </w:r>
      <w:r>
        <w:rPr>
          <w:rFonts w:ascii="Times New Roman" w:hAnsi="Times New Roman" w:cs="Times New Roman"/>
        </w:rPr>
        <w:t>или</w:t>
      </w:r>
      <w:r>
        <w:rPr>
          <w:rFonts w:ascii="Times New Roman" w:hAnsi="Times New Roman" w:cs="Times New Roman"/>
          <w:spacing w:val="-5"/>
        </w:rPr>
        <w:t xml:space="preserve"> </w:t>
      </w:r>
      <w:r>
        <w:rPr>
          <w:rFonts w:ascii="Times New Roman" w:hAnsi="Times New Roman" w:cs="Times New Roman"/>
        </w:rPr>
        <w:t>строительный</w:t>
      </w:r>
      <w:r>
        <w:rPr>
          <w:rFonts w:ascii="Times New Roman" w:hAnsi="Times New Roman" w:cs="Times New Roman"/>
          <w:spacing w:val="-4"/>
        </w:rPr>
        <w:t xml:space="preserve"> </w:t>
      </w:r>
      <w:r>
        <w:rPr>
          <w:rFonts w:ascii="Times New Roman" w:hAnsi="Times New Roman" w:cs="Times New Roman"/>
        </w:rPr>
        <w:t>адрес,</w:t>
      </w:r>
      <w:r>
        <w:rPr>
          <w:rFonts w:ascii="Times New Roman" w:hAnsi="Times New Roman" w:cs="Times New Roman"/>
          <w:spacing w:val="-4"/>
        </w:rPr>
        <w:t xml:space="preserve"> </w:t>
      </w:r>
      <w:r>
        <w:rPr>
          <w:rFonts w:ascii="Times New Roman" w:hAnsi="Times New Roman" w:cs="Times New Roman"/>
        </w:rPr>
        <w:t>кадастровый</w:t>
      </w:r>
      <w:r>
        <w:rPr>
          <w:rFonts w:ascii="Times New Roman" w:hAnsi="Times New Roman" w:cs="Times New Roman"/>
          <w:spacing w:val="-4"/>
        </w:rPr>
        <w:t xml:space="preserve"> </w:t>
      </w:r>
      <w:r>
        <w:rPr>
          <w:rFonts w:ascii="Times New Roman" w:hAnsi="Times New Roman" w:cs="Times New Roman"/>
        </w:rPr>
        <w:t>номер</w:t>
      </w:r>
      <w:r>
        <w:rPr>
          <w:rFonts w:ascii="Times New Roman" w:hAnsi="Times New Roman" w:cs="Times New Roman"/>
          <w:spacing w:val="-4"/>
        </w:rPr>
        <w:t xml:space="preserve"> </w:t>
      </w:r>
      <w:r>
        <w:rPr>
          <w:rFonts w:ascii="Times New Roman" w:hAnsi="Times New Roman" w:cs="Times New Roman"/>
        </w:rPr>
        <w:t>земельного</w:t>
      </w:r>
      <w:r>
        <w:rPr>
          <w:rFonts w:ascii="Times New Roman" w:hAnsi="Times New Roman" w:cs="Times New Roman"/>
          <w:spacing w:val="-4"/>
        </w:rPr>
        <w:t xml:space="preserve"> </w:t>
      </w:r>
      <w:r>
        <w:rPr>
          <w:rFonts w:ascii="Times New Roman" w:hAnsi="Times New Roman" w:cs="Times New Roman"/>
        </w:rPr>
        <w:t>участка)</w:t>
      </w:r>
    </w:p>
    <w:p w:rsidR="00D45195" w:rsidRDefault="00D45195" w:rsidP="00D45195">
      <w:pPr>
        <w:pStyle w:val="ab"/>
        <w:tabs>
          <w:tab w:val="left" w:pos="993"/>
        </w:tabs>
        <w:spacing w:before="5"/>
        <w:rPr>
          <w:rFonts w:ascii="Times New Roman" w:hAnsi="Times New Roman" w:cs="Times New Roman"/>
        </w:rPr>
      </w:pPr>
      <w:r>
        <w:rPr>
          <w:noProof/>
          <w:lang w:eastAsia="ru-RU" w:bidi="ar-SA"/>
        </w:rPr>
        <mc:AlternateContent>
          <mc:Choice Requires="wps">
            <w:drawing>
              <wp:anchor distT="0" distB="0" distL="0" distR="0" simplePos="0" relativeHeight="251664384" behindDoc="1" locked="0" layoutInCell="1" allowOverlap="1">
                <wp:simplePos x="0" y="0"/>
                <wp:positionH relativeFrom="page">
                  <wp:posOffset>507365</wp:posOffset>
                </wp:positionH>
                <wp:positionV relativeFrom="paragraph">
                  <wp:posOffset>102870</wp:posOffset>
                </wp:positionV>
                <wp:extent cx="5562600" cy="1270"/>
                <wp:effectExtent l="0" t="0" r="1905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9.95pt;margin-top:8.1pt;width:4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" path="m,l8760,e" filled="f" strokeweight=".14406mm">
                <v:path arrowok="t" o:connecttype="custom" o:connectlocs="0,0;5562600,0" o:connectangles="0,0"/>
                <w10:wrap type="topAndBottom" anchorx="page"/>
              </v:shape>
            </w:pict>
          </mc:Fallback>
        </mc:AlternateContent>
      </w:r>
    </w:p>
    <w:p w:rsidR="00D45195" w:rsidRDefault="00D45195" w:rsidP="00D45195">
      <w:pPr>
        <w:pStyle w:val="ab"/>
        <w:tabs>
          <w:tab w:val="left" w:pos="993"/>
        </w:tabs>
        <w:spacing w:before="5"/>
        <w:rPr>
          <w:rFonts w:ascii="Times New Roman" w:hAnsi="Times New Roman" w:cs="Times New Roman"/>
        </w:rPr>
      </w:pPr>
      <w:r>
        <w:rPr>
          <w:rFonts w:ascii="Times New Roman" w:hAnsi="Times New Roman" w:cs="Times New Roman"/>
        </w:rPr>
        <w:t>Приложения:</w:t>
      </w:r>
      <w:r>
        <w:rPr>
          <w:rFonts w:ascii="Times New Roman" w:hAnsi="Times New Roman" w:cs="Times New Roman"/>
          <w:u w:val="single"/>
        </w:rPr>
        <w:tab/>
        <w:t>____________________________________________________________________</w:t>
      </w:r>
    </w:p>
    <w:p w:rsidR="00D45195" w:rsidRDefault="00D45195" w:rsidP="00D45195">
      <w:pPr>
        <w:tabs>
          <w:tab w:val="left" w:pos="993"/>
          <w:tab w:val="left" w:pos="8986"/>
        </w:tabs>
        <w:spacing w:line="220" w:lineRule="auto"/>
        <w:ind w:right="1571"/>
        <w:jc w:val="center"/>
        <w:rPr>
          <w:rFonts w:ascii="Times New Roman" w:hAnsi="Times New Roman" w:cs="Times New Roman"/>
        </w:rPr>
      </w:pPr>
      <w:r>
        <w:rPr>
          <w:rFonts w:ascii="Times New Roman" w:hAnsi="Times New Roman" w:cs="Times New Roman"/>
        </w:rPr>
        <w:lastRenderedPageBreak/>
        <w:t xml:space="preserve">            (сведения</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4"/>
        </w:rPr>
        <w:t xml:space="preserve"> </w:t>
      </w:r>
      <w:r>
        <w:rPr>
          <w:rFonts w:ascii="Times New Roman" w:hAnsi="Times New Roman" w:cs="Times New Roman"/>
        </w:rPr>
        <w:t>документы,</w:t>
      </w:r>
      <w:r>
        <w:rPr>
          <w:rFonts w:ascii="Times New Roman" w:hAnsi="Times New Roman" w:cs="Times New Roman"/>
          <w:spacing w:val="-3"/>
        </w:rPr>
        <w:t xml:space="preserve"> </w:t>
      </w:r>
      <w:r>
        <w:rPr>
          <w:rFonts w:ascii="Times New Roman" w:hAnsi="Times New Roman" w:cs="Times New Roman"/>
        </w:rPr>
        <w:t>необходимые</w:t>
      </w:r>
      <w:r>
        <w:rPr>
          <w:rFonts w:ascii="Times New Roman" w:hAnsi="Times New Roman" w:cs="Times New Roman"/>
          <w:spacing w:val="-4"/>
        </w:rPr>
        <w:t xml:space="preserve"> </w:t>
      </w:r>
      <w:r>
        <w:rPr>
          <w:rFonts w:ascii="Times New Roman" w:hAnsi="Times New Roman" w:cs="Times New Roman"/>
        </w:rPr>
        <w:t>для</w:t>
      </w:r>
      <w:r>
        <w:rPr>
          <w:rFonts w:ascii="Times New Roman" w:hAnsi="Times New Roman" w:cs="Times New Roman"/>
          <w:spacing w:val="-3"/>
        </w:rPr>
        <w:t xml:space="preserve"> </w:t>
      </w:r>
      <w:r>
        <w:rPr>
          <w:rFonts w:ascii="Times New Roman" w:hAnsi="Times New Roman" w:cs="Times New Roman"/>
        </w:rPr>
        <w:t>получения</w:t>
      </w:r>
      <w:r>
        <w:rPr>
          <w:rFonts w:ascii="Times New Roman" w:hAnsi="Times New Roman" w:cs="Times New Roman"/>
          <w:spacing w:val="-4"/>
        </w:rPr>
        <w:t xml:space="preserve"> </w:t>
      </w:r>
      <w:r>
        <w:rPr>
          <w:rFonts w:ascii="Times New Roman" w:hAnsi="Times New Roman" w:cs="Times New Roman"/>
        </w:rPr>
        <w:t>разрешения</w:t>
      </w:r>
    </w:p>
    <w:p w:rsidR="00D45195" w:rsidRDefault="00D45195" w:rsidP="00D45195">
      <w:pPr>
        <w:tabs>
          <w:tab w:val="left" w:pos="993"/>
          <w:tab w:val="left" w:pos="6883"/>
          <w:tab w:val="left" w:pos="8083"/>
        </w:tabs>
        <w:spacing w:line="220" w:lineRule="auto"/>
        <w:ind w:left="1439" w:right="1679" w:hanging="1320"/>
        <w:rPr>
          <w:rFonts w:ascii="Times New Roman" w:hAnsi="Times New Roman" w:cs="Times New Roman"/>
        </w:rPr>
      </w:pPr>
      <w:r>
        <w:rPr>
          <w:rFonts w:ascii="Times New Roman" w:hAnsi="Times New Roman" w:cs="Times New Roman"/>
          <w:w w:val="99"/>
          <w:u w:val="single"/>
        </w:rPr>
        <w:t xml:space="preserve"> </w:t>
      </w:r>
      <w:r>
        <w:rPr>
          <w:rFonts w:ascii="Times New Roman" w:hAnsi="Times New Roman" w:cs="Times New Roman"/>
        </w:rPr>
        <w:t>____________________________________________________________________________________________________________</w:t>
      </w:r>
    </w:p>
    <w:p w:rsidR="00D45195" w:rsidRDefault="00D45195" w:rsidP="00D45195">
      <w:pPr>
        <w:tabs>
          <w:tab w:val="left" w:pos="993"/>
          <w:tab w:val="left" w:pos="6883"/>
          <w:tab w:val="left" w:pos="8083"/>
        </w:tabs>
        <w:spacing w:line="220" w:lineRule="auto"/>
        <w:ind w:left="1439" w:right="1679" w:hanging="1320"/>
        <w:jc w:val="center"/>
        <w:rPr>
          <w:rFonts w:ascii="Times New Roman" w:hAnsi="Times New Roman" w:cs="Times New Roman"/>
        </w:rPr>
      </w:pPr>
      <w:r>
        <w:rPr>
          <w:rFonts w:ascii="Times New Roman" w:hAnsi="Times New Roman" w:cs="Times New Roman"/>
        </w:rPr>
        <w:t xml:space="preserve">На </w:t>
      </w:r>
      <w:r>
        <w:rPr>
          <w:rFonts w:ascii="Times New Roman" w:hAnsi="Times New Roman" w:cs="Times New Roman"/>
          <w:spacing w:val="-1"/>
        </w:rPr>
        <w:t>листах</w:t>
      </w:r>
      <w:r>
        <w:rPr>
          <w:rFonts w:ascii="Times New Roman" w:hAnsi="Times New Roman" w:cs="Times New Roman"/>
          <w:spacing w:val="-118"/>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вырубку зеленых</w:t>
      </w:r>
      <w:r>
        <w:rPr>
          <w:rFonts w:ascii="Times New Roman" w:hAnsi="Times New Roman" w:cs="Times New Roman"/>
          <w:spacing w:val="-1"/>
        </w:rPr>
        <w:t xml:space="preserve"> </w:t>
      </w:r>
      <w:r>
        <w:rPr>
          <w:rFonts w:ascii="Times New Roman" w:hAnsi="Times New Roman" w:cs="Times New Roman"/>
        </w:rPr>
        <w:t>насаждений</w:t>
      </w:r>
    </w:p>
    <w:p w:rsidR="00D45195" w:rsidRDefault="00D45195" w:rsidP="00D45195">
      <w:pPr>
        <w:tabs>
          <w:tab w:val="left" w:pos="993"/>
          <w:tab w:val="left" w:pos="8923"/>
        </w:tabs>
        <w:spacing w:line="216" w:lineRule="exact"/>
        <w:ind w:left="119"/>
        <w:rPr>
          <w:rFonts w:ascii="Times New Roman" w:hAnsi="Times New Roman" w:cs="Times New Roman"/>
        </w:rPr>
      </w:pPr>
      <w:r>
        <w:rPr>
          <w:rFonts w:ascii="Times New Roman" w:hAnsi="Times New Roman" w:cs="Times New Roman"/>
        </w:rPr>
        <w:t xml:space="preserve">Заявитель </w:t>
      </w:r>
      <w:r>
        <w:rPr>
          <w:rFonts w:ascii="Times New Roman" w:hAnsi="Times New Roman" w:cs="Times New Roman"/>
          <w:w w:val="99"/>
          <w:u w:val="single"/>
        </w:rPr>
        <w:t xml:space="preserve"> </w:t>
      </w:r>
      <w:r>
        <w:rPr>
          <w:rFonts w:ascii="Times New Roman" w:hAnsi="Times New Roman" w:cs="Times New Roman"/>
          <w:u w:val="single"/>
        </w:rPr>
        <w:tab/>
      </w:r>
    </w:p>
    <w:p w:rsidR="00D45195" w:rsidRDefault="00D45195" w:rsidP="00D45195">
      <w:pPr>
        <w:pStyle w:val="af1"/>
        <w:tabs>
          <w:tab w:val="left" w:pos="993"/>
        </w:tabs>
        <w:jc w:val="right"/>
        <w:rPr>
          <w:rFonts w:ascii="Times New Roman" w:hAnsi="Times New Roman" w:cs="Times New Roman"/>
          <w:iCs/>
        </w:rPr>
      </w:pPr>
    </w:p>
    <w:p w:rsidR="00D45195" w:rsidRDefault="00D45195" w:rsidP="00D45195">
      <w:pPr>
        <w:pStyle w:val="af1"/>
        <w:tabs>
          <w:tab w:val="left" w:pos="993"/>
        </w:tabs>
        <w:jc w:val="right"/>
        <w:rPr>
          <w:rStyle w:val="af5"/>
          <w:i/>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jc w:val="right"/>
        <w:rPr>
          <w:rStyle w:val="af5"/>
          <w:rFonts w:ascii="Times New Roman" w:hAnsi="Times New Roman" w:cs="Times New Roman"/>
          <w:i/>
          <w:iCs/>
        </w:rPr>
      </w:pPr>
    </w:p>
    <w:p w:rsidR="00D45195" w:rsidRDefault="00D45195" w:rsidP="00D45195">
      <w:pPr>
        <w:pStyle w:val="af1"/>
        <w:tabs>
          <w:tab w:val="left" w:pos="993"/>
        </w:tabs>
      </w:pPr>
    </w:p>
    <w:p w:rsidR="00D45195" w:rsidRDefault="00D45195" w:rsidP="00D45195">
      <w:pPr>
        <w:pStyle w:val="af1"/>
        <w:tabs>
          <w:tab w:val="left" w:pos="993"/>
        </w:tabs>
        <w:rPr>
          <w:rFonts w:ascii="Times New Roman" w:hAnsi="Times New Roman" w:cs="Times New Roman"/>
          <w:i/>
          <w:iCs/>
        </w:rPr>
      </w:pPr>
    </w:p>
    <w:p w:rsidR="00D45195" w:rsidRDefault="00D45195" w:rsidP="00D45195">
      <w:pPr>
        <w:pStyle w:val="af1"/>
        <w:tabs>
          <w:tab w:val="left" w:pos="993"/>
        </w:tabs>
        <w:rPr>
          <w:rFonts w:ascii="Times New Roman" w:hAnsi="Times New Roman" w:cs="Times New Roman"/>
          <w:i/>
          <w:iCs/>
        </w:rPr>
      </w:pPr>
    </w:p>
    <w:p w:rsidR="00D45195" w:rsidRDefault="00D45195" w:rsidP="00D45195">
      <w:pPr>
        <w:pStyle w:val="af1"/>
        <w:tabs>
          <w:tab w:val="left" w:pos="993"/>
        </w:tabs>
        <w:rPr>
          <w:rFonts w:ascii="Times New Roman" w:hAnsi="Times New Roman" w:cs="Times New Roman"/>
          <w:i/>
          <w:iCs/>
        </w:rPr>
      </w:pPr>
    </w:p>
    <w:p w:rsidR="00D45195" w:rsidRDefault="00D45195" w:rsidP="00D45195">
      <w:pPr>
        <w:pStyle w:val="af1"/>
        <w:tabs>
          <w:tab w:val="left" w:pos="993"/>
        </w:tabs>
        <w:rPr>
          <w:rFonts w:ascii="Times New Roman" w:hAnsi="Times New Roman" w:cs="Times New Roman"/>
          <w:i/>
          <w:iCs/>
        </w:rPr>
      </w:pPr>
    </w:p>
    <w:p w:rsidR="00D45195" w:rsidRDefault="00D45195" w:rsidP="00D45195">
      <w:pPr>
        <w:pStyle w:val="af1"/>
        <w:tabs>
          <w:tab w:val="left" w:pos="993"/>
        </w:tabs>
        <w:rPr>
          <w:rFonts w:ascii="Times New Roman" w:hAnsi="Times New Roman" w:cs="Times New Roman"/>
          <w:i/>
          <w:iCs/>
        </w:rPr>
      </w:pPr>
    </w:p>
    <w:p w:rsidR="00D45195" w:rsidRDefault="00D45195" w:rsidP="00D45195">
      <w:pPr>
        <w:pStyle w:val="af1"/>
        <w:tabs>
          <w:tab w:val="left" w:pos="993"/>
        </w:tabs>
        <w:rPr>
          <w:rFonts w:ascii="Times New Roman" w:hAnsi="Times New Roman" w:cs="Times New Roman"/>
          <w:i/>
          <w:iCs/>
        </w:rPr>
      </w:pPr>
    </w:p>
    <w:p w:rsidR="00D45195" w:rsidRDefault="00D45195" w:rsidP="00D45195">
      <w:pPr>
        <w:pStyle w:val="af1"/>
        <w:tabs>
          <w:tab w:val="left" w:pos="993"/>
        </w:tabs>
        <w:rPr>
          <w:rFonts w:ascii="Times New Roman" w:hAnsi="Times New Roman" w:cs="Times New Roman"/>
          <w:i/>
          <w:iCs/>
        </w:rPr>
      </w:pPr>
    </w:p>
    <w:p w:rsidR="00D45195" w:rsidRDefault="00D45195" w:rsidP="00D45195">
      <w:pPr>
        <w:pStyle w:val="af1"/>
        <w:tabs>
          <w:tab w:val="left" w:pos="993"/>
        </w:tabs>
        <w:rPr>
          <w:rFonts w:ascii="Times New Roman" w:hAnsi="Times New Roman" w:cs="Times New Roman"/>
          <w:i/>
          <w:iCs/>
        </w:rPr>
      </w:pPr>
    </w:p>
    <w:p w:rsidR="00D45195" w:rsidRDefault="00D45195" w:rsidP="00D45195">
      <w:pPr>
        <w:pStyle w:val="af1"/>
        <w:tabs>
          <w:tab w:val="left" w:pos="993"/>
        </w:tabs>
        <w:rPr>
          <w:rFonts w:ascii="Times New Roman" w:hAnsi="Times New Roman" w:cs="Times New Roman"/>
          <w:i/>
          <w:iCs/>
        </w:rPr>
      </w:pPr>
    </w:p>
    <w:p w:rsidR="00D45195" w:rsidRDefault="00D45195" w:rsidP="00D45195">
      <w:pPr>
        <w:tabs>
          <w:tab w:val="left" w:pos="993"/>
        </w:tabs>
        <w:spacing w:line="226" w:lineRule="exact"/>
        <w:ind w:right="2161"/>
        <w:jc w:val="center"/>
        <w:rPr>
          <w:rFonts w:ascii="Times New Roman" w:hAnsi="Times New Roman" w:cs="Times New Roman"/>
          <w:b/>
        </w:rPr>
      </w:pPr>
      <w:r>
        <w:rPr>
          <w:rFonts w:ascii="Times New Roman" w:hAnsi="Times New Roman" w:cs="Times New Roman"/>
          <w:b/>
          <w:color w:val="26282D"/>
        </w:rPr>
        <w:t>Заявление 2</w:t>
      </w:r>
    </w:p>
    <w:p w:rsidR="00D45195" w:rsidRDefault="00D45195" w:rsidP="00D45195">
      <w:pPr>
        <w:tabs>
          <w:tab w:val="left" w:pos="993"/>
        </w:tabs>
        <w:spacing w:line="226" w:lineRule="exact"/>
        <w:ind w:left="121" w:right="2401"/>
        <w:jc w:val="center"/>
        <w:rPr>
          <w:rFonts w:ascii="Times New Roman" w:hAnsi="Times New Roman" w:cs="Times New Roman"/>
          <w:b/>
        </w:rPr>
      </w:pPr>
      <w:r>
        <w:rPr>
          <w:rFonts w:ascii="Times New Roman" w:hAnsi="Times New Roman" w:cs="Times New Roman"/>
          <w:b/>
          <w:color w:val="26282D"/>
        </w:rPr>
        <w:t>о</w:t>
      </w:r>
      <w:r>
        <w:rPr>
          <w:rFonts w:ascii="Times New Roman" w:hAnsi="Times New Roman" w:cs="Times New Roman"/>
          <w:b/>
          <w:color w:val="26282D"/>
          <w:spacing w:val="-4"/>
        </w:rPr>
        <w:t xml:space="preserve"> </w:t>
      </w:r>
      <w:r>
        <w:rPr>
          <w:rFonts w:ascii="Times New Roman" w:hAnsi="Times New Roman" w:cs="Times New Roman"/>
          <w:b/>
          <w:color w:val="26282D"/>
        </w:rPr>
        <w:t>выдаче</w:t>
      </w:r>
      <w:r>
        <w:rPr>
          <w:rFonts w:ascii="Times New Roman" w:hAnsi="Times New Roman" w:cs="Times New Roman"/>
          <w:b/>
          <w:color w:val="26282D"/>
          <w:spacing w:val="-3"/>
        </w:rPr>
        <w:t xml:space="preserve"> </w:t>
      </w:r>
      <w:r>
        <w:rPr>
          <w:rFonts w:ascii="Times New Roman" w:hAnsi="Times New Roman" w:cs="Times New Roman"/>
          <w:b/>
          <w:color w:val="26282D"/>
        </w:rPr>
        <w:t>разрешения</w:t>
      </w:r>
      <w:r>
        <w:rPr>
          <w:rFonts w:ascii="Times New Roman" w:hAnsi="Times New Roman" w:cs="Times New Roman"/>
          <w:b/>
          <w:color w:val="26282D"/>
          <w:spacing w:val="-3"/>
        </w:rPr>
        <w:t xml:space="preserve"> </w:t>
      </w:r>
      <w:r>
        <w:rPr>
          <w:rFonts w:ascii="Times New Roman" w:hAnsi="Times New Roman" w:cs="Times New Roman"/>
          <w:b/>
          <w:color w:val="26282D"/>
        </w:rPr>
        <w:t>на</w:t>
      </w:r>
      <w:r>
        <w:rPr>
          <w:rFonts w:ascii="Times New Roman" w:hAnsi="Times New Roman" w:cs="Times New Roman"/>
          <w:b/>
          <w:color w:val="26282D"/>
          <w:spacing w:val="-3"/>
        </w:rPr>
        <w:t xml:space="preserve"> </w:t>
      </w:r>
      <w:r>
        <w:rPr>
          <w:rFonts w:ascii="Times New Roman" w:hAnsi="Times New Roman" w:cs="Times New Roman"/>
          <w:b/>
          <w:color w:val="26282D"/>
        </w:rPr>
        <w:t>вырубку</w:t>
      </w:r>
      <w:r>
        <w:rPr>
          <w:rFonts w:ascii="Times New Roman" w:hAnsi="Times New Roman" w:cs="Times New Roman"/>
          <w:b/>
          <w:color w:val="26282D"/>
          <w:spacing w:val="-3"/>
        </w:rPr>
        <w:t xml:space="preserve"> </w:t>
      </w:r>
      <w:r>
        <w:rPr>
          <w:rFonts w:ascii="Times New Roman" w:hAnsi="Times New Roman" w:cs="Times New Roman"/>
          <w:b/>
          <w:color w:val="26282D"/>
        </w:rPr>
        <w:t>зеленых</w:t>
      </w:r>
      <w:r>
        <w:rPr>
          <w:rFonts w:ascii="Times New Roman" w:hAnsi="Times New Roman" w:cs="Times New Roman"/>
          <w:b/>
          <w:color w:val="26282D"/>
          <w:spacing w:val="-3"/>
        </w:rPr>
        <w:t xml:space="preserve"> </w:t>
      </w:r>
      <w:r>
        <w:rPr>
          <w:rFonts w:ascii="Times New Roman" w:hAnsi="Times New Roman" w:cs="Times New Roman"/>
          <w:b/>
          <w:color w:val="26282D"/>
        </w:rPr>
        <w:t>насаждений</w:t>
      </w:r>
    </w:p>
    <w:p w:rsidR="00D45195" w:rsidRDefault="00D45195" w:rsidP="00D45195">
      <w:pPr>
        <w:tabs>
          <w:tab w:val="left" w:pos="993"/>
        </w:tabs>
        <w:jc w:val="center"/>
        <w:outlineLvl w:val="0"/>
        <w:rPr>
          <w:rFonts w:ascii="Times New Roman" w:eastAsia="Calibri" w:hAnsi="Times New Roman" w:cs="Times New Roman"/>
          <w:color w:val="000000"/>
        </w:rPr>
      </w:pPr>
    </w:p>
    <w:p w:rsidR="00D45195" w:rsidRDefault="00D45195" w:rsidP="00D45195">
      <w:pPr>
        <w:pStyle w:val="af1"/>
        <w:tabs>
          <w:tab w:val="left" w:pos="993"/>
        </w:tabs>
        <w:rPr>
          <w:rFonts w:ascii="Times New Roman" w:hAnsi="Times New Roman" w:cs="Times New Roman"/>
        </w:rPr>
      </w:pP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Место выдачи: _____________________________________________________</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Кадастровый номер земельного участка  _____  Дата выдачи: "__" ______20_ г.</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Владелец земельного участка: _________________________________________</w:t>
      </w: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___________________________________________________________________</w:t>
      </w: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Адрес расположения земельного участка: ___________________________________________________________________</w:t>
      </w: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____________________________________________________________________</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Площадь земельного участка: ________ х _________= _______ кв. м</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Срок действия разрешения: с "___" ___________ г. по "___" ____________ г.</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 xml:space="preserve">Собственник или иной законный владелец недвижимого имущества: </w:t>
      </w: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____________________________________________________________________</w:t>
      </w: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____________________________________________________________________</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Согласование в уполномоченных органах: ____________________________________________________________________</w:t>
      </w:r>
    </w:p>
    <w:p w:rsidR="00D45195" w:rsidRDefault="00D45195" w:rsidP="00D45195">
      <w:pPr>
        <w:pStyle w:val="af1"/>
        <w:tabs>
          <w:tab w:val="left" w:pos="993"/>
        </w:tabs>
        <w:rPr>
          <w:rFonts w:ascii="Times New Roman" w:hAnsi="Times New Roman" w:cs="Times New Roman"/>
        </w:rPr>
      </w:pPr>
      <w:r>
        <w:rPr>
          <w:rFonts w:ascii="Times New Roman" w:hAnsi="Times New Roman" w:cs="Times New Roman"/>
          <w:iCs/>
        </w:rPr>
        <w:t>____________________________________________________________________</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cs="Times New Roman"/>
          <w:iCs/>
        </w:rPr>
      </w:pPr>
    </w:p>
    <w:p w:rsidR="00D45195" w:rsidRDefault="00D45195" w:rsidP="00D45195">
      <w:pPr>
        <w:pStyle w:val="af1"/>
        <w:tabs>
          <w:tab w:val="left" w:pos="993"/>
        </w:tabs>
        <w:rPr>
          <w:rFonts w:ascii="Times New Roman" w:hAnsi="Times New Roman" w:cs="Times New Roman"/>
          <w:iCs/>
        </w:rPr>
      </w:pPr>
    </w:p>
    <w:p w:rsidR="00D45195" w:rsidRDefault="00D45195" w:rsidP="00D45195">
      <w:pPr>
        <w:pStyle w:val="af1"/>
        <w:tabs>
          <w:tab w:val="left" w:pos="993"/>
        </w:tabs>
        <w:rPr>
          <w:rFonts w:ascii="Times New Roman" w:hAnsi="Times New Roman" w:cs="Times New Roman"/>
          <w:iCs/>
        </w:rPr>
      </w:pPr>
    </w:p>
    <w:p w:rsidR="00D45195" w:rsidRDefault="00D45195" w:rsidP="00D45195">
      <w:pPr>
        <w:pStyle w:val="af1"/>
        <w:tabs>
          <w:tab w:val="left" w:pos="993"/>
        </w:tabs>
        <w:rPr>
          <w:rStyle w:val="af4"/>
        </w:rPr>
      </w:pPr>
      <w:r>
        <w:rPr>
          <w:rFonts w:ascii="Times New Roman" w:hAnsi="Times New Roman" w:cs="Times New Roman"/>
          <w:iCs/>
        </w:rPr>
        <w:t xml:space="preserve">Глава  </w:t>
      </w:r>
      <w:r>
        <w:rPr>
          <w:rStyle w:val="af4"/>
          <w:rFonts w:ascii="Times New Roman" w:hAnsi="Times New Roman" w:cs="Times New Roman"/>
          <w:iCs/>
        </w:rPr>
        <w:t xml:space="preserve">Вармазейского сельского поселения </w:t>
      </w:r>
    </w:p>
    <w:p w:rsidR="00D45195" w:rsidRDefault="00D45195" w:rsidP="00D45195">
      <w:pPr>
        <w:pStyle w:val="af1"/>
        <w:tabs>
          <w:tab w:val="left" w:pos="993"/>
        </w:tabs>
      </w:pPr>
      <w:r>
        <w:rPr>
          <w:rFonts w:ascii="Times New Roman" w:hAnsi="Times New Roman" w:cs="Times New Roman"/>
          <w:iCs/>
        </w:rPr>
        <w:t>Большеигнатовского</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 xml:space="preserve"> муниципального  района                               ___________                 _________________</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 xml:space="preserve">                                                                               подпись                              Ф.И.О.</w:t>
      </w:r>
    </w:p>
    <w:p w:rsidR="00D45195" w:rsidRDefault="00D45195" w:rsidP="00D45195">
      <w:pPr>
        <w:tabs>
          <w:tab w:val="left" w:pos="993"/>
        </w:tabs>
        <w:ind w:firstLine="720"/>
        <w:rPr>
          <w:rFonts w:ascii="Times New Roman" w:hAnsi="Times New Roman" w:cs="Times New Roman"/>
          <w:iCs/>
        </w:rPr>
      </w:pPr>
    </w:p>
    <w:p w:rsidR="00D45195" w:rsidRDefault="00D45195" w:rsidP="00D45195">
      <w:pPr>
        <w:tabs>
          <w:tab w:val="left" w:pos="993"/>
        </w:tabs>
        <w:ind w:firstLine="698"/>
        <w:jc w:val="right"/>
        <w:rPr>
          <w:rStyle w:val="af5"/>
        </w:rPr>
      </w:pPr>
      <w:bookmarkStart w:id="223" w:name="sub_1200"/>
      <w:bookmarkEnd w:id="223"/>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rPr>
          <w:rStyle w:val="af5"/>
          <w:rFonts w:ascii="Times New Roman" w:hAnsi="Times New Roman" w:cs="Times New Roman"/>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Fonts w:ascii="Liberation Serif" w:hAnsi="Liberation Serif" w:cs="Arial"/>
        </w:rPr>
      </w:pPr>
      <w:r>
        <w:rPr>
          <w:rStyle w:val="af5"/>
          <w:rFonts w:ascii="Times New Roman" w:hAnsi="Times New Roman" w:cs="Times New Roman"/>
          <w:b w:val="0"/>
          <w:iCs/>
        </w:rPr>
        <w:t>Приложение № 4</w:t>
      </w:r>
    </w:p>
    <w:p w:rsidR="00D45195" w:rsidRDefault="00D45195" w:rsidP="00D45195">
      <w:pPr>
        <w:tabs>
          <w:tab w:val="left" w:pos="993"/>
        </w:tabs>
        <w:ind w:firstLine="720"/>
        <w:rPr>
          <w:rFonts w:ascii="Times New Roman" w:hAnsi="Times New Roman" w:cs="Times New Roman"/>
          <w:i/>
          <w:iCs/>
        </w:rPr>
      </w:pPr>
      <w:bookmarkStart w:id="224" w:name="sub_12001"/>
      <w:bookmarkEnd w:id="224"/>
    </w:p>
    <w:p w:rsidR="00D45195" w:rsidRDefault="00D45195" w:rsidP="00D45195">
      <w:pPr>
        <w:pStyle w:val="af1"/>
        <w:tabs>
          <w:tab w:val="left" w:pos="993"/>
        </w:tabs>
        <w:jc w:val="center"/>
        <w:rPr>
          <w:rStyle w:val="af4"/>
        </w:rPr>
      </w:pPr>
      <w:r>
        <w:rPr>
          <w:rFonts w:ascii="Times New Roman" w:hAnsi="Times New Roman" w:cs="Times New Roman"/>
          <w:iCs/>
        </w:rPr>
        <w:t xml:space="preserve">В Администрацию </w:t>
      </w:r>
      <w:r>
        <w:rPr>
          <w:rStyle w:val="af4"/>
          <w:rFonts w:ascii="Times New Roman" w:hAnsi="Times New Roman" w:cs="Times New Roman"/>
          <w:iCs/>
        </w:rPr>
        <w:t>Вармазейского сельского поселения</w:t>
      </w:r>
    </w:p>
    <w:p w:rsidR="00D45195" w:rsidRDefault="00D45195" w:rsidP="00D45195">
      <w:pPr>
        <w:pStyle w:val="af1"/>
        <w:tabs>
          <w:tab w:val="left" w:pos="993"/>
        </w:tabs>
        <w:jc w:val="center"/>
      </w:pPr>
      <w:r>
        <w:rPr>
          <w:rFonts w:ascii="Times New Roman" w:hAnsi="Times New Roman" w:cs="Times New Roman"/>
          <w:iCs/>
        </w:rPr>
        <w:t>Большеигнатовского      муниципального района</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От 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_____________________________________</w:t>
      </w:r>
    </w:p>
    <w:p w:rsidR="00D45195" w:rsidRDefault="00D45195" w:rsidP="00D45195">
      <w:pPr>
        <w:tabs>
          <w:tab w:val="left" w:pos="993"/>
        </w:tabs>
        <w:ind w:firstLine="720"/>
        <w:jc w:val="center"/>
        <w:rPr>
          <w:rFonts w:ascii="Times New Roman" w:hAnsi="Times New Roman" w:cs="Times New Roman"/>
          <w:iCs/>
        </w:rPr>
      </w:pPr>
    </w:p>
    <w:p w:rsidR="00D45195" w:rsidRDefault="00D45195" w:rsidP="00D45195">
      <w:pPr>
        <w:pStyle w:val="af1"/>
        <w:tabs>
          <w:tab w:val="left" w:pos="993"/>
        </w:tabs>
        <w:jc w:val="center"/>
      </w:pPr>
      <w:r>
        <w:rPr>
          <w:rStyle w:val="af5"/>
          <w:rFonts w:ascii="Times New Roman" w:hAnsi="Times New Roman" w:cs="Times New Roman"/>
          <w:iCs/>
        </w:rPr>
        <w:lastRenderedPageBreak/>
        <w:t>УВЕДОМЛЕНИЕ</w:t>
      </w:r>
    </w:p>
    <w:p w:rsidR="00D45195" w:rsidRDefault="00D45195" w:rsidP="00D45195">
      <w:pPr>
        <w:pStyle w:val="af1"/>
        <w:tabs>
          <w:tab w:val="left" w:pos="993"/>
        </w:tabs>
        <w:jc w:val="center"/>
      </w:pPr>
      <w:r>
        <w:rPr>
          <w:rStyle w:val="af5"/>
          <w:rFonts w:ascii="Times New Roman" w:hAnsi="Times New Roman" w:cs="Times New Roman"/>
          <w:iCs/>
        </w:rPr>
        <w:t xml:space="preserve">ОБ ОТКАЗЕ ОТ ДАЛЬНЕЙШЕГО ИСПОЛЬЗОВАНИЯ НА </w:t>
      </w:r>
      <w:r>
        <w:rPr>
          <w:rFonts w:ascii="Times New Roman" w:hAnsi="Times New Roman" w:cs="Times New Roman"/>
          <w:b/>
        </w:rPr>
        <w:t xml:space="preserve">ВЫДАЧУ </w:t>
      </w:r>
      <w:r>
        <w:rPr>
          <w:rStyle w:val="af5"/>
          <w:rFonts w:ascii="Times New Roman" w:hAnsi="Times New Roman" w:cs="Times New Roman"/>
          <w:iCs/>
        </w:rPr>
        <w:t>РАЗРЕШЕНИЯ</w:t>
      </w:r>
      <w:r>
        <w:rPr>
          <w:rFonts w:ascii="Times New Roman" w:hAnsi="Times New Roman" w:cs="Times New Roman"/>
          <w:b/>
        </w:rPr>
        <w:t xml:space="preserve"> НА ПРАВО ВЫРУБКИ ЗЕЛЕНЫХ НАСАЖДЕНИЙ</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w:t>
      </w:r>
    </w:p>
    <w:p w:rsidR="00D45195" w:rsidRDefault="00D45195" w:rsidP="00D45195">
      <w:pPr>
        <w:pStyle w:val="af1"/>
        <w:tabs>
          <w:tab w:val="left" w:pos="993"/>
        </w:tabs>
        <w:rPr>
          <w:rFonts w:ascii="Times New Roman" w:hAnsi="Times New Roman"/>
        </w:rPr>
      </w:pPr>
      <w:r>
        <w:rPr>
          <w:rFonts w:ascii="Times New Roman" w:hAnsi="Times New Roman" w:cs="Times New Roman"/>
          <w:iCs/>
        </w:rPr>
        <w:t>Адрес земельного участка:  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Полное наименование заявителя: 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Паспортные данные заявителя: 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(указывается, в случае если заявителем является индивидуальный</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предприниматель или физическое лицо)</w:t>
      </w:r>
    </w:p>
    <w:p w:rsidR="00D45195" w:rsidRDefault="00861D19" w:rsidP="00D45195">
      <w:pPr>
        <w:pStyle w:val="af1"/>
        <w:tabs>
          <w:tab w:val="left" w:pos="993"/>
        </w:tabs>
      </w:pPr>
      <w:hyperlink r:id="rId64" w:history="1">
        <w:r w:rsidR="00D45195">
          <w:rPr>
            <w:rStyle w:val="a5"/>
            <w:rFonts w:ascii="Times New Roman" w:hAnsi="Times New Roman"/>
            <w:iCs/>
          </w:rPr>
          <w:t>ИНН</w:t>
        </w:r>
      </w:hyperlink>
      <w:r w:rsidR="00D45195">
        <w:rPr>
          <w:rFonts w:ascii="Times New Roman" w:hAnsi="Times New Roman" w:cs="Times New Roman"/>
          <w:iCs/>
        </w:rPr>
        <w:t xml:space="preserve"> 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КПП ___________________________________________________________________________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(указывается, в случае если заявителем является юридическое лицо)</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ОГРН __________________________________________________________________________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(указывается, в случае если заявителем является юридическое лицо)</w:t>
      </w:r>
    </w:p>
    <w:p w:rsidR="00D45195" w:rsidRDefault="00D45195" w:rsidP="00D45195">
      <w:pPr>
        <w:pStyle w:val="af1"/>
        <w:tabs>
          <w:tab w:val="left" w:pos="993"/>
        </w:tabs>
        <w:rPr>
          <w:rFonts w:ascii="Times New Roman" w:hAnsi="Times New Roman"/>
        </w:rPr>
      </w:pPr>
      <w:r>
        <w:rPr>
          <w:rFonts w:ascii="Times New Roman" w:hAnsi="Times New Roman" w:cs="Times New Roman"/>
          <w:iCs/>
        </w:rPr>
        <w:t>ОГРНИП 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(указывается, в случае если заявителем является индивидуальный</w:t>
      </w:r>
      <w:r>
        <w:rPr>
          <w:rFonts w:ascii="Times New Roman" w:hAnsi="Times New Roman"/>
        </w:rPr>
        <w:t xml:space="preserve"> </w:t>
      </w:r>
      <w:r>
        <w:rPr>
          <w:rFonts w:ascii="Times New Roman" w:hAnsi="Times New Roman" w:cs="Times New Roman"/>
          <w:iCs/>
        </w:rPr>
        <w:t xml:space="preserve">  предприниматель)</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Адрес (местонахождение) заявителя: 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Тел. (факс) (при наличии): 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эл. адрес (при наличии): 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Руководитель организации - заявителя (Ф.И.О., должность): 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(указывается, в случае если заявителем является юридическое лицо)</w:t>
      </w:r>
    </w:p>
    <w:p w:rsidR="00D45195" w:rsidRDefault="00D45195" w:rsidP="00D45195">
      <w:pPr>
        <w:pStyle w:val="af1"/>
        <w:tabs>
          <w:tab w:val="left" w:pos="993"/>
        </w:tabs>
        <w:jc w:val="center"/>
        <w:rPr>
          <w:rFonts w:ascii="Times New Roman" w:hAnsi="Times New Roman"/>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t>Данные  представителя заявителя (Ф.И.О., паспортные данные, реквизиты</w:t>
      </w:r>
      <w:r>
        <w:rPr>
          <w:rFonts w:ascii="Times New Roman" w:hAnsi="Times New Roman"/>
        </w:rPr>
        <w:t xml:space="preserve"> </w:t>
      </w:r>
      <w:r>
        <w:rPr>
          <w:rFonts w:ascii="Times New Roman" w:hAnsi="Times New Roman" w:cs="Times New Roman"/>
          <w:iCs/>
        </w:rPr>
        <w:t>документа, подтверждающего полномочия представителя заявителя, тел.):</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(указывается, в случае если от имени заявителя за предоставление    государственной услуги обращается представитель)</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 xml:space="preserve"> </w:t>
      </w:r>
    </w:p>
    <w:p w:rsidR="00D45195" w:rsidRDefault="00D45195" w:rsidP="00D45195">
      <w:pPr>
        <w:pStyle w:val="af1"/>
        <w:tabs>
          <w:tab w:val="left" w:pos="993"/>
        </w:tabs>
        <w:rPr>
          <w:rFonts w:ascii="Times New Roman" w:hAnsi="Times New Roman" w:cs="Times New Roman"/>
          <w:iCs/>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(дата)                                            (подпись заявителя)                            (расшифровка подписи)</w:t>
      </w:r>
    </w:p>
    <w:p w:rsidR="00D45195" w:rsidRDefault="00D45195" w:rsidP="00D45195">
      <w:pPr>
        <w:tabs>
          <w:tab w:val="left" w:pos="993"/>
        </w:tabs>
        <w:ind w:firstLine="720"/>
        <w:rPr>
          <w:rFonts w:ascii="Times New Roman" w:hAnsi="Times New Roman" w:cs="Times New Roman"/>
          <w:iCs/>
        </w:rPr>
      </w:pPr>
    </w:p>
    <w:p w:rsidR="00D45195" w:rsidRDefault="00D45195" w:rsidP="00D45195">
      <w:pPr>
        <w:tabs>
          <w:tab w:val="left" w:pos="993"/>
        </w:tabs>
        <w:ind w:firstLine="698"/>
        <w:jc w:val="right"/>
        <w:rPr>
          <w:rFonts w:ascii="Times New Roman" w:hAnsi="Times New Roman" w:cs="Times New Roman"/>
          <w:iCs/>
        </w:rPr>
      </w:pPr>
      <w:bookmarkStart w:id="225" w:name="sub_1300"/>
      <w:bookmarkEnd w:id="225"/>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jc w:val="right"/>
        <w:rPr>
          <w:rFonts w:ascii="Times New Roman" w:hAnsi="Times New Roman" w:cs="Times New Roman"/>
        </w:rPr>
      </w:pPr>
    </w:p>
    <w:p w:rsidR="00D45195" w:rsidRDefault="00D45195" w:rsidP="00D45195">
      <w:pPr>
        <w:tabs>
          <w:tab w:val="left" w:pos="993"/>
        </w:tabs>
        <w:ind w:firstLine="698"/>
        <w:jc w:val="right"/>
        <w:rPr>
          <w:rStyle w:val="af5"/>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ind w:firstLine="698"/>
        <w:jc w:val="right"/>
        <w:rPr>
          <w:rStyle w:val="af5"/>
          <w:rFonts w:ascii="Times New Roman" w:hAnsi="Times New Roman" w:cs="Times New Roman"/>
          <w:iCs/>
        </w:rPr>
      </w:pPr>
    </w:p>
    <w:p w:rsidR="00D45195" w:rsidRDefault="00D45195" w:rsidP="00D45195">
      <w:pPr>
        <w:tabs>
          <w:tab w:val="left" w:pos="993"/>
        </w:tabs>
        <w:ind w:firstLine="698"/>
        <w:jc w:val="right"/>
        <w:rPr>
          <w:rFonts w:ascii="Liberation Serif" w:hAnsi="Liberation Serif" w:cs="Arial"/>
        </w:rPr>
      </w:pPr>
      <w:r>
        <w:rPr>
          <w:rStyle w:val="af5"/>
          <w:rFonts w:ascii="Times New Roman" w:hAnsi="Times New Roman" w:cs="Times New Roman"/>
          <w:b w:val="0"/>
          <w:iCs/>
        </w:rPr>
        <w:t>Приложение № 5</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jc w:val="center"/>
        <w:rPr>
          <w:rStyle w:val="af4"/>
        </w:rPr>
      </w:pPr>
      <w:r>
        <w:rPr>
          <w:rFonts w:ascii="Times New Roman" w:hAnsi="Times New Roman" w:cs="Times New Roman"/>
          <w:iCs/>
        </w:rPr>
        <w:t xml:space="preserve">В Администрацию </w:t>
      </w:r>
      <w:r>
        <w:rPr>
          <w:rStyle w:val="af4"/>
          <w:rFonts w:ascii="Times New Roman" w:hAnsi="Times New Roman" w:cs="Times New Roman"/>
          <w:iCs/>
        </w:rPr>
        <w:t xml:space="preserve">Вармазейского сельского поселения </w:t>
      </w:r>
    </w:p>
    <w:p w:rsidR="00D45195" w:rsidRDefault="00D45195" w:rsidP="00D45195">
      <w:pPr>
        <w:pStyle w:val="af1"/>
        <w:tabs>
          <w:tab w:val="left" w:pos="993"/>
        </w:tabs>
        <w:jc w:val="center"/>
      </w:pPr>
      <w:r>
        <w:rPr>
          <w:rFonts w:ascii="Times New Roman" w:hAnsi="Times New Roman" w:cs="Times New Roman"/>
          <w:iCs/>
        </w:rPr>
        <w:t>Большеигнатовского        муниципального района</w:t>
      </w:r>
    </w:p>
    <w:p w:rsidR="00D45195" w:rsidRDefault="00D45195" w:rsidP="00D45195">
      <w:pPr>
        <w:tabs>
          <w:tab w:val="left" w:pos="993"/>
        </w:tabs>
        <w:ind w:firstLine="720"/>
        <w:jc w:val="center"/>
        <w:rPr>
          <w:rFonts w:ascii="Times New Roman" w:hAnsi="Times New Roman" w:cs="Times New Roman"/>
          <w:iCs/>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От 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_____________________________________</w:t>
      </w:r>
    </w:p>
    <w:p w:rsidR="00D45195" w:rsidRDefault="00D45195" w:rsidP="00D45195">
      <w:pPr>
        <w:pStyle w:val="ConsPlusNonformat"/>
        <w:widowControl/>
        <w:tabs>
          <w:tab w:val="left" w:pos="993"/>
        </w:tabs>
        <w:rPr>
          <w:rFonts w:ascii="Times New Roman" w:eastAsia="Courier New" w:hAnsi="Times New Roman" w:cs="Times New Roman"/>
          <w:sz w:val="24"/>
          <w:szCs w:val="24"/>
        </w:rPr>
      </w:pPr>
      <w:bookmarkStart w:id="226" w:name="OLE_LINK95"/>
      <w:bookmarkStart w:id="227" w:name="OLE_LINK94"/>
      <w:bookmarkEnd w:id="226"/>
      <w:bookmarkEnd w:id="227"/>
    </w:p>
    <w:p w:rsidR="00D45195" w:rsidRDefault="00D45195" w:rsidP="00D45195">
      <w:pPr>
        <w:tabs>
          <w:tab w:val="left" w:pos="993"/>
        </w:tabs>
        <w:ind w:firstLine="720"/>
        <w:rPr>
          <w:rFonts w:ascii="Times New Roman" w:eastAsia="NSimSun" w:hAnsi="Times New Roman" w:cs="Times New Roman"/>
          <w:iCs/>
          <w:sz w:val="24"/>
          <w:szCs w:val="24"/>
        </w:rPr>
      </w:pPr>
    </w:p>
    <w:p w:rsidR="00D45195" w:rsidRDefault="00D45195" w:rsidP="00D45195">
      <w:pPr>
        <w:pStyle w:val="af1"/>
        <w:tabs>
          <w:tab w:val="left" w:pos="993"/>
        </w:tabs>
        <w:jc w:val="center"/>
      </w:pPr>
      <w:r>
        <w:rPr>
          <w:rStyle w:val="af5"/>
          <w:rFonts w:ascii="Times New Roman" w:hAnsi="Times New Roman" w:cs="Times New Roman"/>
          <w:iCs/>
        </w:rPr>
        <w:t>УВЕДОМЛЕНИЕ ОБ ОТКАЗЕ</w:t>
      </w:r>
    </w:p>
    <w:p w:rsidR="00D45195" w:rsidRDefault="00D45195" w:rsidP="00D45195">
      <w:pPr>
        <w:tabs>
          <w:tab w:val="left" w:pos="993"/>
        </w:tabs>
        <w:jc w:val="center"/>
        <w:rPr>
          <w:rFonts w:ascii="Times New Roman" w:hAnsi="Times New Roman"/>
        </w:rPr>
      </w:pPr>
      <w:r>
        <w:rPr>
          <w:rFonts w:ascii="Times New Roman" w:hAnsi="Times New Roman" w:cs="Times New Roman"/>
        </w:rPr>
        <w:t>в выдаче разрешения на право вырубки зеленых насаждений</w:t>
      </w:r>
    </w:p>
    <w:p w:rsidR="00D45195" w:rsidRDefault="00D45195" w:rsidP="00D45195">
      <w:pPr>
        <w:pStyle w:val="ConsPlusNonformat"/>
        <w:widowControl/>
        <w:tabs>
          <w:tab w:val="left" w:pos="993"/>
        </w:tabs>
        <w:rPr>
          <w:rFonts w:ascii="Times New Roman" w:hAnsi="Times New Roman" w:cs="Times New Roman"/>
          <w:sz w:val="24"/>
          <w:szCs w:val="24"/>
        </w:rPr>
      </w:pPr>
    </w:p>
    <w:p w:rsidR="00D45195" w:rsidRDefault="00D45195" w:rsidP="00D45195">
      <w:pPr>
        <w:pStyle w:val="ConsPlusNonformat"/>
        <w:widowControl/>
        <w:tabs>
          <w:tab w:val="left" w:pos="0"/>
          <w:tab w:val="left" w:pos="993"/>
        </w:tabs>
        <w:jc w:val="both"/>
        <w:rPr>
          <w:rFonts w:ascii="Times New Roman" w:hAnsi="Times New Roman"/>
          <w:sz w:val="24"/>
          <w:szCs w:val="24"/>
        </w:rPr>
      </w:pPr>
      <w:r>
        <w:rPr>
          <w:rFonts w:ascii="Times New Roman" w:hAnsi="Times New Roman" w:cs="Times New Roman"/>
          <w:sz w:val="24"/>
          <w:szCs w:val="24"/>
        </w:rPr>
        <w:tab/>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________________________________________________________________________________.</w:t>
      </w:r>
    </w:p>
    <w:p w:rsidR="00D45195" w:rsidRDefault="00D45195" w:rsidP="00D45195">
      <w:pPr>
        <w:pStyle w:val="ConsPlusNonformat"/>
        <w:widowControl/>
        <w:tabs>
          <w:tab w:val="left" w:pos="993"/>
        </w:tabs>
        <w:jc w:val="both"/>
        <w:rPr>
          <w:rFonts w:ascii="Times New Roman" w:hAnsi="Times New Roman"/>
          <w:sz w:val="24"/>
          <w:szCs w:val="24"/>
        </w:rPr>
      </w:pPr>
      <w:r>
        <w:rPr>
          <w:rFonts w:ascii="Times New Roman" w:hAnsi="Times New Roman" w:cs="Times New Roman"/>
          <w:sz w:val="24"/>
          <w:szCs w:val="24"/>
        </w:rPr>
        <w:t>Заявление принято «_______» ____________ 20___ г., зарегистрировано № ________________.</w:t>
      </w:r>
    </w:p>
    <w:p w:rsidR="00D45195" w:rsidRDefault="00D45195" w:rsidP="00D45195">
      <w:pPr>
        <w:pStyle w:val="ConsPlusNonformat"/>
        <w:widowControl/>
        <w:tabs>
          <w:tab w:val="left" w:pos="993"/>
        </w:tabs>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 ________________________________________________________________________________, </w:t>
      </w:r>
    </w:p>
    <w:p w:rsidR="00D45195" w:rsidRDefault="00D45195" w:rsidP="00D45195">
      <w:pPr>
        <w:pStyle w:val="ConsPlusNonformat"/>
        <w:widowControl/>
        <w:tabs>
          <w:tab w:val="left" w:pos="993"/>
        </w:tabs>
        <w:jc w:val="both"/>
        <w:rPr>
          <w:rFonts w:ascii="Times New Roman" w:hAnsi="Times New Roman"/>
          <w:sz w:val="24"/>
          <w:szCs w:val="24"/>
        </w:rPr>
      </w:pPr>
      <w:r>
        <w:rPr>
          <w:rFonts w:ascii="Times New Roman" w:hAnsi="Times New Roman" w:cs="Times New Roman"/>
          <w:sz w:val="24"/>
          <w:szCs w:val="24"/>
        </w:rPr>
        <w:t xml:space="preserve"> в связи с _______________________________________________________________________</w:t>
      </w:r>
    </w:p>
    <w:p w:rsidR="00D45195" w:rsidRDefault="00D45195" w:rsidP="00D45195">
      <w:pPr>
        <w:pStyle w:val="ConsPlusNonformat"/>
        <w:widowControl/>
        <w:tabs>
          <w:tab w:val="left" w:pos="993"/>
        </w:tabs>
        <w:jc w:val="both"/>
        <w:rPr>
          <w:rFonts w:ascii="Times New Roman" w:hAnsi="Times New Roman"/>
          <w:sz w:val="24"/>
          <w:szCs w:val="24"/>
        </w:rPr>
      </w:pPr>
      <w:r>
        <w:rPr>
          <w:rFonts w:ascii="Times New Roman" w:hAnsi="Times New Roman" w:cs="Times New Roman"/>
          <w:sz w:val="24"/>
          <w:szCs w:val="24"/>
        </w:rPr>
        <w:t xml:space="preserve">                   (указать причину отказа в соответствии с действующим законодательством)</w:t>
      </w:r>
    </w:p>
    <w:p w:rsidR="00D45195" w:rsidRDefault="00D45195" w:rsidP="00D45195">
      <w:pPr>
        <w:tabs>
          <w:tab w:val="left" w:pos="993"/>
          <w:tab w:val="center" w:pos="5160"/>
          <w:tab w:val="left" w:pos="7560"/>
        </w:tabs>
        <w:rPr>
          <w:rFonts w:ascii="Times New Roman" w:hAnsi="Times New Roman"/>
          <w:sz w:val="24"/>
          <w:szCs w:val="24"/>
        </w:rPr>
      </w:pPr>
      <w:r>
        <w:rPr>
          <w:rFonts w:ascii="Times New Roman" w:hAnsi="Times New Roman" w:cs="Times New Roman"/>
        </w:rPr>
        <w:t>_____________________________ _______ ___________________________________________</w:t>
      </w:r>
    </w:p>
    <w:p w:rsidR="00D45195" w:rsidRDefault="00D45195" w:rsidP="00D45195">
      <w:pPr>
        <w:tabs>
          <w:tab w:val="left" w:pos="993"/>
          <w:tab w:val="center" w:pos="5160"/>
          <w:tab w:val="left" w:pos="7100"/>
        </w:tabs>
        <w:rPr>
          <w:rFonts w:ascii="Times New Roman" w:hAnsi="Times New Roman"/>
        </w:rPr>
      </w:pPr>
      <w:r>
        <w:rPr>
          <w:rFonts w:ascii="Times New Roman" w:hAnsi="Times New Roman" w:cs="Times New Roman"/>
        </w:rPr>
        <w:t xml:space="preserve">Должность уполномоченного сотрудника (подпись) (расшифровка подписи) </w:t>
      </w:r>
      <w:r>
        <w:rPr>
          <w:rFonts w:ascii="Times New Roman" w:hAnsi="Times New Roman"/>
        </w:rPr>
        <w:t xml:space="preserve"> </w:t>
      </w:r>
      <w:r>
        <w:rPr>
          <w:rFonts w:ascii="Times New Roman" w:hAnsi="Times New Roman" w:cs="Times New Roman"/>
        </w:rPr>
        <w:t>органа, осуществляющего выдачу</w:t>
      </w:r>
      <w:r>
        <w:rPr>
          <w:rFonts w:ascii="Times New Roman" w:hAnsi="Times New Roman"/>
        </w:rPr>
        <w:t xml:space="preserve"> </w:t>
      </w:r>
      <w:r>
        <w:rPr>
          <w:rFonts w:ascii="Times New Roman" w:hAnsi="Times New Roman" w:cs="Times New Roman"/>
        </w:rPr>
        <w:t xml:space="preserve"> разрешения на право вырубки зеленых насаждений</w:t>
      </w:r>
    </w:p>
    <w:p w:rsidR="00D45195" w:rsidRDefault="00D45195" w:rsidP="00D45195">
      <w:pPr>
        <w:tabs>
          <w:tab w:val="left" w:pos="993"/>
        </w:tabs>
        <w:jc w:val="both"/>
        <w:rPr>
          <w:rFonts w:ascii="Times New Roman" w:hAnsi="Times New Roman" w:cs="Times New Roman"/>
        </w:rPr>
      </w:pPr>
    </w:p>
    <w:p w:rsidR="00D45195" w:rsidRDefault="00D45195" w:rsidP="00D45195">
      <w:pPr>
        <w:tabs>
          <w:tab w:val="left" w:pos="993"/>
        </w:tabs>
        <w:jc w:val="both"/>
        <w:rPr>
          <w:rFonts w:ascii="Times New Roman" w:hAnsi="Times New Roman" w:cs="Times New Roman"/>
        </w:rPr>
      </w:pPr>
    </w:p>
    <w:p w:rsidR="00D45195" w:rsidRDefault="00D45195" w:rsidP="00D45195">
      <w:pPr>
        <w:tabs>
          <w:tab w:val="left" w:pos="993"/>
        </w:tabs>
        <w:jc w:val="both"/>
        <w:rPr>
          <w:rFonts w:ascii="Times New Roman" w:hAnsi="Times New Roman" w:cs="Arial"/>
        </w:rPr>
      </w:pPr>
      <w:r>
        <w:rPr>
          <w:rFonts w:ascii="Times New Roman" w:hAnsi="Times New Roman" w:cs="Times New Roman"/>
        </w:rPr>
        <w:t>Отказ получил,</w:t>
      </w:r>
    </w:p>
    <w:p w:rsidR="00D45195" w:rsidRDefault="00D45195" w:rsidP="00D45195">
      <w:pPr>
        <w:tabs>
          <w:tab w:val="left" w:pos="993"/>
        </w:tabs>
        <w:jc w:val="both"/>
        <w:rPr>
          <w:rFonts w:ascii="Times New Roman" w:hAnsi="Times New Roman"/>
        </w:rPr>
      </w:pPr>
      <w:r>
        <w:rPr>
          <w:rFonts w:ascii="Times New Roman" w:hAnsi="Times New Roman" w:cs="Times New Roman"/>
        </w:rPr>
        <w:t>приложенные к заявлению о выдаче разрешения на право вырубки зеленых насаждений</w:t>
      </w:r>
    </w:p>
    <w:p w:rsidR="00D45195" w:rsidRDefault="00D45195" w:rsidP="00D45195">
      <w:pPr>
        <w:tabs>
          <w:tab w:val="left" w:pos="993"/>
        </w:tabs>
        <w:jc w:val="both"/>
        <w:rPr>
          <w:rFonts w:ascii="Times New Roman" w:hAnsi="Times New Roman"/>
        </w:rPr>
      </w:pPr>
      <w:r>
        <w:rPr>
          <w:rFonts w:ascii="Times New Roman" w:hAnsi="Times New Roman" w:cs="Times New Roman"/>
        </w:rPr>
        <w:t xml:space="preserve">оригиналы документов возвращены: </w:t>
      </w:r>
    </w:p>
    <w:p w:rsidR="00D45195" w:rsidRDefault="00D45195" w:rsidP="00D45195">
      <w:pPr>
        <w:tabs>
          <w:tab w:val="left" w:pos="993"/>
        </w:tabs>
        <w:jc w:val="both"/>
        <w:rPr>
          <w:rFonts w:ascii="Times New Roman" w:hAnsi="Times New Roman"/>
        </w:rPr>
      </w:pPr>
      <w:r>
        <w:rPr>
          <w:rFonts w:ascii="Times New Roman" w:hAnsi="Times New Roman" w:cs="Times New Roman"/>
        </w:rPr>
        <w:t>«_________» ________________ 20____г.</w:t>
      </w:r>
    </w:p>
    <w:p w:rsidR="00D45195" w:rsidRDefault="00D45195" w:rsidP="00D45195">
      <w:pPr>
        <w:tabs>
          <w:tab w:val="left" w:pos="993"/>
          <w:tab w:val="center" w:pos="5160"/>
          <w:tab w:val="left" w:pos="7560"/>
        </w:tabs>
        <w:jc w:val="both"/>
        <w:rPr>
          <w:rFonts w:ascii="Times New Roman" w:hAnsi="Times New Roman" w:cs="Times New Roman"/>
        </w:rPr>
      </w:pPr>
    </w:p>
    <w:p w:rsidR="00D45195" w:rsidRDefault="00D45195" w:rsidP="00D45195">
      <w:pPr>
        <w:pStyle w:val="ConsPlusNonformat1"/>
        <w:widowControl/>
        <w:tabs>
          <w:tab w:val="left" w:pos="993"/>
        </w:tabs>
        <w:rPr>
          <w:rFonts w:ascii="Times New Roman" w:hAnsi="Times New Roman"/>
          <w:sz w:val="24"/>
          <w:szCs w:val="24"/>
        </w:rPr>
      </w:pPr>
      <w:r>
        <w:rPr>
          <w:rFonts w:ascii="Times New Roman" w:hAnsi="Times New Roman" w:cs="Times New Roman"/>
          <w:sz w:val="24"/>
          <w:szCs w:val="24"/>
        </w:rPr>
        <w:t xml:space="preserve"> ________________________ _________________________ </w:t>
      </w:r>
    </w:p>
    <w:p w:rsidR="00D45195" w:rsidRDefault="00D45195" w:rsidP="00D45195">
      <w:pPr>
        <w:tabs>
          <w:tab w:val="left" w:pos="993"/>
        </w:tabs>
        <w:jc w:val="both"/>
        <w:rPr>
          <w:rFonts w:ascii="Times New Roman" w:hAnsi="Times New Roman"/>
          <w:sz w:val="24"/>
          <w:szCs w:val="24"/>
        </w:rPr>
      </w:pPr>
      <w:r>
        <w:rPr>
          <w:rFonts w:ascii="Times New Roman" w:hAnsi="Times New Roman" w:cs="Times New Roman"/>
        </w:rPr>
        <w:t xml:space="preserve"> (подпись)                       (расшифровка подписи)</w:t>
      </w:r>
    </w:p>
    <w:p w:rsidR="00D45195" w:rsidRDefault="00D45195" w:rsidP="00D45195">
      <w:pPr>
        <w:tabs>
          <w:tab w:val="left" w:pos="993"/>
        </w:tabs>
        <w:jc w:val="both"/>
        <w:rPr>
          <w:rFonts w:ascii="Times New Roman" w:hAnsi="Times New Roman" w:cs="Times New Roman"/>
        </w:rPr>
      </w:pPr>
    </w:p>
    <w:p w:rsidR="00D45195" w:rsidRDefault="00D45195" w:rsidP="00D45195">
      <w:pPr>
        <w:tabs>
          <w:tab w:val="left" w:pos="993"/>
        </w:tabs>
        <w:jc w:val="both"/>
        <w:rPr>
          <w:rFonts w:ascii="Times New Roman" w:hAnsi="Times New Roman" w:cs="Times New Roman"/>
        </w:rPr>
      </w:pPr>
    </w:p>
    <w:p w:rsidR="00D45195" w:rsidRDefault="00D45195" w:rsidP="00D45195">
      <w:pPr>
        <w:tabs>
          <w:tab w:val="left" w:pos="993"/>
        </w:tabs>
        <w:jc w:val="both"/>
        <w:rPr>
          <w:rFonts w:ascii="Times New Roman" w:hAnsi="Times New Roman" w:cs="Arial"/>
        </w:rPr>
      </w:pPr>
      <w:r>
        <w:rPr>
          <w:rFonts w:ascii="Times New Roman" w:hAnsi="Times New Roman" w:cs="Times New Roman"/>
        </w:rPr>
        <w:t>Исполнитель:</w:t>
      </w:r>
    </w:p>
    <w:p w:rsidR="00D45195" w:rsidRDefault="00D45195" w:rsidP="00D45195">
      <w:pPr>
        <w:tabs>
          <w:tab w:val="left" w:pos="993"/>
        </w:tabs>
        <w:jc w:val="both"/>
        <w:rPr>
          <w:rFonts w:ascii="Times New Roman" w:hAnsi="Times New Roman" w:cs="Times New Roman"/>
        </w:rPr>
      </w:pPr>
    </w:p>
    <w:p w:rsidR="00D45195" w:rsidRDefault="00D45195" w:rsidP="00D45195">
      <w:pPr>
        <w:tabs>
          <w:tab w:val="left" w:pos="993"/>
        </w:tabs>
        <w:jc w:val="both"/>
        <w:rPr>
          <w:rFonts w:ascii="Times New Roman" w:hAnsi="Times New Roman" w:cs="Arial"/>
        </w:rPr>
      </w:pPr>
      <w:r>
        <w:rPr>
          <w:rFonts w:ascii="Times New Roman" w:hAnsi="Times New Roman" w:cs="Times New Roman"/>
        </w:rPr>
        <w:t>Телефон:</w:t>
      </w:r>
    </w:p>
    <w:p w:rsidR="00D45195" w:rsidRDefault="00D45195" w:rsidP="00D45195">
      <w:pPr>
        <w:tabs>
          <w:tab w:val="left" w:pos="993"/>
        </w:tabs>
        <w:ind w:firstLine="698"/>
        <w:jc w:val="right"/>
        <w:rPr>
          <w:rFonts w:ascii="Times New Roman" w:hAnsi="Times New Roman" w:cs="Times New Roman"/>
          <w:iCs/>
        </w:rPr>
      </w:pPr>
    </w:p>
    <w:p w:rsidR="00D45195" w:rsidRDefault="00D45195" w:rsidP="00D45195">
      <w:pPr>
        <w:tabs>
          <w:tab w:val="left" w:pos="993"/>
        </w:tabs>
        <w:ind w:firstLine="698"/>
        <w:jc w:val="right"/>
        <w:rPr>
          <w:rFonts w:ascii="Times New Roman" w:hAnsi="Times New Roman" w:cs="Times New Roman"/>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Times New Roman" w:hAnsi="Times New Roman" w:cs="Times New Roman"/>
          <w:i/>
          <w:iCs/>
        </w:rPr>
      </w:pPr>
    </w:p>
    <w:p w:rsidR="00D45195" w:rsidRDefault="00D45195" w:rsidP="00D45195">
      <w:pPr>
        <w:tabs>
          <w:tab w:val="left" w:pos="993"/>
        </w:tabs>
        <w:ind w:firstLine="698"/>
        <w:jc w:val="right"/>
        <w:rPr>
          <w:rFonts w:ascii="Liberation Serif" w:hAnsi="Liberation Serif" w:cs="Arial"/>
          <w:b/>
        </w:rPr>
      </w:pPr>
      <w:r>
        <w:rPr>
          <w:rStyle w:val="af5"/>
          <w:rFonts w:ascii="Times New Roman" w:hAnsi="Times New Roman" w:cs="Times New Roman"/>
          <w:b w:val="0"/>
          <w:iCs/>
        </w:rPr>
        <w:t>Приложение № 6</w:t>
      </w:r>
    </w:p>
    <w:p w:rsidR="00D45195" w:rsidRDefault="00D45195" w:rsidP="00D45195">
      <w:pPr>
        <w:tabs>
          <w:tab w:val="left" w:pos="993"/>
        </w:tabs>
        <w:ind w:firstLine="720"/>
        <w:rPr>
          <w:rFonts w:ascii="Times New Roman" w:hAnsi="Times New Roman" w:cs="Times New Roman"/>
          <w:iCs/>
        </w:rPr>
      </w:pPr>
      <w:bookmarkStart w:id="228" w:name="sub_13001"/>
      <w:bookmarkEnd w:id="228"/>
    </w:p>
    <w:p w:rsidR="00D45195" w:rsidRDefault="00D45195" w:rsidP="00D45195">
      <w:pPr>
        <w:pStyle w:val="af1"/>
        <w:tabs>
          <w:tab w:val="left" w:pos="993"/>
        </w:tabs>
        <w:jc w:val="center"/>
        <w:rPr>
          <w:rStyle w:val="af4"/>
        </w:rPr>
      </w:pPr>
      <w:r>
        <w:rPr>
          <w:rFonts w:ascii="Times New Roman" w:hAnsi="Times New Roman" w:cs="Times New Roman"/>
          <w:iCs/>
        </w:rPr>
        <w:t xml:space="preserve">В Администрацию </w:t>
      </w:r>
      <w:r>
        <w:rPr>
          <w:rStyle w:val="af4"/>
          <w:rFonts w:ascii="Times New Roman" w:hAnsi="Times New Roman" w:cs="Times New Roman"/>
          <w:iCs/>
        </w:rPr>
        <w:t xml:space="preserve">Вармазейского сельского поселения </w:t>
      </w:r>
    </w:p>
    <w:p w:rsidR="00D45195" w:rsidRDefault="00D45195" w:rsidP="00D45195">
      <w:pPr>
        <w:pStyle w:val="af1"/>
        <w:tabs>
          <w:tab w:val="left" w:pos="993"/>
        </w:tabs>
        <w:jc w:val="center"/>
      </w:pPr>
      <w:r>
        <w:rPr>
          <w:rFonts w:ascii="Times New Roman" w:hAnsi="Times New Roman" w:cs="Times New Roman"/>
          <w:iCs/>
        </w:rPr>
        <w:t>Большеигнатовского    муниципального района</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От 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_____________________________________</w:t>
      </w:r>
    </w:p>
    <w:p w:rsidR="00D45195" w:rsidRDefault="00D45195" w:rsidP="00D45195">
      <w:pPr>
        <w:tabs>
          <w:tab w:val="left" w:pos="993"/>
        </w:tabs>
        <w:ind w:firstLine="720"/>
        <w:rPr>
          <w:rFonts w:ascii="Times New Roman" w:hAnsi="Times New Roman" w:cs="Times New Roman"/>
          <w:i/>
          <w:iCs/>
        </w:rPr>
      </w:pPr>
    </w:p>
    <w:p w:rsidR="00D45195" w:rsidRDefault="00D45195" w:rsidP="00D45195">
      <w:pPr>
        <w:pStyle w:val="af1"/>
        <w:tabs>
          <w:tab w:val="left" w:pos="993"/>
        </w:tabs>
        <w:jc w:val="center"/>
      </w:pPr>
      <w:r>
        <w:rPr>
          <w:rStyle w:val="af5"/>
          <w:rFonts w:ascii="Times New Roman" w:hAnsi="Times New Roman" w:cs="Times New Roman"/>
          <w:iCs/>
        </w:rPr>
        <w:t>ЗАЯВЛЕНИЕ (ЗАПРОС)</w:t>
      </w:r>
    </w:p>
    <w:p w:rsidR="00D45195" w:rsidRDefault="00D45195" w:rsidP="00D45195">
      <w:pPr>
        <w:pStyle w:val="af1"/>
        <w:tabs>
          <w:tab w:val="left" w:pos="993"/>
        </w:tabs>
        <w:jc w:val="center"/>
      </w:pPr>
      <w:r>
        <w:rPr>
          <w:rStyle w:val="af5"/>
          <w:rFonts w:ascii="Times New Roman" w:hAnsi="Times New Roman" w:cs="Times New Roman"/>
          <w:iCs/>
        </w:rPr>
        <w:t xml:space="preserve">ОБ АННУЛИРОВАНИИ НА </w:t>
      </w:r>
      <w:r>
        <w:rPr>
          <w:rFonts w:ascii="Times New Roman" w:hAnsi="Times New Roman" w:cs="Times New Roman"/>
          <w:b/>
        </w:rPr>
        <w:t xml:space="preserve">ВЫДАЧУ </w:t>
      </w:r>
      <w:r>
        <w:rPr>
          <w:rStyle w:val="af5"/>
          <w:rFonts w:ascii="Times New Roman" w:hAnsi="Times New Roman" w:cs="Times New Roman"/>
          <w:iCs/>
        </w:rPr>
        <w:t>РАЗРЕШЕНИЯ</w:t>
      </w:r>
      <w:r>
        <w:rPr>
          <w:rFonts w:ascii="Times New Roman" w:hAnsi="Times New Roman" w:cs="Times New Roman"/>
          <w:b/>
        </w:rPr>
        <w:t xml:space="preserve"> НА ПРАВО ВЫРУБКИ ЗЕЛЕНЫХ НАСАЖДЕНИЙ</w:t>
      </w:r>
    </w:p>
    <w:p w:rsidR="00D45195" w:rsidRDefault="00D45195" w:rsidP="00D45195">
      <w:pPr>
        <w:pStyle w:val="af1"/>
        <w:tabs>
          <w:tab w:val="left" w:pos="993"/>
        </w:tabs>
        <w:rPr>
          <w:rFonts w:ascii="Times New Roman" w:hAnsi="Times New Roman" w:cs="Times New Roman"/>
          <w:iCs/>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В соответствии с </w:t>
      </w:r>
      <w:r>
        <w:rPr>
          <w:rFonts w:ascii="Times New Roman" w:hAnsi="Times New Roman" w:cs="Times New Roman"/>
          <w:color w:val="333333"/>
          <w:shd w:val="clear" w:color="auto" w:fill="FFFFFF"/>
        </w:rPr>
        <w:t>Федеральным законом от 10.01.2002 № 7-ФЗ «Об охране окружающей среды</w:t>
      </w:r>
      <w:r>
        <w:rPr>
          <w:color w:val="333333"/>
          <w:shd w:val="clear" w:color="auto" w:fill="FFFFFF"/>
        </w:rPr>
        <w:t>»</w:t>
      </w:r>
      <w:r>
        <w:rPr>
          <w:rFonts w:ascii="Times New Roman" w:hAnsi="Times New Roman" w:cs="Times New Roman"/>
          <w:iCs/>
        </w:rPr>
        <w:t xml:space="preserve"> прошу принять решение  об аннулировании</w:t>
      </w:r>
      <w:r>
        <w:rPr>
          <w:rFonts w:ascii="Times New Roman" w:hAnsi="Times New Roman"/>
        </w:rPr>
        <w:t xml:space="preserve"> </w:t>
      </w:r>
      <w:r>
        <w:rPr>
          <w:rFonts w:ascii="Times New Roman" w:hAnsi="Times New Roman" w:cs="Times New Roman"/>
          <w:iCs/>
        </w:rPr>
        <w:t xml:space="preserve">разрешения на </w:t>
      </w:r>
      <w:r>
        <w:rPr>
          <w:rFonts w:ascii="Times New Roman" w:hAnsi="Times New Roman" w:cs="Times New Roman"/>
        </w:rPr>
        <w:t>право вырубки зеленых насаждений</w:t>
      </w:r>
      <w:r>
        <w:rPr>
          <w:rFonts w:ascii="Times New Roman" w:hAnsi="Times New Roman" w:cs="Times New Roman"/>
          <w:iCs/>
        </w:rPr>
        <w:t xml:space="preserve"> N _____   _ ,выданного "_________" __________________20____ года.</w:t>
      </w:r>
    </w:p>
    <w:p w:rsidR="00D45195" w:rsidRDefault="00D45195" w:rsidP="00D45195">
      <w:pPr>
        <w:pStyle w:val="af1"/>
        <w:tabs>
          <w:tab w:val="left" w:pos="993"/>
        </w:tabs>
        <w:rPr>
          <w:rFonts w:ascii="Times New Roman" w:hAnsi="Times New Roman"/>
        </w:rPr>
      </w:pPr>
      <w:r>
        <w:rPr>
          <w:rFonts w:ascii="Times New Roman" w:hAnsi="Times New Roman" w:cs="Times New Roman"/>
          <w:iCs/>
        </w:rPr>
        <w:t>Адрес земельного участка: 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Полное наименование заявителя: 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Паспортные данные заявителя: 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(указывается, в случае если заявителем является индивидуальный</w:t>
      </w:r>
      <w:r>
        <w:rPr>
          <w:rFonts w:ascii="Times New Roman" w:hAnsi="Times New Roman"/>
        </w:rPr>
        <w:t xml:space="preserve"> </w:t>
      </w:r>
      <w:r>
        <w:rPr>
          <w:rFonts w:ascii="Times New Roman" w:hAnsi="Times New Roman" w:cs="Times New Roman"/>
          <w:iCs/>
        </w:rPr>
        <w:t>предприниматель или физическое лицо)</w:t>
      </w:r>
    </w:p>
    <w:p w:rsidR="00D45195" w:rsidRDefault="00D45195" w:rsidP="00D45195">
      <w:pPr>
        <w:pStyle w:val="af1"/>
        <w:tabs>
          <w:tab w:val="left" w:pos="993"/>
        </w:tabs>
      </w:pPr>
      <w:r>
        <w:rPr>
          <w:rFonts w:ascii="Times New Roman" w:hAnsi="Times New Roman" w:cs="Times New Roman"/>
          <w:iCs/>
        </w:rPr>
        <w:t xml:space="preserve"> </w:t>
      </w:r>
      <w:hyperlink r:id="rId65" w:history="1">
        <w:r>
          <w:rPr>
            <w:rStyle w:val="a5"/>
            <w:rFonts w:ascii="Times New Roman" w:hAnsi="Times New Roman"/>
            <w:iCs/>
          </w:rPr>
          <w:t>ИНН</w:t>
        </w:r>
      </w:hyperlink>
      <w:r>
        <w:rPr>
          <w:rFonts w:ascii="Times New Roman" w:hAnsi="Times New Roman" w:cs="Times New Roman"/>
          <w:iCs/>
        </w:rPr>
        <w:t xml:space="preserve"> 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КПП _________________________________________________________________________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lastRenderedPageBreak/>
        <w:t>(указывается, в случае если заявителем является юридическое лицо)</w:t>
      </w:r>
    </w:p>
    <w:p w:rsidR="00D45195" w:rsidRDefault="00D45195" w:rsidP="00D45195">
      <w:pPr>
        <w:pStyle w:val="af1"/>
        <w:tabs>
          <w:tab w:val="left" w:pos="993"/>
        </w:tabs>
        <w:rPr>
          <w:rFonts w:ascii="Times New Roman" w:hAnsi="Times New Roman"/>
        </w:rPr>
      </w:pPr>
      <w:r>
        <w:rPr>
          <w:rFonts w:ascii="Times New Roman" w:hAnsi="Times New Roman" w:cs="Times New Roman"/>
          <w:iCs/>
        </w:rPr>
        <w:t>ОГРН _________________________________________________________________________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(указывается, в случае если заявителем является юридическое лицо)</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ОГРНИП ______________________________________________________________________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(указывается, в случае если заявителем является индивидуальный   предприниматель)</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Адрес (местонахождение) заявителя: 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Тел. (факс) (при наличии): 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эл. адрес (при наличии): 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Руководитель организации - заявителя (Ф.И.О., должность):__________________________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(указывается, в случае если заявителем является юридическое лицо)</w:t>
      </w:r>
    </w:p>
    <w:p w:rsidR="00D45195" w:rsidRDefault="00D45195" w:rsidP="00D45195">
      <w:pPr>
        <w:pStyle w:val="af1"/>
        <w:tabs>
          <w:tab w:val="left" w:pos="993"/>
        </w:tabs>
        <w:rPr>
          <w:rFonts w:ascii="Times New Roman" w:hAnsi="Times New Roman"/>
        </w:rPr>
      </w:pPr>
      <w:r>
        <w:rPr>
          <w:rFonts w:ascii="Times New Roman" w:hAnsi="Times New Roman" w:cs="Times New Roman"/>
          <w:iCs/>
        </w:rPr>
        <w:t>Данные представителя заявителя (Ф.И.О., паспортные данные, реквизиты</w:t>
      </w:r>
      <w:r>
        <w:rPr>
          <w:rFonts w:ascii="Times New Roman" w:hAnsi="Times New Roman"/>
        </w:rPr>
        <w:t xml:space="preserve"> </w:t>
      </w:r>
      <w:r>
        <w:rPr>
          <w:rFonts w:ascii="Times New Roman" w:hAnsi="Times New Roman" w:cs="Times New Roman"/>
          <w:iCs/>
        </w:rPr>
        <w:t>документа, подтверждающего полномочия представителя заявителя, тел.): 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(указывается, в случае если от имени заявителя за предоставлением</w:t>
      </w:r>
      <w:r>
        <w:rPr>
          <w:rFonts w:ascii="Times New Roman" w:hAnsi="Times New Roman"/>
        </w:rPr>
        <w:t xml:space="preserve"> </w:t>
      </w:r>
      <w:r>
        <w:rPr>
          <w:rFonts w:ascii="Times New Roman" w:hAnsi="Times New Roman" w:cs="Times New Roman"/>
          <w:iCs/>
        </w:rPr>
        <w:t>государственной услуги обращается представитель)</w:t>
      </w:r>
    </w:p>
    <w:p w:rsidR="00D45195" w:rsidRDefault="00D45195" w:rsidP="00D45195">
      <w:pPr>
        <w:tabs>
          <w:tab w:val="left" w:pos="993"/>
        </w:tabs>
        <w:ind w:firstLine="720"/>
        <w:jc w:val="center"/>
        <w:rPr>
          <w:rFonts w:ascii="Times New Roman" w:hAnsi="Times New Roman" w:cs="Times New Roman"/>
          <w:iCs/>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 _______________________ 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(дата)      (подпись заявителя)         (расшифровка подписи)</w:t>
      </w:r>
    </w:p>
    <w:p w:rsidR="00D45195" w:rsidRDefault="00D45195" w:rsidP="00D45195">
      <w:pPr>
        <w:tabs>
          <w:tab w:val="left" w:pos="993"/>
        </w:tabs>
        <w:ind w:firstLine="698"/>
        <w:jc w:val="center"/>
        <w:rPr>
          <w:rFonts w:ascii="Times New Roman" w:hAnsi="Times New Roman" w:cs="Times New Roman"/>
          <w:iCs/>
        </w:rPr>
      </w:pPr>
      <w:bookmarkStart w:id="229" w:name="sub_1400"/>
      <w:bookmarkEnd w:id="229"/>
    </w:p>
    <w:p w:rsidR="00D45195" w:rsidRDefault="00D45195" w:rsidP="00D45195">
      <w:pPr>
        <w:tabs>
          <w:tab w:val="left" w:pos="993"/>
        </w:tabs>
        <w:rPr>
          <w:rFonts w:ascii="Times New Roman" w:hAnsi="Times New Roman" w:cs="Times New Roman"/>
          <w:i/>
          <w:iCs/>
        </w:rPr>
      </w:pPr>
    </w:p>
    <w:p w:rsidR="00D45195" w:rsidRDefault="00D45195" w:rsidP="00D45195">
      <w:pPr>
        <w:tabs>
          <w:tab w:val="left" w:pos="993"/>
        </w:tabs>
        <w:rPr>
          <w:rFonts w:ascii="Times New Roman" w:hAnsi="Times New Roman" w:cs="Times New Roman"/>
          <w:i/>
          <w:iCs/>
        </w:rPr>
      </w:pPr>
    </w:p>
    <w:p w:rsidR="00D45195" w:rsidRDefault="00D45195" w:rsidP="00D45195">
      <w:pPr>
        <w:tabs>
          <w:tab w:val="left" w:pos="993"/>
        </w:tabs>
        <w:rPr>
          <w:rFonts w:ascii="Times New Roman" w:hAnsi="Times New Roman" w:cs="Times New Roman"/>
          <w:i/>
          <w:iCs/>
        </w:rPr>
      </w:pPr>
    </w:p>
    <w:p w:rsidR="00D45195" w:rsidRDefault="00D45195" w:rsidP="00D45195">
      <w:pPr>
        <w:tabs>
          <w:tab w:val="left" w:pos="993"/>
        </w:tabs>
        <w:rPr>
          <w:rFonts w:ascii="Times New Roman" w:hAnsi="Times New Roman" w:cs="Times New Roman"/>
          <w:i/>
          <w:iCs/>
        </w:rPr>
      </w:pPr>
    </w:p>
    <w:p w:rsidR="00D45195" w:rsidRDefault="00D45195" w:rsidP="00D45195">
      <w:pPr>
        <w:tabs>
          <w:tab w:val="left" w:pos="993"/>
        </w:tabs>
        <w:rPr>
          <w:rFonts w:ascii="Times New Roman" w:hAnsi="Times New Roman" w:cs="Times New Roman"/>
          <w:i/>
          <w:iCs/>
        </w:rPr>
      </w:pPr>
    </w:p>
    <w:p w:rsidR="00D45195" w:rsidRDefault="00D45195" w:rsidP="00D45195">
      <w:pPr>
        <w:tabs>
          <w:tab w:val="left" w:pos="993"/>
        </w:tabs>
        <w:rPr>
          <w:rFonts w:ascii="Times New Roman" w:hAnsi="Times New Roman" w:cs="Times New Roman"/>
          <w:i/>
          <w:iCs/>
        </w:rPr>
      </w:pPr>
    </w:p>
    <w:p w:rsidR="00D45195" w:rsidRDefault="00D45195" w:rsidP="00D45195">
      <w:pPr>
        <w:tabs>
          <w:tab w:val="left" w:pos="993"/>
        </w:tabs>
        <w:rPr>
          <w:rFonts w:ascii="Times New Roman" w:hAnsi="Times New Roman" w:cs="Times New Roman"/>
          <w:i/>
          <w:iCs/>
        </w:rPr>
      </w:pPr>
    </w:p>
    <w:p w:rsidR="00D45195" w:rsidRDefault="00D45195" w:rsidP="00D45195">
      <w:pPr>
        <w:tabs>
          <w:tab w:val="left" w:pos="993"/>
        </w:tabs>
        <w:ind w:firstLine="698"/>
        <w:jc w:val="right"/>
        <w:rPr>
          <w:rFonts w:ascii="Liberation Serif" w:hAnsi="Liberation Serif" w:cs="Arial"/>
          <w:b/>
        </w:rPr>
      </w:pPr>
      <w:r>
        <w:rPr>
          <w:rStyle w:val="af5"/>
          <w:rFonts w:ascii="Times New Roman" w:hAnsi="Times New Roman" w:cs="Times New Roman"/>
          <w:b w:val="0"/>
          <w:iCs/>
        </w:rPr>
        <w:t>Приложение № 7</w:t>
      </w:r>
    </w:p>
    <w:p w:rsidR="00D45195" w:rsidRDefault="00D45195" w:rsidP="00D45195">
      <w:pPr>
        <w:tabs>
          <w:tab w:val="left" w:pos="993"/>
        </w:tabs>
        <w:ind w:firstLine="720"/>
        <w:rPr>
          <w:rFonts w:ascii="Times New Roman" w:hAnsi="Times New Roman" w:cs="Times New Roman"/>
          <w:iCs/>
        </w:rPr>
      </w:pPr>
      <w:bookmarkStart w:id="230" w:name="sub_14001"/>
      <w:bookmarkEnd w:id="230"/>
    </w:p>
    <w:p w:rsidR="00D45195" w:rsidRDefault="00D45195" w:rsidP="00D45195">
      <w:pPr>
        <w:pStyle w:val="af1"/>
        <w:tabs>
          <w:tab w:val="left" w:pos="993"/>
        </w:tabs>
      </w:pPr>
      <w:r>
        <w:rPr>
          <w:rFonts w:ascii="Times New Roman" w:hAnsi="Times New Roman" w:cs="Times New Roman"/>
          <w:iCs/>
        </w:rPr>
        <w:t xml:space="preserve">                                           </w:t>
      </w:r>
      <w:r>
        <w:rPr>
          <w:rStyle w:val="af5"/>
          <w:rFonts w:ascii="Times New Roman" w:hAnsi="Times New Roman" w:cs="Times New Roman"/>
          <w:iCs/>
        </w:rPr>
        <w:t>ЛИСТ СОГЛАСОВАНИЯ N ________</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t>"___" ____________________ г.                                                                         _____________</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t>──────────────────────────────────────────────────────</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Владелец земельного участка__________________________________________________</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 xml:space="preserve">             ─────────────────────────────────────────────────────</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Адрес и место земельного участка   ________________________________________________</w:t>
      </w:r>
    </w:p>
    <w:p w:rsidR="00D45195" w:rsidRDefault="00D45195" w:rsidP="00D45195">
      <w:pPr>
        <w:pStyle w:val="af1"/>
        <w:tabs>
          <w:tab w:val="left" w:pos="993"/>
        </w:tabs>
        <w:rPr>
          <w:rFonts w:ascii="Times New Roman" w:hAnsi="Times New Roman" w:cs="Times New Roman"/>
          <w:iCs/>
        </w:rPr>
      </w:pP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Тип и размеры земельного участка _________________________________________________</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 xml:space="preserve">                                     ───────────────────────────────────────────────────────</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Вид имущества, _________________________________________________________________</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 xml:space="preserve">    ________________________________________________________________________________</w:t>
      </w:r>
    </w:p>
    <w:p w:rsidR="00D45195" w:rsidRDefault="00D45195" w:rsidP="00D45195">
      <w:pPr>
        <w:pStyle w:val="af1"/>
        <w:tabs>
          <w:tab w:val="left" w:pos="993"/>
        </w:tabs>
        <w:rPr>
          <w:rFonts w:ascii="Times New Roman" w:hAnsi="Times New Roman"/>
        </w:rPr>
      </w:pPr>
    </w:p>
    <w:p w:rsidR="00D45195" w:rsidRDefault="00D45195" w:rsidP="00D45195">
      <w:pPr>
        <w:pStyle w:val="af1"/>
        <w:tabs>
          <w:tab w:val="left" w:pos="993"/>
        </w:tabs>
        <w:jc w:val="center"/>
        <w:rPr>
          <w:rStyle w:val="af5"/>
          <w:rFonts w:cs="Times New Roman"/>
          <w:iCs/>
        </w:rPr>
      </w:pPr>
      <w:r>
        <w:rPr>
          <w:rStyle w:val="af5"/>
          <w:rFonts w:ascii="Times New Roman" w:hAnsi="Times New Roman" w:cs="Times New Roman"/>
          <w:iCs/>
        </w:rPr>
        <w:lastRenderedPageBreak/>
        <w:t>СОГЛАСОВАНИЕ</w:t>
      </w:r>
    </w:p>
    <w:p w:rsidR="00D45195" w:rsidRDefault="00D45195" w:rsidP="00D45195">
      <w:pPr>
        <w:pStyle w:val="af1"/>
        <w:tabs>
          <w:tab w:val="left" w:pos="993"/>
        </w:tabs>
        <w:rPr>
          <w:rStyle w:val="af5"/>
          <w:rFonts w:ascii="Times New Roman" w:hAnsi="Times New Roman" w:cs="Times New Roman"/>
          <w:iCs/>
        </w:rPr>
      </w:pPr>
    </w:p>
    <w:tbl>
      <w:tblPr>
        <w:tblStyle w:val="af7"/>
        <w:tblW w:w="10314" w:type="dxa"/>
        <w:tblInd w:w="0" w:type="dxa"/>
        <w:tblLook w:val="04A0" w:firstRow="1" w:lastRow="0" w:firstColumn="1" w:lastColumn="0" w:noHBand="0" w:noVBand="1"/>
      </w:tblPr>
      <w:tblGrid>
        <w:gridCol w:w="3227"/>
        <w:gridCol w:w="3827"/>
        <w:gridCol w:w="3260"/>
      </w:tblGrid>
      <w:tr w:rsidR="00D45195" w:rsidTr="00D45195">
        <w:tc>
          <w:tcPr>
            <w:tcW w:w="3227" w:type="dxa"/>
            <w:tcBorders>
              <w:top w:val="single" w:sz="4" w:space="0" w:color="auto"/>
              <w:left w:val="single" w:sz="4" w:space="0" w:color="auto"/>
              <w:bottom w:val="single" w:sz="4" w:space="0" w:color="auto"/>
              <w:right w:val="single" w:sz="4" w:space="0" w:color="auto"/>
            </w:tcBorders>
          </w:tcPr>
          <w:p w:rsidR="00D45195" w:rsidRDefault="00D45195">
            <w:pPr>
              <w:pStyle w:val="af1"/>
              <w:tabs>
                <w:tab w:val="left" w:pos="993"/>
              </w:tabs>
              <w:jc w:val="center"/>
              <w:rPr>
                <w:rStyle w:val="af5"/>
                <w:rFonts w:ascii="Times New Roman" w:hAnsi="Times New Roman"/>
                <w:iCs/>
              </w:rPr>
            </w:pPr>
            <w:r>
              <w:rPr>
                <w:rFonts w:ascii="Times New Roman" w:hAnsi="Times New Roman" w:cs="Times New Roman"/>
                <w:iCs/>
              </w:rPr>
              <w:t>Наименование     уполномоченного органа</w:t>
            </w:r>
          </w:p>
          <w:p w:rsidR="00D45195" w:rsidRDefault="00D45195">
            <w:pPr>
              <w:pStyle w:val="af1"/>
              <w:tabs>
                <w:tab w:val="left" w:pos="993"/>
              </w:tabs>
              <w:jc w:val="center"/>
              <w:rPr>
                <w:rStyle w:val="af5"/>
                <w:rFonts w:ascii="Times New Roman" w:hAnsi="Times New Roman" w:cs="Times New Roman"/>
                <w:iCs/>
              </w:rPr>
            </w:pPr>
          </w:p>
        </w:tc>
        <w:tc>
          <w:tcPr>
            <w:tcW w:w="3827" w:type="dxa"/>
            <w:tcBorders>
              <w:top w:val="single" w:sz="4" w:space="0" w:color="auto"/>
              <w:left w:val="single" w:sz="4" w:space="0" w:color="auto"/>
              <w:bottom w:val="single" w:sz="4" w:space="0" w:color="auto"/>
              <w:right w:val="single" w:sz="4" w:space="0" w:color="auto"/>
            </w:tcBorders>
            <w:hideMark/>
          </w:tcPr>
          <w:p w:rsidR="00D45195" w:rsidRDefault="00D45195">
            <w:pPr>
              <w:pStyle w:val="af1"/>
              <w:tabs>
                <w:tab w:val="left" w:pos="993"/>
              </w:tabs>
              <w:rPr>
                <w:rStyle w:val="af5"/>
                <w:rFonts w:ascii="Times New Roman" w:hAnsi="Times New Roman"/>
                <w:iCs/>
              </w:rPr>
            </w:pPr>
            <w:r>
              <w:rPr>
                <w:rFonts w:ascii="Times New Roman" w:hAnsi="Times New Roman" w:cs="Times New Roman"/>
                <w:iCs/>
              </w:rPr>
              <w:t xml:space="preserve">Заключение (согласовано  или отказано, с   указанием причин)                                     </w:t>
            </w:r>
          </w:p>
        </w:tc>
        <w:tc>
          <w:tcPr>
            <w:tcW w:w="3260" w:type="dxa"/>
            <w:tcBorders>
              <w:top w:val="single" w:sz="4" w:space="0" w:color="auto"/>
              <w:left w:val="single" w:sz="4" w:space="0" w:color="auto"/>
              <w:bottom w:val="single" w:sz="4" w:space="0" w:color="auto"/>
              <w:right w:val="single" w:sz="4" w:space="0" w:color="auto"/>
            </w:tcBorders>
            <w:hideMark/>
          </w:tcPr>
          <w:p w:rsidR="00D45195" w:rsidRDefault="00D45195">
            <w:pPr>
              <w:pStyle w:val="af1"/>
              <w:tabs>
                <w:tab w:val="left" w:pos="993"/>
              </w:tabs>
              <w:jc w:val="center"/>
              <w:rPr>
                <w:rStyle w:val="af5"/>
                <w:rFonts w:ascii="Times New Roman" w:hAnsi="Times New Roman"/>
                <w:iCs/>
              </w:rPr>
            </w:pPr>
            <w:r>
              <w:rPr>
                <w:rFonts w:ascii="Times New Roman" w:hAnsi="Times New Roman" w:cs="Times New Roman"/>
                <w:iCs/>
              </w:rPr>
              <w:t>Должность, ФИО подпись, дата</w:t>
            </w:r>
          </w:p>
        </w:tc>
      </w:tr>
      <w:tr w:rsidR="00D45195" w:rsidTr="00D45195">
        <w:tc>
          <w:tcPr>
            <w:tcW w:w="3227" w:type="dxa"/>
            <w:tcBorders>
              <w:top w:val="single" w:sz="4" w:space="0" w:color="auto"/>
              <w:left w:val="single" w:sz="4" w:space="0" w:color="auto"/>
              <w:bottom w:val="single" w:sz="4" w:space="0" w:color="auto"/>
              <w:right w:val="single" w:sz="4" w:space="0" w:color="auto"/>
            </w:tcBorders>
          </w:tcPr>
          <w:p w:rsidR="00D45195" w:rsidRDefault="00D45195">
            <w:pPr>
              <w:pStyle w:val="af1"/>
              <w:tabs>
                <w:tab w:val="left" w:pos="993"/>
              </w:tabs>
              <w:rPr>
                <w:rStyle w:val="af5"/>
                <w:rFonts w:ascii="Times New Roman" w:hAnsi="Times New Roman"/>
                <w:b w:val="0"/>
                <w:iCs/>
              </w:rPr>
            </w:pPr>
            <w:r>
              <w:rPr>
                <w:rStyle w:val="af5"/>
                <w:rFonts w:ascii="Times New Roman" w:hAnsi="Times New Roman" w:cs="Times New Roman"/>
                <w:b w:val="0"/>
                <w:iCs/>
              </w:rPr>
              <w:t xml:space="preserve">Администрация </w:t>
            </w:r>
            <w:r>
              <w:rPr>
                <w:rStyle w:val="af4"/>
                <w:rFonts w:ascii="Times New Roman" w:hAnsi="Times New Roman" w:cs="Times New Roman"/>
                <w:iCs/>
              </w:rPr>
              <w:t xml:space="preserve">Вармазейского сельского поселения </w:t>
            </w:r>
            <w:r>
              <w:rPr>
                <w:rStyle w:val="af5"/>
                <w:rFonts w:ascii="Times New Roman" w:hAnsi="Times New Roman" w:cs="Times New Roman"/>
                <w:b w:val="0"/>
                <w:iCs/>
              </w:rPr>
              <w:t>Большеигнатовского муниципального района</w:t>
            </w:r>
          </w:p>
          <w:p w:rsidR="00D45195" w:rsidRDefault="00D45195">
            <w:pPr>
              <w:pStyle w:val="af1"/>
              <w:tabs>
                <w:tab w:val="left" w:pos="993"/>
              </w:tabs>
              <w:rPr>
                <w:rStyle w:val="af5"/>
                <w:rFonts w:ascii="Times New Roman" w:hAnsi="Times New Roman" w:cs="Times New Roman"/>
                <w:b w:val="0"/>
                <w:iCs/>
              </w:rPr>
            </w:pPr>
          </w:p>
          <w:p w:rsidR="00D45195" w:rsidRDefault="00D45195">
            <w:pPr>
              <w:pStyle w:val="af1"/>
              <w:tabs>
                <w:tab w:val="left" w:pos="993"/>
              </w:tabs>
              <w:rPr>
                <w:rStyle w:val="af5"/>
                <w:rFonts w:ascii="Times New Roman" w:hAnsi="Times New Roman" w:cs="Times New Roman"/>
                <w:b w:val="0"/>
                <w:iCs/>
              </w:rPr>
            </w:pPr>
          </w:p>
        </w:tc>
        <w:tc>
          <w:tcPr>
            <w:tcW w:w="3827" w:type="dxa"/>
            <w:tcBorders>
              <w:top w:val="single" w:sz="4" w:space="0" w:color="auto"/>
              <w:left w:val="single" w:sz="4" w:space="0" w:color="auto"/>
              <w:bottom w:val="single" w:sz="4" w:space="0" w:color="auto"/>
              <w:right w:val="single" w:sz="4" w:space="0" w:color="auto"/>
            </w:tcBorders>
          </w:tcPr>
          <w:p w:rsidR="00D45195" w:rsidRDefault="00D45195">
            <w:pPr>
              <w:pStyle w:val="af1"/>
              <w:tabs>
                <w:tab w:val="left" w:pos="993"/>
              </w:tabs>
              <w:rPr>
                <w:rStyle w:val="af5"/>
                <w:rFonts w:ascii="Times New Roman" w:hAnsi="Times New Roman"/>
                <w:iCs/>
              </w:rPr>
            </w:pPr>
          </w:p>
        </w:tc>
        <w:tc>
          <w:tcPr>
            <w:tcW w:w="3260" w:type="dxa"/>
            <w:tcBorders>
              <w:top w:val="single" w:sz="4" w:space="0" w:color="auto"/>
              <w:left w:val="single" w:sz="4" w:space="0" w:color="auto"/>
              <w:bottom w:val="single" w:sz="4" w:space="0" w:color="auto"/>
              <w:right w:val="single" w:sz="4" w:space="0" w:color="auto"/>
            </w:tcBorders>
          </w:tcPr>
          <w:p w:rsidR="00D45195" w:rsidRDefault="00D45195">
            <w:pPr>
              <w:pStyle w:val="af1"/>
              <w:tabs>
                <w:tab w:val="left" w:pos="993"/>
              </w:tabs>
              <w:rPr>
                <w:rStyle w:val="af5"/>
                <w:rFonts w:ascii="Times New Roman" w:hAnsi="Times New Roman"/>
                <w:iCs/>
              </w:rPr>
            </w:pPr>
          </w:p>
          <w:p w:rsidR="00D45195" w:rsidRDefault="00D45195">
            <w:pPr>
              <w:pStyle w:val="af1"/>
              <w:tabs>
                <w:tab w:val="left" w:pos="993"/>
              </w:tabs>
              <w:rPr>
                <w:rStyle w:val="af5"/>
                <w:rFonts w:ascii="Times New Roman" w:hAnsi="Times New Roman" w:cs="Times New Roman"/>
                <w:iCs/>
              </w:rPr>
            </w:pPr>
          </w:p>
        </w:tc>
      </w:tr>
      <w:tr w:rsidR="00D45195" w:rsidTr="00D45195">
        <w:tc>
          <w:tcPr>
            <w:tcW w:w="3227" w:type="dxa"/>
            <w:tcBorders>
              <w:top w:val="single" w:sz="4" w:space="0" w:color="auto"/>
              <w:left w:val="single" w:sz="4" w:space="0" w:color="auto"/>
              <w:bottom w:val="single" w:sz="4" w:space="0" w:color="auto"/>
              <w:right w:val="single" w:sz="4" w:space="0" w:color="auto"/>
            </w:tcBorders>
          </w:tcPr>
          <w:p w:rsidR="00D45195" w:rsidRDefault="00D45195">
            <w:pPr>
              <w:pStyle w:val="af1"/>
              <w:tabs>
                <w:tab w:val="left" w:pos="993"/>
              </w:tabs>
              <w:rPr>
                <w:rFonts w:ascii="Times New Roman" w:hAnsi="Times New Roman"/>
              </w:rPr>
            </w:pPr>
            <w:r>
              <w:rPr>
                <w:rFonts w:ascii="Times New Roman" w:hAnsi="Times New Roman" w:cs="Times New Roman"/>
                <w:iCs/>
              </w:rPr>
              <w:t>Отдел имущественных и</w:t>
            </w:r>
          </w:p>
          <w:p w:rsidR="00D45195" w:rsidRDefault="00D45195">
            <w:pPr>
              <w:pStyle w:val="af1"/>
              <w:tabs>
                <w:tab w:val="left" w:pos="993"/>
              </w:tabs>
              <w:rPr>
                <w:rFonts w:ascii="Times New Roman" w:hAnsi="Times New Roman" w:cs="Times New Roman"/>
                <w:iCs/>
              </w:rPr>
            </w:pPr>
            <w:r>
              <w:rPr>
                <w:rFonts w:ascii="Times New Roman" w:hAnsi="Times New Roman" w:cs="Times New Roman"/>
                <w:iCs/>
              </w:rPr>
              <w:t>земельных отношений</w:t>
            </w:r>
          </w:p>
          <w:p w:rsidR="00D45195" w:rsidRDefault="00D45195">
            <w:pPr>
              <w:pStyle w:val="af1"/>
              <w:tabs>
                <w:tab w:val="left" w:pos="993"/>
              </w:tabs>
              <w:rPr>
                <w:rFonts w:ascii="Times New Roman" w:hAnsi="Times New Roman"/>
              </w:rPr>
            </w:pPr>
            <w:r>
              <w:rPr>
                <w:rFonts w:ascii="Times New Roman" w:hAnsi="Times New Roman" w:cs="Times New Roman"/>
                <w:iCs/>
              </w:rPr>
              <w:t>Администрации</w:t>
            </w:r>
          </w:p>
          <w:p w:rsidR="00D45195" w:rsidRDefault="00D45195">
            <w:pPr>
              <w:pStyle w:val="af1"/>
              <w:tabs>
                <w:tab w:val="left" w:pos="993"/>
              </w:tabs>
              <w:rPr>
                <w:rFonts w:ascii="Times New Roman" w:hAnsi="Times New Roman"/>
              </w:rPr>
            </w:pPr>
            <w:r>
              <w:rPr>
                <w:rFonts w:ascii="Times New Roman" w:hAnsi="Times New Roman" w:cs="Times New Roman"/>
                <w:iCs/>
              </w:rPr>
              <w:t>Большеигнатовского</w:t>
            </w:r>
          </w:p>
          <w:p w:rsidR="00D45195" w:rsidRDefault="00D45195">
            <w:pPr>
              <w:pStyle w:val="af1"/>
              <w:tabs>
                <w:tab w:val="left" w:pos="993"/>
              </w:tabs>
              <w:rPr>
                <w:rFonts w:ascii="Times New Roman" w:hAnsi="Times New Roman" w:cs="Times New Roman"/>
                <w:iCs/>
                <w:color w:val="FF0000"/>
              </w:rPr>
            </w:pPr>
            <w:r>
              <w:rPr>
                <w:rFonts w:ascii="Times New Roman" w:hAnsi="Times New Roman" w:cs="Times New Roman"/>
                <w:iCs/>
              </w:rPr>
              <w:t>муниципального района</w:t>
            </w:r>
          </w:p>
          <w:p w:rsidR="00D45195" w:rsidRDefault="00D45195">
            <w:pPr>
              <w:pStyle w:val="af1"/>
              <w:tabs>
                <w:tab w:val="left" w:pos="993"/>
              </w:tabs>
              <w:rPr>
                <w:rStyle w:val="af5"/>
                <w:color w:val="FF0000"/>
              </w:rPr>
            </w:pPr>
          </w:p>
          <w:p w:rsidR="00D45195" w:rsidRDefault="00D45195">
            <w:pPr>
              <w:pStyle w:val="af1"/>
              <w:tabs>
                <w:tab w:val="left" w:pos="993"/>
              </w:tabs>
              <w:rPr>
                <w:rStyle w:val="af5"/>
                <w:rFonts w:ascii="Times New Roman" w:hAnsi="Times New Roman" w:cs="Times New Roman"/>
                <w:iCs/>
              </w:rPr>
            </w:pPr>
          </w:p>
        </w:tc>
        <w:tc>
          <w:tcPr>
            <w:tcW w:w="3827" w:type="dxa"/>
            <w:tcBorders>
              <w:top w:val="single" w:sz="4" w:space="0" w:color="auto"/>
              <w:left w:val="single" w:sz="4" w:space="0" w:color="auto"/>
              <w:bottom w:val="single" w:sz="4" w:space="0" w:color="auto"/>
              <w:right w:val="single" w:sz="4" w:space="0" w:color="auto"/>
            </w:tcBorders>
          </w:tcPr>
          <w:p w:rsidR="00D45195" w:rsidRDefault="00D45195">
            <w:pPr>
              <w:pStyle w:val="af1"/>
              <w:tabs>
                <w:tab w:val="left" w:pos="993"/>
              </w:tabs>
              <w:rPr>
                <w:rStyle w:val="af5"/>
                <w:rFonts w:ascii="Times New Roman" w:hAnsi="Times New Roman"/>
                <w:iCs/>
              </w:rPr>
            </w:pPr>
          </w:p>
        </w:tc>
        <w:tc>
          <w:tcPr>
            <w:tcW w:w="3260" w:type="dxa"/>
            <w:tcBorders>
              <w:top w:val="single" w:sz="4" w:space="0" w:color="auto"/>
              <w:left w:val="single" w:sz="4" w:space="0" w:color="auto"/>
              <w:bottom w:val="single" w:sz="4" w:space="0" w:color="auto"/>
              <w:right w:val="single" w:sz="4" w:space="0" w:color="auto"/>
            </w:tcBorders>
          </w:tcPr>
          <w:p w:rsidR="00D45195" w:rsidRDefault="00D45195">
            <w:pPr>
              <w:pStyle w:val="af1"/>
              <w:tabs>
                <w:tab w:val="left" w:pos="993"/>
              </w:tabs>
              <w:rPr>
                <w:rStyle w:val="af5"/>
                <w:rFonts w:ascii="Times New Roman" w:hAnsi="Times New Roman"/>
                <w:iCs/>
              </w:rPr>
            </w:pPr>
          </w:p>
        </w:tc>
      </w:tr>
      <w:tr w:rsidR="00D45195" w:rsidTr="00D45195">
        <w:tc>
          <w:tcPr>
            <w:tcW w:w="3227" w:type="dxa"/>
            <w:tcBorders>
              <w:top w:val="single" w:sz="4" w:space="0" w:color="auto"/>
              <w:left w:val="single" w:sz="4" w:space="0" w:color="auto"/>
              <w:bottom w:val="single" w:sz="4" w:space="0" w:color="auto"/>
              <w:right w:val="single" w:sz="4" w:space="0" w:color="auto"/>
            </w:tcBorders>
          </w:tcPr>
          <w:p w:rsidR="00D45195" w:rsidRDefault="00D45195">
            <w:pPr>
              <w:pStyle w:val="2"/>
              <w:shd w:val="clear" w:color="auto" w:fill="FFFFFF"/>
              <w:tabs>
                <w:tab w:val="left" w:pos="993"/>
              </w:tabs>
              <w:spacing w:before="0"/>
              <w:outlineLvl w:val="1"/>
              <w:rPr>
                <w:rFonts w:ascii="Times New Roman" w:eastAsia="Times New Roman" w:hAnsi="Times New Roman" w:cs="Times New Roman"/>
                <w:b w:val="0"/>
                <w:color w:val="000000"/>
                <w:kern w:val="0"/>
                <w:sz w:val="24"/>
                <w:szCs w:val="24"/>
                <w:lang w:eastAsia="ru-RU" w:bidi="ar-SA"/>
              </w:rPr>
            </w:pPr>
            <w:r>
              <w:rPr>
                <w:rFonts w:ascii="Times New Roman" w:hAnsi="Times New Roman" w:cs="Times New Roman"/>
                <w:b w:val="0"/>
                <w:color w:val="333333"/>
                <w:sz w:val="24"/>
                <w:szCs w:val="24"/>
                <w:shd w:val="clear" w:color="auto" w:fill="FFFFFF"/>
              </w:rPr>
              <w:t xml:space="preserve">Отдел </w:t>
            </w:r>
            <w:hyperlink r:id="rId66" w:history="1">
              <w:r>
                <w:rPr>
                  <w:rStyle w:val="a5"/>
                  <w:rFonts w:ascii="Times New Roman" w:eastAsia="Times New Roman" w:hAnsi="Times New Roman"/>
                  <w:b w:val="0"/>
                  <w:color w:val="000000"/>
                  <w:kern w:val="0"/>
                  <w:sz w:val="24"/>
                  <w:szCs w:val="24"/>
                  <w:lang w:eastAsia="ru-RU" w:bidi="ar-SA"/>
                </w:rPr>
                <w:t>ГИБДД ММО МВД России "Ичалковский"</w:t>
              </w:r>
            </w:hyperlink>
          </w:p>
          <w:p w:rsidR="00D45195" w:rsidRDefault="00D45195">
            <w:pPr>
              <w:pStyle w:val="af1"/>
              <w:tabs>
                <w:tab w:val="left" w:pos="993"/>
              </w:tabs>
              <w:rPr>
                <w:rStyle w:val="af5"/>
                <w:iCs/>
              </w:rPr>
            </w:pPr>
          </w:p>
        </w:tc>
        <w:tc>
          <w:tcPr>
            <w:tcW w:w="3827" w:type="dxa"/>
            <w:tcBorders>
              <w:top w:val="single" w:sz="4" w:space="0" w:color="auto"/>
              <w:left w:val="single" w:sz="4" w:space="0" w:color="auto"/>
              <w:bottom w:val="single" w:sz="4" w:space="0" w:color="auto"/>
              <w:right w:val="single" w:sz="4" w:space="0" w:color="auto"/>
            </w:tcBorders>
          </w:tcPr>
          <w:p w:rsidR="00D45195" w:rsidRDefault="00D45195">
            <w:pPr>
              <w:pStyle w:val="af1"/>
              <w:tabs>
                <w:tab w:val="left" w:pos="993"/>
              </w:tabs>
              <w:rPr>
                <w:rStyle w:val="af5"/>
                <w:rFonts w:ascii="Times New Roman" w:hAnsi="Times New Roman"/>
                <w:iCs/>
              </w:rPr>
            </w:pPr>
          </w:p>
        </w:tc>
        <w:tc>
          <w:tcPr>
            <w:tcW w:w="3260" w:type="dxa"/>
            <w:tcBorders>
              <w:top w:val="single" w:sz="4" w:space="0" w:color="auto"/>
              <w:left w:val="single" w:sz="4" w:space="0" w:color="auto"/>
              <w:bottom w:val="single" w:sz="4" w:space="0" w:color="auto"/>
              <w:right w:val="single" w:sz="4" w:space="0" w:color="auto"/>
            </w:tcBorders>
          </w:tcPr>
          <w:p w:rsidR="00D45195" w:rsidRDefault="00D45195">
            <w:pPr>
              <w:pStyle w:val="af1"/>
              <w:tabs>
                <w:tab w:val="left" w:pos="993"/>
              </w:tabs>
              <w:rPr>
                <w:rStyle w:val="af5"/>
                <w:rFonts w:ascii="Times New Roman" w:hAnsi="Times New Roman"/>
                <w:iCs/>
              </w:rPr>
            </w:pPr>
          </w:p>
        </w:tc>
      </w:tr>
      <w:tr w:rsidR="00D45195" w:rsidTr="00D45195">
        <w:tc>
          <w:tcPr>
            <w:tcW w:w="3227" w:type="dxa"/>
            <w:tcBorders>
              <w:top w:val="single" w:sz="4" w:space="0" w:color="auto"/>
              <w:left w:val="single" w:sz="4" w:space="0" w:color="auto"/>
              <w:bottom w:val="single" w:sz="4" w:space="0" w:color="auto"/>
              <w:right w:val="single" w:sz="4" w:space="0" w:color="auto"/>
            </w:tcBorders>
            <w:hideMark/>
          </w:tcPr>
          <w:p w:rsidR="00D45195" w:rsidRDefault="00D45195">
            <w:pPr>
              <w:pStyle w:val="af1"/>
              <w:tabs>
                <w:tab w:val="left" w:pos="993"/>
              </w:tabs>
              <w:rPr>
                <w:rFonts w:ascii="Times New Roman" w:hAnsi="Times New Roman"/>
              </w:rPr>
            </w:pPr>
            <w:r>
              <w:rPr>
                <w:rFonts w:ascii="Times New Roman" w:hAnsi="Times New Roman" w:cs="Times New Roman"/>
                <w:iCs/>
              </w:rPr>
              <w:t xml:space="preserve">Иные согласующие                                                  </w:t>
            </w:r>
          </w:p>
          <w:p w:rsidR="00D45195" w:rsidRDefault="00D45195">
            <w:pPr>
              <w:pStyle w:val="af1"/>
              <w:tabs>
                <w:tab w:val="left" w:pos="993"/>
              </w:tabs>
              <w:rPr>
                <w:rStyle w:val="af5"/>
                <w:rFonts w:cs="Times New Roman"/>
                <w:b w:val="0"/>
                <w:iCs/>
                <w:color w:val="auto"/>
              </w:rPr>
            </w:pPr>
            <w:r>
              <w:rPr>
                <w:rFonts w:ascii="Times New Roman" w:hAnsi="Times New Roman" w:cs="Times New Roman"/>
                <w:iCs/>
              </w:rPr>
              <w:t xml:space="preserve">организации при                                                      необходимости            </w:t>
            </w:r>
          </w:p>
        </w:tc>
        <w:tc>
          <w:tcPr>
            <w:tcW w:w="3827" w:type="dxa"/>
            <w:tcBorders>
              <w:top w:val="single" w:sz="4" w:space="0" w:color="auto"/>
              <w:left w:val="single" w:sz="4" w:space="0" w:color="auto"/>
              <w:bottom w:val="single" w:sz="4" w:space="0" w:color="auto"/>
              <w:right w:val="single" w:sz="4" w:space="0" w:color="auto"/>
            </w:tcBorders>
          </w:tcPr>
          <w:p w:rsidR="00D45195" w:rsidRDefault="00D45195">
            <w:pPr>
              <w:pStyle w:val="af1"/>
              <w:tabs>
                <w:tab w:val="left" w:pos="993"/>
              </w:tabs>
              <w:rPr>
                <w:rStyle w:val="af5"/>
                <w:rFonts w:ascii="Times New Roman" w:hAnsi="Times New Roman"/>
                <w:iCs/>
              </w:rPr>
            </w:pPr>
          </w:p>
        </w:tc>
        <w:tc>
          <w:tcPr>
            <w:tcW w:w="3260" w:type="dxa"/>
            <w:tcBorders>
              <w:top w:val="single" w:sz="4" w:space="0" w:color="auto"/>
              <w:left w:val="single" w:sz="4" w:space="0" w:color="auto"/>
              <w:bottom w:val="single" w:sz="4" w:space="0" w:color="auto"/>
              <w:right w:val="single" w:sz="4" w:space="0" w:color="auto"/>
            </w:tcBorders>
          </w:tcPr>
          <w:p w:rsidR="00D45195" w:rsidRDefault="00D45195">
            <w:pPr>
              <w:pStyle w:val="af1"/>
              <w:tabs>
                <w:tab w:val="left" w:pos="993"/>
              </w:tabs>
              <w:rPr>
                <w:rStyle w:val="af5"/>
                <w:rFonts w:ascii="Times New Roman" w:hAnsi="Times New Roman"/>
                <w:iCs/>
              </w:rPr>
            </w:pPr>
          </w:p>
        </w:tc>
      </w:tr>
    </w:tbl>
    <w:p w:rsidR="00D45195" w:rsidRDefault="00D45195" w:rsidP="00D45195">
      <w:pPr>
        <w:pStyle w:val="af1"/>
        <w:tabs>
          <w:tab w:val="left" w:pos="993"/>
        </w:tabs>
        <w:rPr>
          <w:rStyle w:val="af5"/>
          <w:rFonts w:ascii="Times New Roman" w:hAnsi="Times New Roman" w:cs="Times New Roman"/>
          <w:iCs/>
        </w:rPr>
      </w:pPr>
    </w:p>
    <w:p w:rsidR="00D45195" w:rsidRDefault="00D45195" w:rsidP="00D45195">
      <w:pPr>
        <w:tabs>
          <w:tab w:val="left" w:pos="993"/>
        </w:tabs>
      </w:pP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Начальник ___________________________________ /__________________</w:t>
      </w:r>
      <w:bookmarkStart w:id="231" w:name="sub_1500"/>
      <w:bookmarkEnd w:id="231"/>
    </w:p>
    <w:p w:rsidR="00D45195" w:rsidRDefault="00D45195" w:rsidP="00D45195">
      <w:pPr>
        <w:tabs>
          <w:tab w:val="left" w:pos="993"/>
        </w:tabs>
        <w:ind w:firstLine="698"/>
        <w:jc w:val="right"/>
        <w:rPr>
          <w:rStyle w:val="af5"/>
          <w:rFonts w:cs="Times New Roman"/>
          <w:i/>
          <w:iCs/>
        </w:rPr>
      </w:pPr>
    </w:p>
    <w:p w:rsidR="00D45195" w:rsidRDefault="00D45195" w:rsidP="00D45195">
      <w:pPr>
        <w:tabs>
          <w:tab w:val="left" w:pos="993"/>
        </w:tabs>
        <w:ind w:firstLine="698"/>
        <w:jc w:val="right"/>
        <w:rPr>
          <w:rStyle w:val="af5"/>
          <w:rFonts w:ascii="Times New Roman" w:hAnsi="Times New Roman" w:cs="Times New Roman"/>
          <w:i/>
          <w:iCs/>
        </w:rPr>
      </w:pPr>
    </w:p>
    <w:p w:rsidR="00D45195" w:rsidRDefault="00D45195" w:rsidP="00D45195">
      <w:pPr>
        <w:tabs>
          <w:tab w:val="left" w:pos="993"/>
        </w:tabs>
        <w:rPr>
          <w:rStyle w:val="af5"/>
          <w:rFonts w:ascii="Times New Roman" w:hAnsi="Times New Roman" w:cs="Times New Roman"/>
          <w:i/>
          <w:iCs/>
        </w:rPr>
      </w:pPr>
    </w:p>
    <w:p w:rsidR="00D45195" w:rsidRDefault="00D45195" w:rsidP="00D45195">
      <w:pPr>
        <w:tabs>
          <w:tab w:val="left" w:pos="993"/>
        </w:tabs>
        <w:rPr>
          <w:rStyle w:val="af5"/>
          <w:rFonts w:ascii="Times New Roman" w:hAnsi="Times New Roman" w:cs="Times New Roman"/>
          <w:i/>
          <w:iCs/>
        </w:rPr>
      </w:pPr>
    </w:p>
    <w:p w:rsidR="00D45195" w:rsidRDefault="00D45195" w:rsidP="00D45195">
      <w:pPr>
        <w:tabs>
          <w:tab w:val="left" w:pos="993"/>
        </w:tabs>
        <w:rPr>
          <w:rStyle w:val="af5"/>
          <w:rFonts w:ascii="Times New Roman" w:hAnsi="Times New Roman" w:cs="Times New Roman"/>
          <w:i/>
          <w:iCs/>
        </w:rPr>
      </w:pPr>
    </w:p>
    <w:p w:rsidR="00D45195" w:rsidRDefault="00D45195" w:rsidP="00D45195">
      <w:pPr>
        <w:tabs>
          <w:tab w:val="left" w:pos="993"/>
        </w:tabs>
        <w:rPr>
          <w:rStyle w:val="af5"/>
          <w:rFonts w:ascii="Times New Roman" w:hAnsi="Times New Roman" w:cs="Times New Roman"/>
          <w:i/>
          <w:iCs/>
        </w:rPr>
      </w:pPr>
    </w:p>
    <w:p w:rsidR="00D45195" w:rsidRDefault="00D45195" w:rsidP="00D45195">
      <w:pPr>
        <w:tabs>
          <w:tab w:val="left" w:pos="993"/>
        </w:tabs>
        <w:rPr>
          <w:rStyle w:val="af5"/>
          <w:rFonts w:ascii="Times New Roman" w:hAnsi="Times New Roman" w:cs="Times New Roman"/>
          <w:iCs/>
        </w:rPr>
      </w:pPr>
    </w:p>
    <w:p w:rsidR="00D45195" w:rsidRDefault="00D45195" w:rsidP="00D45195">
      <w:pPr>
        <w:tabs>
          <w:tab w:val="left" w:pos="993"/>
        </w:tabs>
        <w:ind w:firstLine="698"/>
        <w:jc w:val="right"/>
        <w:rPr>
          <w:rFonts w:ascii="Liberation Serif" w:hAnsi="Liberation Serif" w:cs="Arial"/>
        </w:rPr>
      </w:pPr>
      <w:r>
        <w:rPr>
          <w:rStyle w:val="af5"/>
          <w:rFonts w:ascii="Times New Roman" w:hAnsi="Times New Roman" w:cs="Times New Roman"/>
          <w:b w:val="0"/>
          <w:iCs/>
        </w:rPr>
        <w:t>Приложение № 8</w:t>
      </w:r>
      <w:bookmarkStart w:id="232" w:name="sub_15001"/>
      <w:bookmarkEnd w:id="232"/>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 xml:space="preserve">                                </w:t>
      </w:r>
    </w:p>
    <w:p w:rsidR="00D45195" w:rsidRDefault="00D45195" w:rsidP="00D45195">
      <w:pPr>
        <w:pStyle w:val="af1"/>
        <w:tabs>
          <w:tab w:val="left" w:pos="993"/>
        </w:tabs>
        <w:jc w:val="center"/>
        <w:rPr>
          <w:rStyle w:val="af4"/>
        </w:rPr>
      </w:pPr>
      <w:r>
        <w:rPr>
          <w:rFonts w:ascii="Times New Roman" w:hAnsi="Times New Roman" w:cs="Times New Roman"/>
          <w:iCs/>
        </w:rPr>
        <w:t xml:space="preserve">В Администрацию </w:t>
      </w:r>
      <w:r>
        <w:rPr>
          <w:rStyle w:val="af4"/>
          <w:rFonts w:ascii="Times New Roman" w:hAnsi="Times New Roman" w:cs="Times New Roman"/>
          <w:iCs/>
        </w:rPr>
        <w:t xml:space="preserve">Вармазейского сельского поселения </w:t>
      </w:r>
    </w:p>
    <w:p w:rsidR="00D45195" w:rsidRDefault="00D45195" w:rsidP="00D45195">
      <w:pPr>
        <w:pStyle w:val="af1"/>
        <w:tabs>
          <w:tab w:val="left" w:pos="993"/>
        </w:tabs>
        <w:jc w:val="center"/>
      </w:pPr>
      <w:r>
        <w:rPr>
          <w:rFonts w:ascii="Times New Roman" w:hAnsi="Times New Roman" w:cs="Times New Roman"/>
          <w:iCs/>
        </w:rPr>
        <w:t>Большеигнатовского муниципального района</w:t>
      </w:r>
    </w:p>
    <w:p w:rsidR="00D45195" w:rsidRDefault="00D45195" w:rsidP="00D45195">
      <w:pPr>
        <w:pStyle w:val="af1"/>
        <w:tabs>
          <w:tab w:val="left" w:pos="993"/>
        </w:tabs>
        <w:jc w:val="center"/>
        <w:rPr>
          <w:rFonts w:ascii="Times New Roman" w:hAnsi="Times New Roman"/>
        </w:rPr>
      </w:pP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 xml:space="preserve">                                     от 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(полное наименование заявителя)</w:t>
      </w:r>
    </w:p>
    <w:p w:rsidR="00D45195" w:rsidRDefault="00D45195" w:rsidP="00D45195">
      <w:pPr>
        <w:pStyle w:val="af1"/>
        <w:tabs>
          <w:tab w:val="left" w:pos="993"/>
        </w:tabs>
        <w:rPr>
          <w:rFonts w:ascii="Times New Roman" w:hAnsi="Times New Roman" w:cs="Times New Roman"/>
          <w:i/>
          <w:iCs/>
        </w:rPr>
      </w:pPr>
      <w:r>
        <w:rPr>
          <w:rFonts w:ascii="Times New Roman" w:hAnsi="Times New Roman" w:cs="Times New Roman"/>
          <w:i/>
          <w:iCs/>
        </w:rPr>
        <w:t xml:space="preserve">                                  </w:t>
      </w:r>
      <w:r>
        <w:rPr>
          <w:rFonts w:ascii="Times New Roman" w:hAnsi="Times New Roman" w:cs="Times New Roman"/>
          <w:iCs/>
        </w:rPr>
        <w:t xml:space="preserve">  </w:t>
      </w:r>
      <w:r>
        <w:rPr>
          <w:rFonts w:ascii="Times New Roman" w:hAnsi="Times New Roman" w:cs="Times New Roman"/>
          <w:i/>
          <w:iCs/>
        </w:rPr>
        <w:t xml:space="preserve">   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
          <w:iCs/>
        </w:rPr>
        <w:t xml:space="preserve">                                       _____________________________________</w:t>
      </w:r>
    </w:p>
    <w:p w:rsidR="00D45195" w:rsidRDefault="00D45195" w:rsidP="00D45195">
      <w:pPr>
        <w:tabs>
          <w:tab w:val="left" w:pos="993"/>
        </w:tabs>
        <w:ind w:firstLine="720"/>
        <w:rPr>
          <w:rFonts w:ascii="Times New Roman" w:hAnsi="Times New Roman" w:cs="Times New Roman"/>
          <w:i/>
          <w:iCs/>
        </w:rPr>
      </w:pPr>
    </w:p>
    <w:p w:rsidR="00D45195" w:rsidRDefault="00D45195" w:rsidP="00D45195">
      <w:pPr>
        <w:pStyle w:val="af1"/>
        <w:tabs>
          <w:tab w:val="left" w:pos="993"/>
        </w:tabs>
        <w:jc w:val="center"/>
      </w:pPr>
      <w:r>
        <w:rPr>
          <w:rStyle w:val="af5"/>
          <w:rFonts w:ascii="Times New Roman" w:hAnsi="Times New Roman" w:cs="Times New Roman"/>
          <w:iCs/>
        </w:rPr>
        <w:t>ЗАЯВЛЕНИЕ (ЗАПРОС)</w:t>
      </w:r>
    </w:p>
    <w:p w:rsidR="00D45195" w:rsidRDefault="00D45195" w:rsidP="00D45195">
      <w:pPr>
        <w:pStyle w:val="af1"/>
        <w:tabs>
          <w:tab w:val="left" w:pos="993"/>
        </w:tabs>
        <w:jc w:val="center"/>
      </w:pPr>
      <w:r>
        <w:rPr>
          <w:rStyle w:val="af5"/>
          <w:rFonts w:ascii="Times New Roman" w:hAnsi="Times New Roman" w:cs="Times New Roman"/>
          <w:iCs/>
        </w:rPr>
        <w:t xml:space="preserve">О ВЫДАЧЕ РАЗРЕШЕНИЯ </w:t>
      </w:r>
      <w:r>
        <w:rPr>
          <w:rFonts w:ascii="Times New Roman" w:hAnsi="Times New Roman" w:cs="Times New Roman"/>
          <w:b/>
        </w:rPr>
        <w:t>НА ПРАВО ВЫРУБКИ ЗЕЛЕНЫХ НАСАЖДЕНИЙ</w:t>
      </w:r>
    </w:p>
    <w:p w:rsidR="00D45195" w:rsidRDefault="00D45195" w:rsidP="00D45195">
      <w:pPr>
        <w:pStyle w:val="af1"/>
        <w:tabs>
          <w:tab w:val="left" w:pos="993"/>
        </w:tabs>
        <w:rPr>
          <w:rFonts w:ascii="Times New Roman" w:hAnsi="Times New Roman" w:cs="Times New Roman"/>
          <w:iCs/>
        </w:rPr>
      </w:pPr>
    </w:p>
    <w:p w:rsidR="00D45195" w:rsidRDefault="00D45195" w:rsidP="00D45195">
      <w:pPr>
        <w:pStyle w:val="af1"/>
        <w:tabs>
          <w:tab w:val="left" w:pos="993"/>
        </w:tabs>
        <w:jc w:val="both"/>
        <w:rPr>
          <w:rFonts w:ascii="Times New Roman" w:hAnsi="Times New Roman"/>
        </w:rPr>
      </w:pPr>
      <w:r>
        <w:rPr>
          <w:rFonts w:ascii="Times New Roman" w:hAnsi="Times New Roman" w:cs="Times New Roman"/>
          <w:iCs/>
        </w:rPr>
        <w:lastRenderedPageBreak/>
        <w:t xml:space="preserve">Прошу выдать разрешение </w:t>
      </w:r>
      <w:r>
        <w:rPr>
          <w:rFonts w:ascii="Times New Roman" w:eastAsia="Calibri" w:hAnsi="Times New Roman" w:cs="Times New Roman"/>
          <w:color w:val="000000"/>
          <w:lang w:eastAsia="en-US"/>
        </w:rPr>
        <w:t xml:space="preserve"> на право вырубку зеленых насаждений</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w:t>
      </w:r>
      <w:r>
        <w:rPr>
          <w:rFonts w:ascii="Times New Roman" w:eastAsia="Calibri" w:hAnsi="Times New Roman" w:cs="Times New Roman"/>
          <w:color w:val="000000"/>
          <w:lang w:eastAsia="en-US"/>
        </w:rPr>
        <w:t>расположенных на земельном участке)</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по адресу: 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Размер информационного поля    ___________ x   __________ м.</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(высота)               (ширина)</w:t>
      </w:r>
    </w:p>
    <w:p w:rsidR="00D45195" w:rsidRDefault="00D45195" w:rsidP="00D45195">
      <w:pPr>
        <w:pStyle w:val="af1"/>
        <w:tabs>
          <w:tab w:val="left" w:pos="993"/>
        </w:tabs>
        <w:rPr>
          <w:rFonts w:ascii="Times New Roman" w:hAnsi="Times New Roman"/>
        </w:rPr>
      </w:pPr>
      <w:r>
        <w:rPr>
          <w:rFonts w:ascii="Times New Roman" w:hAnsi="Times New Roman" w:cs="Times New Roman"/>
          <w:iCs/>
        </w:rPr>
        <w:t>Количество сторон: 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Площадь информационного поля: 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Срок действия    разрешения  на право </w:t>
      </w:r>
      <w:r>
        <w:rPr>
          <w:rFonts w:ascii="Times New Roman" w:eastAsia="Calibri" w:hAnsi="Times New Roman" w:cs="Times New Roman"/>
          <w:color w:val="000000"/>
          <w:lang w:eastAsia="en-US"/>
        </w:rPr>
        <w:t>вырубки зеленых насаждений</w:t>
      </w:r>
      <w:r>
        <w:rPr>
          <w:rFonts w:ascii="Times New Roman" w:hAnsi="Times New Roman" w:cs="Times New Roman"/>
          <w:iCs/>
        </w:rPr>
        <w:t>: 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Данные заявителя:</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Полное наименование заявителя: 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cs="Times New Roman"/>
          <w:iCs/>
        </w:rPr>
      </w:pPr>
      <w:r>
        <w:rPr>
          <w:rFonts w:ascii="Times New Roman" w:hAnsi="Times New Roman" w:cs="Times New Roman"/>
          <w:iCs/>
        </w:rPr>
        <w:t>Паспортные данные заявителя: 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________________________________________________________________________________   (указывается, в случае если заявителем является</w:t>
      </w:r>
      <w:r>
        <w:rPr>
          <w:rFonts w:ascii="Times New Roman" w:hAnsi="Times New Roman"/>
        </w:rPr>
        <w:t xml:space="preserve"> </w:t>
      </w:r>
      <w:r>
        <w:rPr>
          <w:rFonts w:ascii="Times New Roman" w:hAnsi="Times New Roman" w:cs="Times New Roman"/>
          <w:iCs/>
        </w:rPr>
        <w:t xml:space="preserve">  индивидуальный предприниматель или физическое лицо)</w:t>
      </w:r>
    </w:p>
    <w:p w:rsidR="00D45195" w:rsidRDefault="00861D19" w:rsidP="00D45195">
      <w:pPr>
        <w:pStyle w:val="af1"/>
        <w:tabs>
          <w:tab w:val="left" w:pos="993"/>
        </w:tabs>
      </w:pPr>
      <w:hyperlink r:id="rId67" w:history="1">
        <w:r w:rsidR="00D45195">
          <w:rPr>
            <w:rStyle w:val="a5"/>
            <w:rFonts w:ascii="Times New Roman" w:hAnsi="Times New Roman"/>
            <w:iCs/>
          </w:rPr>
          <w:t>ИНН</w:t>
        </w:r>
      </w:hyperlink>
      <w:r w:rsidR="00D45195">
        <w:rPr>
          <w:rFonts w:ascii="Times New Roman" w:hAnsi="Times New Roman" w:cs="Times New Roman"/>
          <w:iCs/>
        </w:rPr>
        <w:t xml:space="preserve"> 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КПП 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(указывается, в случае если заявителем является юридическое лицо)</w:t>
      </w:r>
    </w:p>
    <w:p w:rsidR="00D45195" w:rsidRDefault="00D45195" w:rsidP="00D45195">
      <w:pPr>
        <w:pStyle w:val="af1"/>
        <w:tabs>
          <w:tab w:val="left" w:pos="993"/>
        </w:tabs>
        <w:rPr>
          <w:rFonts w:ascii="Times New Roman" w:hAnsi="Times New Roman"/>
        </w:rPr>
      </w:pPr>
      <w:r>
        <w:rPr>
          <w:rFonts w:ascii="Times New Roman" w:hAnsi="Times New Roman" w:cs="Times New Roman"/>
          <w:iCs/>
        </w:rPr>
        <w:t>ОГРН 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(указывается, в случае если заявителем является юридическое лицо)</w:t>
      </w:r>
    </w:p>
    <w:p w:rsidR="00D45195" w:rsidRDefault="00D45195" w:rsidP="00D45195">
      <w:pPr>
        <w:pStyle w:val="af1"/>
        <w:tabs>
          <w:tab w:val="left" w:pos="993"/>
        </w:tabs>
        <w:rPr>
          <w:rFonts w:ascii="Times New Roman" w:hAnsi="Times New Roman"/>
        </w:rPr>
      </w:pPr>
      <w:r>
        <w:rPr>
          <w:rFonts w:ascii="Times New Roman" w:hAnsi="Times New Roman" w:cs="Times New Roman"/>
          <w:iCs/>
        </w:rPr>
        <w:t>ОГРНИП 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(указывается, в случае если заявителем является индивидуальный</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предприниматель)</w:t>
      </w:r>
    </w:p>
    <w:p w:rsidR="00D45195" w:rsidRDefault="00D45195" w:rsidP="00D45195">
      <w:pPr>
        <w:pStyle w:val="af1"/>
        <w:tabs>
          <w:tab w:val="left" w:pos="993"/>
        </w:tabs>
        <w:rPr>
          <w:rFonts w:ascii="Times New Roman" w:hAnsi="Times New Roman"/>
        </w:rPr>
      </w:pPr>
      <w:r>
        <w:rPr>
          <w:rFonts w:ascii="Times New Roman" w:hAnsi="Times New Roman" w:cs="Times New Roman"/>
          <w:iCs/>
        </w:rPr>
        <w:t>Банковские реквизиты 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Адрес (местонахождение) заявителя: 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Фактический адрес (местонахождение) заявителя: 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Почтовый адрес заявителя: 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Тел. (факс) (при наличии): 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Эл. адрес (при наличии): 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Телефон для экстренной связи в случае аварийной ситуации 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Руководитель организации - заявителя (Ф.И.О., должность) 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(указывается, в случае если заявителем является юридическое лицо)</w:t>
      </w:r>
    </w:p>
    <w:p w:rsidR="00D45195" w:rsidRDefault="00D45195" w:rsidP="00D45195">
      <w:pPr>
        <w:pStyle w:val="af1"/>
        <w:tabs>
          <w:tab w:val="left" w:pos="993"/>
        </w:tabs>
        <w:rPr>
          <w:rFonts w:ascii="Times New Roman" w:hAnsi="Times New Roman"/>
        </w:rPr>
      </w:pPr>
      <w:r>
        <w:rPr>
          <w:rFonts w:ascii="Times New Roman" w:hAnsi="Times New Roman" w:cs="Times New Roman"/>
          <w:iCs/>
        </w:rPr>
        <w:t>Данные  представителя заявителя (Ф.И.О., паспортные   данные,    реквизиты</w:t>
      </w:r>
      <w:r>
        <w:rPr>
          <w:rFonts w:ascii="Times New Roman" w:hAnsi="Times New Roman"/>
        </w:rPr>
        <w:t xml:space="preserve"> </w:t>
      </w:r>
      <w:r>
        <w:rPr>
          <w:rFonts w:ascii="Times New Roman" w:hAnsi="Times New Roman" w:cs="Times New Roman"/>
          <w:iCs/>
        </w:rPr>
        <w:t xml:space="preserve">документа, подтверждающего полномочия представителя заявителя, тел.): </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(указывается, в случае если от имени заявителя за предоставлением</w:t>
      </w:r>
    </w:p>
    <w:p w:rsidR="00D45195" w:rsidRDefault="00D45195" w:rsidP="00D45195">
      <w:pPr>
        <w:pStyle w:val="af1"/>
        <w:tabs>
          <w:tab w:val="left" w:pos="993"/>
        </w:tabs>
        <w:jc w:val="center"/>
        <w:rPr>
          <w:rFonts w:ascii="Times New Roman" w:hAnsi="Times New Roman"/>
        </w:rPr>
      </w:pPr>
      <w:r>
        <w:rPr>
          <w:rFonts w:ascii="Times New Roman" w:hAnsi="Times New Roman" w:cs="Times New Roman"/>
          <w:iCs/>
        </w:rPr>
        <w:t>государственной услуги обращается представитель)</w:t>
      </w:r>
    </w:p>
    <w:p w:rsidR="00D45195" w:rsidRDefault="00D45195" w:rsidP="00D45195">
      <w:pPr>
        <w:pStyle w:val="af1"/>
        <w:tabs>
          <w:tab w:val="left" w:pos="993"/>
        </w:tabs>
        <w:jc w:val="both"/>
        <w:rPr>
          <w:rFonts w:ascii="Times New Roman" w:hAnsi="Times New Roman"/>
        </w:rPr>
      </w:pPr>
      <w:r>
        <w:rPr>
          <w:rFonts w:ascii="Times New Roman" w:hAnsi="Times New Roman" w:cs="Times New Roman"/>
          <w:iCs/>
        </w:rPr>
        <w:t>Приложение (приложенные документы заявитель указывает самостоятельно</w:t>
      </w:r>
      <w:r>
        <w:rPr>
          <w:rFonts w:ascii="Times New Roman" w:hAnsi="Times New Roman"/>
        </w:rPr>
        <w:t xml:space="preserve">. </w:t>
      </w:r>
      <w:r>
        <w:rPr>
          <w:rFonts w:ascii="Times New Roman" w:hAnsi="Times New Roman" w:cs="Times New Roman"/>
          <w:iCs/>
        </w:rPr>
        <w:t>При повторном    обращении    после получения    уведомления    об отказе</w:t>
      </w:r>
      <w:r>
        <w:rPr>
          <w:rFonts w:ascii="Times New Roman" w:hAnsi="Times New Roman"/>
        </w:rPr>
        <w:t xml:space="preserve"> </w:t>
      </w:r>
      <w:r>
        <w:rPr>
          <w:rFonts w:ascii="Times New Roman" w:hAnsi="Times New Roman" w:cs="Times New Roman"/>
          <w:iCs/>
        </w:rPr>
        <w:t>в рассмотрении запроса       о предоставлении    государственной услуги и</w:t>
      </w:r>
      <w:r>
        <w:rPr>
          <w:rFonts w:ascii="Times New Roman" w:hAnsi="Times New Roman"/>
        </w:rPr>
        <w:t xml:space="preserve"> </w:t>
      </w:r>
      <w:r>
        <w:rPr>
          <w:rFonts w:ascii="Times New Roman" w:hAnsi="Times New Roman" w:cs="Times New Roman"/>
          <w:iCs/>
        </w:rPr>
        <w:t>прилагаемых к нему    документов     заявитель    указывает    документы,</w:t>
      </w:r>
      <w:r>
        <w:rPr>
          <w:rFonts w:ascii="Times New Roman" w:hAnsi="Times New Roman"/>
        </w:rPr>
        <w:t xml:space="preserve"> </w:t>
      </w:r>
      <w:r>
        <w:rPr>
          <w:rFonts w:ascii="Times New Roman" w:hAnsi="Times New Roman" w:cs="Times New Roman"/>
          <w:iCs/>
        </w:rPr>
        <w:t>подтверждающие устранение обстоятельств послуживших основанием для отказа</w:t>
      </w:r>
      <w:r>
        <w:rPr>
          <w:rFonts w:ascii="Times New Roman" w:hAnsi="Times New Roman"/>
        </w:rPr>
        <w:t xml:space="preserve"> </w:t>
      </w:r>
      <w:r>
        <w:rPr>
          <w:rFonts w:ascii="Times New Roman" w:hAnsi="Times New Roman" w:cs="Times New Roman"/>
          <w:iCs/>
        </w:rPr>
        <w:t>в рассмотрении запроса    о предоставлении    государственной    услуги и</w:t>
      </w:r>
      <w:r>
        <w:rPr>
          <w:rFonts w:ascii="Times New Roman" w:hAnsi="Times New Roman"/>
        </w:rPr>
        <w:t xml:space="preserve"> </w:t>
      </w:r>
      <w:r>
        <w:rPr>
          <w:rFonts w:ascii="Times New Roman" w:hAnsi="Times New Roman" w:cs="Times New Roman"/>
          <w:iCs/>
        </w:rPr>
        <w:t>прилагаемых к нему документов):</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________________________________________________________________________________</w:t>
      </w:r>
    </w:p>
    <w:p w:rsidR="00D45195" w:rsidRDefault="00D45195" w:rsidP="00D45195">
      <w:pPr>
        <w:pStyle w:val="af1"/>
        <w:tabs>
          <w:tab w:val="left" w:pos="993"/>
        </w:tabs>
        <w:jc w:val="both"/>
        <w:rPr>
          <w:rFonts w:ascii="Times New Roman" w:hAnsi="Times New Roman"/>
        </w:rPr>
      </w:pPr>
      <w:r>
        <w:rPr>
          <w:rFonts w:ascii="Times New Roman" w:hAnsi="Times New Roman" w:cs="Times New Roman"/>
          <w:iCs/>
        </w:rPr>
        <w:t xml:space="preserve">Разрешение </w:t>
      </w:r>
      <w:r>
        <w:rPr>
          <w:rFonts w:ascii="Times New Roman" w:eastAsia="Calibri" w:hAnsi="Times New Roman" w:cs="Times New Roman"/>
          <w:color w:val="000000"/>
          <w:lang w:eastAsia="en-US"/>
        </w:rPr>
        <w:t>на право  вырубки зеленых насаждений</w:t>
      </w:r>
      <w:r>
        <w:rPr>
          <w:rFonts w:ascii="Times New Roman" w:hAnsi="Times New Roman" w:cs="Times New Roman"/>
          <w:iCs/>
        </w:rPr>
        <w:t xml:space="preserve"> прошу выдать</w:t>
      </w:r>
      <w:r>
        <w:rPr>
          <w:rFonts w:ascii="Times New Roman" w:hAnsi="Times New Roman"/>
        </w:rPr>
        <w:t xml:space="preserve"> </w:t>
      </w:r>
      <w:r>
        <w:rPr>
          <w:rFonts w:ascii="Times New Roman" w:hAnsi="Times New Roman" w:cs="Times New Roman"/>
          <w:iCs/>
        </w:rPr>
        <w:t>/направить (нужное подчеркнуть):</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lastRenderedPageBreak/>
        <w:t>лично</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t>почтовым отправлением</w:t>
      </w:r>
    </w:p>
    <w:p w:rsidR="00D45195" w:rsidRDefault="00D45195" w:rsidP="00D45195">
      <w:pPr>
        <w:tabs>
          <w:tab w:val="left" w:pos="993"/>
        </w:tabs>
        <w:ind w:firstLine="720"/>
        <w:rPr>
          <w:rFonts w:ascii="Times New Roman" w:hAnsi="Times New Roman" w:cs="Times New Roman"/>
          <w:iCs/>
        </w:rPr>
      </w:pPr>
    </w:p>
    <w:p w:rsidR="00D45195" w:rsidRDefault="00D45195" w:rsidP="00D45195">
      <w:pPr>
        <w:pStyle w:val="af1"/>
        <w:tabs>
          <w:tab w:val="left" w:pos="993"/>
        </w:tabs>
        <w:rPr>
          <w:rFonts w:ascii="Times New Roman" w:hAnsi="Times New Roman"/>
        </w:rPr>
      </w:pPr>
      <w:r>
        <w:rPr>
          <w:rFonts w:ascii="Times New Roman" w:hAnsi="Times New Roman" w:cs="Times New Roman"/>
          <w:iCs/>
        </w:rPr>
        <w:t>Подпись заявителя:</w:t>
      </w:r>
    </w:p>
    <w:p w:rsidR="00D45195" w:rsidRDefault="00D45195" w:rsidP="00D45195">
      <w:pPr>
        <w:pStyle w:val="af1"/>
        <w:tabs>
          <w:tab w:val="left" w:pos="993"/>
        </w:tabs>
        <w:jc w:val="both"/>
        <w:rPr>
          <w:rFonts w:ascii="Times New Roman" w:hAnsi="Times New Roman"/>
        </w:rPr>
      </w:pPr>
      <w:r>
        <w:rPr>
          <w:rFonts w:ascii="Times New Roman" w:hAnsi="Times New Roman" w:cs="Times New Roman"/>
          <w:iCs/>
        </w:rPr>
        <w:t>________________________________ / ______________________________________________/</w:t>
      </w:r>
    </w:p>
    <w:p w:rsidR="00D45195" w:rsidRDefault="00D45195" w:rsidP="00D45195">
      <w:pPr>
        <w:pStyle w:val="af1"/>
        <w:tabs>
          <w:tab w:val="left" w:pos="993"/>
        </w:tabs>
        <w:rPr>
          <w:rFonts w:ascii="Times New Roman" w:hAnsi="Times New Roman"/>
        </w:rPr>
      </w:pPr>
      <w:r>
        <w:rPr>
          <w:rFonts w:ascii="Times New Roman" w:hAnsi="Times New Roman" w:cs="Times New Roman"/>
          <w:iCs/>
        </w:rPr>
        <w:t xml:space="preserve">   (должность)                         (подпись)                               (расшифровка подписи) М.П.</w:t>
      </w:r>
    </w:p>
    <w:p w:rsidR="00D45195" w:rsidRDefault="00D45195" w:rsidP="00D45195">
      <w:pPr>
        <w:tabs>
          <w:tab w:val="left" w:pos="993"/>
        </w:tabs>
        <w:jc w:val="right"/>
        <w:rPr>
          <w:rFonts w:ascii="Times New Roman" w:hAnsi="Times New Roman" w:cs="Times New Roman"/>
          <w:bCs/>
        </w:rPr>
      </w:pPr>
      <w:r>
        <w:rPr>
          <w:rFonts w:ascii="Times New Roman" w:hAnsi="Times New Roman" w:cs="Times New Roman"/>
          <w:bCs/>
        </w:rPr>
        <w:t xml:space="preserve"> </w:t>
      </w:r>
    </w:p>
    <w:p w:rsidR="00D45195" w:rsidRDefault="00D45195" w:rsidP="00D45195">
      <w:pPr>
        <w:tabs>
          <w:tab w:val="left" w:pos="993"/>
        </w:tabs>
        <w:jc w:val="right"/>
        <w:rPr>
          <w:rFonts w:ascii="Times New Roman" w:hAnsi="Times New Roman" w:cs="Times New Roman"/>
          <w:bCs/>
        </w:rPr>
      </w:pPr>
    </w:p>
    <w:p w:rsidR="00D45195" w:rsidRDefault="00D45195" w:rsidP="00D45195">
      <w:pPr>
        <w:tabs>
          <w:tab w:val="left" w:pos="993"/>
        </w:tabs>
        <w:rPr>
          <w:rFonts w:ascii="Times New Roman" w:hAnsi="Times New Roman" w:cs="Times New Roman"/>
          <w:bCs/>
        </w:rPr>
      </w:pPr>
    </w:p>
    <w:p w:rsidR="00D45195" w:rsidRDefault="00D45195" w:rsidP="00D45195">
      <w:pPr>
        <w:tabs>
          <w:tab w:val="left" w:pos="993"/>
        </w:tabs>
        <w:jc w:val="right"/>
        <w:rPr>
          <w:rStyle w:val="af5"/>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Style w:val="af5"/>
          <w:rFonts w:ascii="Times New Roman" w:hAnsi="Times New Roman" w:cs="Times New Roman"/>
          <w:bCs/>
        </w:rPr>
      </w:pPr>
    </w:p>
    <w:p w:rsidR="00D45195" w:rsidRDefault="00D45195" w:rsidP="00D45195">
      <w:pPr>
        <w:tabs>
          <w:tab w:val="left" w:pos="993"/>
        </w:tabs>
        <w:jc w:val="right"/>
        <w:rPr>
          <w:rFonts w:ascii="Liberation Serif" w:hAnsi="Liberation Serif" w:cs="Arial"/>
        </w:rPr>
      </w:pPr>
      <w:r>
        <w:rPr>
          <w:rStyle w:val="af5"/>
          <w:rFonts w:ascii="Times New Roman" w:hAnsi="Times New Roman" w:cs="Times New Roman"/>
          <w:b w:val="0"/>
          <w:bCs/>
        </w:rPr>
        <w:t>Приложение № 9</w:t>
      </w:r>
      <w:r>
        <w:rPr>
          <w:rStyle w:val="af5"/>
          <w:rFonts w:ascii="Times New Roman" w:hAnsi="Times New Roman" w:cs="Times New Roman"/>
          <w:b w:val="0"/>
          <w:bCs/>
        </w:rPr>
        <w:br/>
      </w:r>
    </w:p>
    <w:p w:rsidR="00D45195" w:rsidRDefault="00D45195" w:rsidP="00D45195">
      <w:pPr>
        <w:tabs>
          <w:tab w:val="left" w:pos="993"/>
        </w:tabs>
        <w:rPr>
          <w:rFonts w:ascii="Times New Roman" w:hAnsi="Times New Roman" w:cs="Times New Roman"/>
        </w:rPr>
      </w:pPr>
    </w:p>
    <w:p w:rsidR="00D45195" w:rsidRDefault="00D45195" w:rsidP="00D45195">
      <w:pPr>
        <w:pStyle w:val="1"/>
        <w:tabs>
          <w:tab w:val="left" w:pos="993"/>
        </w:tabs>
        <w:rPr>
          <w:rFonts w:ascii="Times New Roman" w:eastAsia="NSimSun" w:hAnsi="Times New Roman" w:cs="Arial"/>
        </w:rPr>
      </w:pPr>
      <w:r>
        <w:rPr>
          <w:rFonts w:ascii="Times New Roman" w:eastAsia="NSimSun" w:hAnsi="Times New Roman"/>
        </w:rPr>
        <w:t>Перечень</w:t>
      </w:r>
      <w:r>
        <w:rPr>
          <w:rFonts w:ascii="Times New Roman" w:eastAsia="NSimSun" w:hAnsi="Times New Roman"/>
        </w:rPr>
        <w:br/>
        <w:t>документов, необходимых для предоставления муниципальной услуги:</w:t>
      </w:r>
    </w:p>
    <w:p w:rsidR="00D45195" w:rsidRDefault="00D45195" w:rsidP="00D45195">
      <w:pPr>
        <w:tabs>
          <w:tab w:val="left" w:pos="993"/>
        </w:tabs>
        <w:rPr>
          <w:rFonts w:ascii="Times New Roman" w:eastAsia="NSimSun" w:hAnsi="Times New Roman" w:cs="Times New Roman"/>
        </w:rPr>
      </w:pPr>
    </w:p>
    <w:p w:rsidR="00D45195" w:rsidRDefault="00D45195" w:rsidP="00D45195">
      <w:pPr>
        <w:tabs>
          <w:tab w:val="left" w:pos="993"/>
        </w:tabs>
        <w:jc w:val="both"/>
        <w:rPr>
          <w:rFonts w:ascii="Liberation Serif" w:hAnsi="Liberation Serif" w:cs="Arial"/>
        </w:rPr>
      </w:pPr>
      <w:r>
        <w:rPr>
          <w:rFonts w:ascii="Times New Roman" w:hAnsi="Times New Roman" w:cs="Times New Roman"/>
        </w:rPr>
        <w:t>1) Заявление установленного образца на выдачу разрешения на право вырубки зеленых насаждений  (</w:t>
      </w:r>
      <w:hyperlink r:id="rId68" w:anchor="sub_1000" w:history="1">
        <w:r>
          <w:rPr>
            <w:rStyle w:val="a5"/>
            <w:rFonts w:ascii="Times New Roman" w:hAnsi="Times New Roman"/>
          </w:rPr>
          <w:t>приложение</w:t>
        </w:r>
      </w:hyperlink>
      <w:r>
        <w:rPr>
          <w:rFonts w:ascii="Times New Roman" w:hAnsi="Times New Roman" w:cs="Times New Roman"/>
        </w:rPr>
        <w:t xml:space="preserve"> 7);</w:t>
      </w:r>
    </w:p>
    <w:p w:rsidR="00D45195" w:rsidRDefault="00D45195" w:rsidP="00D45195">
      <w:pPr>
        <w:tabs>
          <w:tab w:val="left" w:pos="993"/>
        </w:tabs>
        <w:jc w:val="both"/>
        <w:rPr>
          <w:rFonts w:ascii="Times New Roman" w:hAnsi="Times New Roman"/>
        </w:rPr>
      </w:pPr>
      <w:r>
        <w:rPr>
          <w:rFonts w:ascii="Times New Roman" w:hAnsi="Times New Roman" w:cs="Times New Roman"/>
        </w:rPr>
        <w:t>2) Документ, подтверждающий личность заявителя - гражданина;</w:t>
      </w:r>
    </w:p>
    <w:p w:rsidR="00D45195" w:rsidRDefault="00D45195" w:rsidP="00D45195">
      <w:pPr>
        <w:tabs>
          <w:tab w:val="left" w:pos="993"/>
        </w:tabs>
        <w:jc w:val="both"/>
        <w:rPr>
          <w:rFonts w:ascii="Times New Roman" w:hAnsi="Times New Roman"/>
        </w:rPr>
      </w:pPr>
      <w:r>
        <w:rPr>
          <w:rFonts w:ascii="Times New Roman" w:hAnsi="Times New Roman" w:cs="Times New Roman"/>
        </w:rPr>
        <w:t>3) Свидетельство о государственной регистрации юридического лица или государственной регистрации гражданина в качестве индивидуального предпринимателя (если не было представлено заявителем самостоятельно, сведения запрашиваются в результате межведомственного электронного взаимодействия);</w:t>
      </w:r>
    </w:p>
    <w:p w:rsidR="00D45195" w:rsidRDefault="00D45195" w:rsidP="00D45195">
      <w:pPr>
        <w:tabs>
          <w:tab w:val="left" w:pos="993"/>
        </w:tabs>
        <w:jc w:val="both"/>
        <w:rPr>
          <w:rFonts w:ascii="Times New Roman" w:hAnsi="Times New Roman"/>
        </w:rPr>
      </w:pPr>
      <w:bookmarkStart w:id="233" w:name="sub_23"/>
      <w:bookmarkEnd w:id="233"/>
      <w:r>
        <w:rPr>
          <w:rFonts w:ascii="Times New Roman" w:hAnsi="Times New Roman" w:cs="Times New Roman"/>
        </w:rPr>
        <w:t>4) Согласие (в письменной форме) собственника или иного законного владельца соответствующего недвижимого имущества на направо вырубки зеленых насаждений , если заявитель не является собственником или иным законным владельцем недвижимого имущества;</w:t>
      </w:r>
    </w:p>
    <w:p w:rsidR="00D45195" w:rsidRDefault="00D45195" w:rsidP="00D45195">
      <w:pPr>
        <w:tabs>
          <w:tab w:val="left" w:pos="993"/>
        </w:tabs>
        <w:jc w:val="both"/>
        <w:rPr>
          <w:rFonts w:ascii="Times New Roman" w:hAnsi="Times New Roman"/>
        </w:rPr>
      </w:pPr>
      <w:bookmarkStart w:id="234" w:name="sub_24"/>
      <w:bookmarkEnd w:id="234"/>
      <w:r>
        <w:rPr>
          <w:rFonts w:ascii="Times New Roman" w:hAnsi="Times New Roman" w:cs="Times New Roman"/>
        </w:rPr>
        <w:t>5) Платежное поручение (квитанция) по оплате государственной пошлины;</w:t>
      </w:r>
    </w:p>
    <w:p w:rsidR="00D45195" w:rsidRDefault="00D45195" w:rsidP="00D45195">
      <w:pPr>
        <w:tabs>
          <w:tab w:val="left" w:pos="993"/>
        </w:tabs>
        <w:jc w:val="both"/>
        <w:rPr>
          <w:rFonts w:ascii="Times New Roman" w:hAnsi="Times New Roman"/>
        </w:rPr>
      </w:pPr>
      <w:bookmarkStart w:id="235" w:name="sub_25"/>
      <w:bookmarkEnd w:id="235"/>
      <w:r>
        <w:rPr>
          <w:rFonts w:ascii="Times New Roman" w:hAnsi="Times New Roman" w:cs="Times New Roman"/>
        </w:rPr>
        <w:t>6) Протокол общего собрания собственников помещений в многоквартирном доме (в случае,  выдачи разрешения на право вырубки зеленых насаждений на территории многоквартирного дома);</w:t>
      </w:r>
    </w:p>
    <w:p w:rsidR="00D45195" w:rsidRDefault="00D45195" w:rsidP="00D45195">
      <w:pPr>
        <w:tabs>
          <w:tab w:val="left" w:pos="993"/>
        </w:tabs>
        <w:jc w:val="both"/>
        <w:rPr>
          <w:rFonts w:ascii="Times New Roman" w:hAnsi="Times New Roman"/>
        </w:rPr>
      </w:pPr>
      <w:bookmarkStart w:id="236" w:name="sub_26"/>
      <w:bookmarkEnd w:id="236"/>
      <w:r>
        <w:rPr>
          <w:rFonts w:ascii="Times New Roman" w:hAnsi="Times New Roman" w:cs="Times New Roman"/>
        </w:rPr>
        <w:t>7) Рабочий проект на выдачу разрешения на право вырубки зеленых насаждений (при наличии);</w:t>
      </w:r>
    </w:p>
    <w:p w:rsidR="00D45195" w:rsidRDefault="00D45195" w:rsidP="00D45195">
      <w:pPr>
        <w:tabs>
          <w:tab w:val="left" w:pos="993"/>
        </w:tabs>
        <w:jc w:val="both"/>
        <w:rPr>
          <w:rFonts w:ascii="Times New Roman" w:hAnsi="Times New Roman"/>
        </w:rPr>
      </w:pPr>
      <w:bookmarkStart w:id="237" w:name="sub_27"/>
      <w:bookmarkEnd w:id="237"/>
      <w:r>
        <w:rPr>
          <w:rFonts w:ascii="Times New Roman" w:hAnsi="Times New Roman" w:cs="Times New Roman"/>
        </w:rPr>
        <w:t>8) Выписка из единого государственного реестра прав на недвижимое имущество и сделок с ним, содержащая сведения о государственной регистрации права на недвижимое имущество, на выдачу разрешения на право вырубки зеленых насаждений (если не была представлена заявителем самостоятельно, сведения запрашиваются в результате межведомственного электронного взаимодействия)</w:t>
      </w:r>
    </w:p>
    <w:p w:rsidR="00D45195" w:rsidRDefault="00D45195" w:rsidP="00D45195">
      <w:pPr>
        <w:tabs>
          <w:tab w:val="left" w:pos="993"/>
        </w:tabs>
        <w:jc w:val="both"/>
        <w:rPr>
          <w:rFonts w:ascii="Times New Roman" w:hAnsi="Times New Roman"/>
        </w:rPr>
      </w:pPr>
      <w:bookmarkStart w:id="238" w:name="sub_28"/>
      <w:bookmarkEnd w:id="238"/>
      <w:r>
        <w:rPr>
          <w:rFonts w:ascii="Times New Roman" w:hAnsi="Times New Roman" w:cs="Times New Roman"/>
        </w:rPr>
        <w:t>9) Фотография земельного участка (при наличии);</w:t>
      </w:r>
      <w:bookmarkStart w:id="239" w:name="sub_29"/>
      <w:bookmarkEnd w:id="239"/>
    </w:p>
    <w:p w:rsidR="00D45195" w:rsidRDefault="00D45195" w:rsidP="00D45195">
      <w:pPr>
        <w:tabs>
          <w:tab w:val="left" w:pos="993"/>
        </w:tabs>
        <w:rPr>
          <w:rFonts w:ascii="Times New Roman" w:hAnsi="Times New Roman" w:cs="Times New Roman"/>
        </w:rPr>
      </w:pPr>
    </w:p>
    <w:p w:rsidR="00D45195" w:rsidRDefault="00D45195" w:rsidP="00D45195">
      <w:pPr>
        <w:tabs>
          <w:tab w:val="left" w:pos="993"/>
        </w:tabs>
        <w:rPr>
          <w:rFonts w:ascii="Times New Roman" w:hAnsi="Times New Roman" w:cs="Times New Roman"/>
        </w:rPr>
      </w:pPr>
    </w:p>
    <w:tbl>
      <w:tblPr>
        <w:tblW w:w="10215" w:type="dxa"/>
        <w:tblInd w:w="109" w:type="dxa"/>
        <w:tblLayout w:type="fixed"/>
        <w:tblLook w:val="04A0" w:firstRow="1" w:lastRow="0" w:firstColumn="1" w:lastColumn="0" w:noHBand="0" w:noVBand="1"/>
      </w:tblPr>
      <w:tblGrid>
        <w:gridCol w:w="5038"/>
        <w:gridCol w:w="5177"/>
      </w:tblGrid>
      <w:tr w:rsidR="00D45195" w:rsidTr="00D45195">
        <w:tc>
          <w:tcPr>
            <w:tcW w:w="5040" w:type="dxa"/>
            <w:hideMark/>
          </w:tcPr>
          <w:p w:rsidR="00D45195" w:rsidRDefault="00D45195">
            <w:pPr>
              <w:pStyle w:val="af2"/>
              <w:widowControl w:val="0"/>
              <w:tabs>
                <w:tab w:val="left" w:pos="993"/>
              </w:tabs>
              <w:rPr>
                <w:rFonts w:ascii="Times New Roman" w:hAnsi="Times New Roman" w:cs="Times New Roman"/>
              </w:rPr>
            </w:pPr>
            <w:r>
              <w:rPr>
                <w:rFonts w:ascii="Times New Roman" w:hAnsi="Times New Roman" w:cs="Times New Roman"/>
              </w:rPr>
              <w:lastRenderedPageBreak/>
              <w:t>"___" __________________ 20_ г.</w:t>
            </w:r>
          </w:p>
          <w:p w:rsidR="00D45195" w:rsidRDefault="00D45195">
            <w:pPr>
              <w:pStyle w:val="af2"/>
              <w:widowControl w:val="0"/>
              <w:tabs>
                <w:tab w:val="left" w:pos="993"/>
              </w:tabs>
              <w:rPr>
                <w:rFonts w:ascii="Times New Roman" w:hAnsi="Times New Roman" w:cs="Times New Roman"/>
              </w:rPr>
            </w:pPr>
            <w:r>
              <w:rPr>
                <w:rFonts w:ascii="Times New Roman" w:hAnsi="Times New Roman" w:cs="Times New Roman"/>
              </w:rPr>
              <w:t xml:space="preserve">            </w:t>
            </w:r>
          </w:p>
        </w:tc>
        <w:tc>
          <w:tcPr>
            <w:tcW w:w="5179" w:type="dxa"/>
            <w:hideMark/>
          </w:tcPr>
          <w:p w:rsidR="00D45195" w:rsidRDefault="00D45195">
            <w:pPr>
              <w:pStyle w:val="af2"/>
              <w:widowControl w:val="0"/>
              <w:tabs>
                <w:tab w:val="left" w:pos="993"/>
              </w:tabs>
              <w:rPr>
                <w:rFonts w:ascii="Times New Roman" w:hAnsi="Times New Roman" w:cs="Times New Roman"/>
              </w:rPr>
            </w:pPr>
            <w:r>
              <w:rPr>
                <w:rFonts w:ascii="Times New Roman" w:hAnsi="Times New Roman" w:cs="Times New Roman"/>
              </w:rPr>
              <w:t xml:space="preserve">                      ________________</w:t>
            </w:r>
          </w:p>
          <w:p w:rsidR="00D45195" w:rsidRDefault="00D45195">
            <w:pPr>
              <w:pStyle w:val="af2"/>
              <w:widowControl w:val="0"/>
              <w:tabs>
                <w:tab w:val="left" w:pos="993"/>
              </w:tabs>
              <w:rPr>
                <w:rFonts w:ascii="Times New Roman" w:hAnsi="Times New Roman" w:cs="Times New Roman"/>
              </w:rPr>
            </w:pPr>
            <w:r>
              <w:rPr>
                <w:rFonts w:ascii="Times New Roman" w:hAnsi="Times New Roman" w:cs="Times New Roman"/>
              </w:rPr>
              <w:t xml:space="preserve">                               (подпись)</w:t>
            </w:r>
          </w:p>
        </w:tc>
      </w:tr>
    </w:tbl>
    <w:p w:rsidR="00D45195" w:rsidRDefault="00D45195" w:rsidP="00D45195">
      <w:pPr>
        <w:tabs>
          <w:tab w:val="left" w:pos="993"/>
        </w:tabs>
        <w:rPr>
          <w:rFonts w:ascii="Times New Roman" w:hAnsi="Times New Roman" w:cs="Times New Roman"/>
          <w:kern w:val="2"/>
          <w:lang w:eastAsia="zh-CN" w:bidi="hi-IN"/>
        </w:rPr>
      </w:pPr>
    </w:p>
    <w:p w:rsidR="00D45195" w:rsidRDefault="00D45195" w:rsidP="00D45195">
      <w:pPr>
        <w:tabs>
          <w:tab w:val="left" w:pos="993"/>
        </w:tabs>
        <w:ind w:firstLine="698"/>
        <w:jc w:val="right"/>
        <w:rPr>
          <w:rFonts w:ascii="Times New Roman" w:hAnsi="Times New Roman" w:cs="Times New Roman"/>
          <w:b/>
          <w:i/>
          <w:iCs/>
          <w:color w:val="26282F"/>
        </w:rPr>
      </w:pPr>
    </w:p>
    <w:p w:rsidR="00D45195" w:rsidRDefault="00D45195" w:rsidP="00D45195">
      <w:pPr>
        <w:tabs>
          <w:tab w:val="left" w:pos="993"/>
        </w:tabs>
        <w:ind w:firstLine="698"/>
        <w:jc w:val="center"/>
        <w:rPr>
          <w:rFonts w:ascii="Times New Roman" w:hAnsi="Times New Roman" w:cs="Arial"/>
        </w:rPr>
      </w:pPr>
    </w:p>
    <w:p w:rsidR="002F4D1C" w:rsidRDefault="002F4D1C" w:rsidP="002F4D1C"/>
    <w:p w:rsidR="002072BB" w:rsidRPr="006D4B02" w:rsidRDefault="002072BB" w:rsidP="002072BB">
      <w:pPr>
        <w:numPr>
          <w:ilvl w:val="0"/>
          <w:numId w:val="1"/>
        </w:numPr>
        <w:tabs>
          <w:tab w:val="left" w:pos="5670"/>
          <w:tab w:val="left" w:pos="6663"/>
          <w:tab w:val="left" w:pos="7513"/>
          <w:tab w:val="left" w:pos="7938"/>
        </w:tabs>
        <w:suppressAutoHyphens/>
        <w:spacing w:after="0" w:line="240" w:lineRule="auto"/>
        <w:jc w:val="center"/>
        <w:rPr>
          <w:rFonts w:eastAsia="SimSun" w:cs="Mangal"/>
          <w:b/>
          <w:noProof/>
          <w:kern w:val="1"/>
          <w:sz w:val="40"/>
        </w:rPr>
      </w:pPr>
      <w:r w:rsidRPr="006D4B02">
        <w:rPr>
          <w:rFonts w:eastAsia="SimSun" w:cs="Mangal"/>
          <w:b/>
          <w:noProof/>
          <w:kern w:val="1"/>
          <w:sz w:val="40"/>
          <w:lang w:eastAsia="ru-RU"/>
        </w:rPr>
        <w:drawing>
          <wp:inline distT="0" distB="0" distL="0" distR="0" wp14:anchorId="1867BE55" wp14:editId="5EFD91DA">
            <wp:extent cx="583565" cy="612775"/>
            <wp:effectExtent l="0" t="0" r="6985" b="0"/>
            <wp:docPr id="12" name="Рисунок 12"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 cy="612775"/>
                    </a:xfrm>
                    <a:prstGeom prst="rect">
                      <a:avLst/>
                    </a:prstGeom>
                    <a:noFill/>
                    <a:ln>
                      <a:noFill/>
                    </a:ln>
                  </pic:spPr>
                </pic:pic>
              </a:graphicData>
            </a:graphic>
          </wp:inline>
        </w:drawing>
      </w:r>
    </w:p>
    <w:p w:rsidR="002072BB" w:rsidRPr="006D4B02" w:rsidRDefault="002072BB" w:rsidP="002072BB">
      <w:pPr>
        <w:numPr>
          <w:ilvl w:val="0"/>
          <w:numId w:val="1"/>
        </w:numPr>
        <w:tabs>
          <w:tab w:val="left" w:pos="5670"/>
          <w:tab w:val="left" w:pos="6663"/>
          <w:tab w:val="left" w:pos="7513"/>
          <w:tab w:val="left" w:pos="7938"/>
        </w:tabs>
        <w:suppressAutoHyphens/>
        <w:spacing w:after="0" w:line="240" w:lineRule="auto"/>
        <w:jc w:val="center"/>
        <w:rPr>
          <w:rFonts w:eastAsia="SimSun" w:cs="Mangal"/>
          <w:b/>
          <w:kern w:val="1"/>
          <w:sz w:val="16"/>
          <w:szCs w:val="16"/>
          <w:lang w:eastAsia="ar-SA"/>
        </w:rPr>
      </w:pPr>
      <w:r w:rsidRPr="006D4B02">
        <w:rPr>
          <w:rFonts w:eastAsia="SimSun" w:cs="Mangal"/>
          <w:b/>
          <w:kern w:val="1"/>
          <w:sz w:val="16"/>
          <w:szCs w:val="16"/>
          <w:lang w:eastAsia="ar-SA"/>
        </w:rPr>
        <w:t xml:space="preserve">                      </w:t>
      </w:r>
    </w:p>
    <w:p w:rsidR="002072BB" w:rsidRDefault="002072BB" w:rsidP="002072BB">
      <w:pPr>
        <w:numPr>
          <w:ilvl w:val="0"/>
          <w:numId w:val="1"/>
        </w:numPr>
        <w:tabs>
          <w:tab w:val="left" w:pos="5670"/>
          <w:tab w:val="left" w:pos="6663"/>
          <w:tab w:val="left" w:pos="7513"/>
          <w:tab w:val="left" w:pos="7938"/>
        </w:tabs>
        <w:suppressAutoHyphens/>
        <w:spacing w:after="0" w:line="240" w:lineRule="auto"/>
        <w:jc w:val="center"/>
        <w:rPr>
          <w:rFonts w:ascii="Times New Roman" w:eastAsia="SimSun" w:hAnsi="Times New Roman" w:cs="Times New Roman"/>
          <w:b/>
          <w:kern w:val="1"/>
          <w:sz w:val="32"/>
          <w:szCs w:val="32"/>
          <w:lang w:eastAsia="ar-SA"/>
        </w:rPr>
      </w:pPr>
      <w:r w:rsidRPr="007802A1">
        <w:rPr>
          <w:rFonts w:ascii="Times New Roman" w:eastAsia="SimSun" w:hAnsi="Times New Roman" w:cs="Times New Roman"/>
          <w:b/>
          <w:kern w:val="1"/>
          <w:sz w:val="32"/>
          <w:szCs w:val="32"/>
          <w:lang w:eastAsia="ar-SA"/>
        </w:rPr>
        <w:t xml:space="preserve">Администрация Вармазейского </w:t>
      </w:r>
      <w:r>
        <w:rPr>
          <w:rFonts w:ascii="Times New Roman" w:eastAsia="SimSun" w:hAnsi="Times New Roman" w:cs="Times New Roman"/>
          <w:b/>
          <w:kern w:val="1"/>
          <w:sz w:val="32"/>
          <w:szCs w:val="32"/>
          <w:lang w:eastAsia="ar-SA"/>
        </w:rPr>
        <w:t xml:space="preserve">сельского поселения </w:t>
      </w:r>
      <w:r w:rsidRPr="007802A1">
        <w:rPr>
          <w:rFonts w:ascii="Times New Roman" w:eastAsia="SimSun" w:hAnsi="Times New Roman" w:cs="Times New Roman"/>
          <w:b/>
          <w:kern w:val="1"/>
          <w:sz w:val="32"/>
          <w:szCs w:val="32"/>
          <w:lang w:eastAsia="ar-SA"/>
        </w:rPr>
        <w:t xml:space="preserve">Большеигнатовского муниципального района </w:t>
      </w:r>
    </w:p>
    <w:p w:rsidR="002072BB" w:rsidRDefault="002072BB" w:rsidP="002072BB">
      <w:pPr>
        <w:numPr>
          <w:ilvl w:val="0"/>
          <w:numId w:val="1"/>
        </w:numPr>
        <w:tabs>
          <w:tab w:val="left" w:pos="5670"/>
          <w:tab w:val="left" w:pos="6663"/>
          <w:tab w:val="left" w:pos="7513"/>
          <w:tab w:val="left" w:pos="7938"/>
        </w:tabs>
        <w:suppressAutoHyphens/>
        <w:spacing w:after="0" w:line="240" w:lineRule="auto"/>
        <w:jc w:val="center"/>
        <w:rPr>
          <w:rFonts w:ascii="Times New Roman" w:eastAsia="SimSun" w:hAnsi="Times New Roman" w:cs="Times New Roman"/>
          <w:b/>
          <w:kern w:val="1"/>
          <w:sz w:val="32"/>
          <w:szCs w:val="32"/>
          <w:lang w:eastAsia="ar-SA"/>
        </w:rPr>
      </w:pPr>
      <w:r w:rsidRPr="007802A1">
        <w:rPr>
          <w:rFonts w:ascii="Times New Roman" w:eastAsia="SimSun" w:hAnsi="Times New Roman" w:cs="Times New Roman"/>
          <w:b/>
          <w:kern w:val="1"/>
          <w:sz w:val="32"/>
          <w:szCs w:val="32"/>
          <w:lang w:eastAsia="ar-SA"/>
        </w:rPr>
        <w:t>Республики Мордовия</w:t>
      </w:r>
    </w:p>
    <w:p w:rsidR="002072BB" w:rsidRDefault="002072BB" w:rsidP="002072BB">
      <w:pPr>
        <w:pStyle w:val="a6"/>
        <w:rPr>
          <w:rFonts w:ascii="Times New Roman" w:eastAsia="SimSun" w:hAnsi="Times New Roman" w:cs="Times New Roman"/>
          <w:b/>
          <w:kern w:val="1"/>
          <w:sz w:val="32"/>
          <w:szCs w:val="32"/>
          <w:lang w:eastAsia="ar-SA"/>
        </w:rPr>
      </w:pPr>
    </w:p>
    <w:p w:rsidR="002072BB" w:rsidRPr="007802A1" w:rsidRDefault="002072BB" w:rsidP="002072BB">
      <w:pPr>
        <w:numPr>
          <w:ilvl w:val="0"/>
          <w:numId w:val="1"/>
        </w:numPr>
        <w:tabs>
          <w:tab w:val="left" w:pos="5670"/>
          <w:tab w:val="left" w:pos="6663"/>
          <w:tab w:val="left" w:pos="7513"/>
          <w:tab w:val="left" w:pos="7938"/>
        </w:tabs>
        <w:suppressAutoHyphens/>
        <w:spacing w:after="0" w:line="240" w:lineRule="auto"/>
        <w:jc w:val="center"/>
        <w:rPr>
          <w:rFonts w:ascii="Times New Roman" w:eastAsia="SimSun" w:hAnsi="Times New Roman" w:cs="Times New Roman"/>
          <w:b/>
          <w:kern w:val="1"/>
          <w:sz w:val="32"/>
          <w:szCs w:val="32"/>
          <w:lang w:eastAsia="ar-SA"/>
        </w:rPr>
      </w:pPr>
    </w:p>
    <w:p w:rsidR="002072BB" w:rsidRPr="007802A1" w:rsidRDefault="002072BB" w:rsidP="002072BB">
      <w:pPr>
        <w:keepNext/>
        <w:numPr>
          <w:ilvl w:val="0"/>
          <w:numId w:val="1"/>
        </w:numPr>
        <w:suppressAutoHyphens/>
        <w:spacing w:after="0" w:line="240" w:lineRule="auto"/>
        <w:jc w:val="center"/>
        <w:outlineLvl w:val="1"/>
        <w:rPr>
          <w:rFonts w:ascii="Times New Roman" w:eastAsia="SimSun" w:hAnsi="Times New Roman" w:cs="Times New Roman"/>
          <w:b/>
          <w:bCs/>
          <w:kern w:val="1"/>
          <w:sz w:val="32"/>
          <w:szCs w:val="32"/>
          <w:lang w:eastAsia="ar-SA"/>
        </w:rPr>
      </w:pPr>
    </w:p>
    <w:p w:rsidR="002072BB" w:rsidRPr="007802A1" w:rsidRDefault="002072BB" w:rsidP="002072BB">
      <w:pPr>
        <w:keepNext/>
        <w:numPr>
          <w:ilvl w:val="0"/>
          <w:numId w:val="1"/>
        </w:numPr>
        <w:suppressAutoHyphens/>
        <w:spacing w:after="0" w:line="240" w:lineRule="auto"/>
        <w:jc w:val="center"/>
        <w:outlineLvl w:val="1"/>
        <w:rPr>
          <w:rFonts w:ascii="Times New Roman" w:eastAsia="SimSun" w:hAnsi="Times New Roman" w:cs="Times New Roman"/>
          <w:b/>
          <w:bCs/>
          <w:kern w:val="1"/>
          <w:sz w:val="32"/>
          <w:szCs w:val="32"/>
          <w:lang w:eastAsia="ar-SA"/>
        </w:rPr>
      </w:pPr>
      <w:r w:rsidRPr="007802A1">
        <w:rPr>
          <w:rFonts w:ascii="Times New Roman" w:eastAsia="SimSun" w:hAnsi="Times New Roman" w:cs="Times New Roman"/>
          <w:b/>
          <w:bCs/>
          <w:kern w:val="1"/>
          <w:sz w:val="32"/>
          <w:szCs w:val="32"/>
          <w:lang w:eastAsia="ar-SA"/>
        </w:rPr>
        <w:t>ПОСТАНОВЛЕНИЕ</w:t>
      </w:r>
    </w:p>
    <w:p w:rsidR="002072BB" w:rsidRPr="006D4B02" w:rsidRDefault="002072BB" w:rsidP="002072BB">
      <w:pPr>
        <w:numPr>
          <w:ilvl w:val="0"/>
          <w:numId w:val="1"/>
        </w:numPr>
        <w:tabs>
          <w:tab w:val="center" w:pos="4677"/>
        </w:tabs>
        <w:suppressAutoHyphens/>
        <w:spacing w:after="0" w:line="240" w:lineRule="auto"/>
        <w:rPr>
          <w:rFonts w:eastAsia="SimSun" w:cs="Mangal"/>
          <w:kern w:val="1"/>
          <w:sz w:val="36"/>
          <w:szCs w:val="36"/>
          <w:lang w:eastAsia="ar-SA"/>
        </w:rPr>
      </w:pPr>
      <w:r w:rsidRPr="006D4B02">
        <w:rPr>
          <w:rFonts w:eastAsia="SimSun" w:cs="Mangal"/>
          <w:kern w:val="1"/>
          <w:sz w:val="36"/>
          <w:szCs w:val="36"/>
          <w:lang w:eastAsia="ar-SA"/>
        </w:rPr>
        <w:t xml:space="preserve">   </w:t>
      </w:r>
    </w:p>
    <w:p w:rsidR="002072BB" w:rsidRPr="006D4B02" w:rsidRDefault="002072BB" w:rsidP="002072BB">
      <w:pPr>
        <w:numPr>
          <w:ilvl w:val="0"/>
          <w:numId w:val="1"/>
        </w:numPr>
        <w:tabs>
          <w:tab w:val="center" w:pos="4677"/>
        </w:tabs>
        <w:suppressAutoHyphens/>
        <w:spacing w:after="0" w:line="240" w:lineRule="auto"/>
        <w:jc w:val="both"/>
        <w:rPr>
          <w:rFonts w:eastAsia="SimSun" w:cs="Mangal"/>
          <w:kern w:val="1"/>
          <w:sz w:val="28"/>
          <w:lang w:eastAsia="ar-SA"/>
        </w:rPr>
      </w:pPr>
      <w:r>
        <w:rPr>
          <w:rFonts w:eastAsia="SimSun" w:cs="Mangal"/>
          <w:kern w:val="1"/>
          <w:sz w:val="28"/>
          <w:lang w:eastAsia="ar-SA"/>
        </w:rPr>
        <w:t xml:space="preserve">от 03 июля </w:t>
      </w:r>
      <w:r w:rsidRPr="006D4B02">
        <w:rPr>
          <w:rFonts w:eastAsia="SimSun" w:cs="Mangal"/>
          <w:kern w:val="1"/>
          <w:sz w:val="28"/>
          <w:lang w:eastAsia="ar-SA"/>
        </w:rPr>
        <w:t xml:space="preserve"> 2023 г.                                                                    </w:t>
      </w:r>
      <w:r>
        <w:rPr>
          <w:rFonts w:eastAsia="SimSun" w:cs="Mangal"/>
          <w:kern w:val="1"/>
          <w:sz w:val="28"/>
          <w:lang w:eastAsia="ar-SA"/>
        </w:rPr>
        <w:t xml:space="preserve">      </w:t>
      </w:r>
      <w:r w:rsidRPr="006D4B02">
        <w:rPr>
          <w:rFonts w:eastAsia="SimSun" w:cs="Mangal"/>
          <w:kern w:val="1"/>
          <w:sz w:val="28"/>
          <w:lang w:eastAsia="ar-SA"/>
        </w:rPr>
        <w:t xml:space="preserve">  № </w:t>
      </w:r>
      <w:r>
        <w:rPr>
          <w:rFonts w:eastAsia="SimSun" w:cs="Mangal"/>
          <w:kern w:val="1"/>
          <w:sz w:val="28"/>
          <w:lang w:eastAsia="ar-SA"/>
        </w:rPr>
        <w:t>42</w:t>
      </w:r>
    </w:p>
    <w:p w:rsidR="002072BB" w:rsidRPr="006D4B02" w:rsidRDefault="002072BB" w:rsidP="002072BB">
      <w:pPr>
        <w:numPr>
          <w:ilvl w:val="0"/>
          <w:numId w:val="1"/>
        </w:numPr>
        <w:suppressAutoHyphens/>
        <w:spacing w:after="0" w:line="240" w:lineRule="auto"/>
        <w:jc w:val="center"/>
        <w:rPr>
          <w:rFonts w:eastAsia="SimSun" w:cs="Mangal"/>
          <w:kern w:val="1"/>
          <w:lang w:eastAsia="ar-SA"/>
        </w:rPr>
      </w:pPr>
    </w:p>
    <w:p w:rsidR="002072BB" w:rsidRPr="007802A1" w:rsidRDefault="002072BB" w:rsidP="002072BB">
      <w:pPr>
        <w:numPr>
          <w:ilvl w:val="0"/>
          <w:numId w:val="1"/>
        </w:numPr>
        <w:suppressAutoHyphens/>
        <w:spacing w:after="0" w:line="240" w:lineRule="auto"/>
        <w:jc w:val="center"/>
        <w:rPr>
          <w:rFonts w:eastAsia="SimSun" w:cs="Mangal"/>
          <w:kern w:val="1"/>
          <w:lang w:eastAsia="ar-SA"/>
        </w:rPr>
      </w:pPr>
      <w:r w:rsidRPr="007802A1">
        <w:rPr>
          <w:rFonts w:eastAsia="SimSun" w:cs="Mangal"/>
          <w:kern w:val="1"/>
          <w:lang w:eastAsia="ar-SA"/>
        </w:rPr>
        <w:t xml:space="preserve">с. </w:t>
      </w:r>
      <w:r>
        <w:rPr>
          <w:rFonts w:eastAsia="SimSun" w:cs="Mangal"/>
          <w:kern w:val="1"/>
          <w:lang w:eastAsia="ar-SA"/>
        </w:rPr>
        <w:t>Вармазейка</w:t>
      </w:r>
    </w:p>
    <w:p w:rsidR="002072BB" w:rsidRDefault="002072BB" w:rsidP="002072BB">
      <w:pPr>
        <w:pStyle w:val="a6"/>
        <w:rPr>
          <w:rFonts w:eastAsia="SimSun"/>
          <w:kern w:val="1"/>
          <w:lang w:eastAsia="ar-SA"/>
        </w:rPr>
      </w:pPr>
    </w:p>
    <w:p w:rsidR="002072BB" w:rsidRPr="007802A1" w:rsidRDefault="002072BB" w:rsidP="002072BB">
      <w:pPr>
        <w:numPr>
          <w:ilvl w:val="0"/>
          <w:numId w:val="1"/>
        </w:numPr>
        <w:suppressAutoHyphens/>
        <w:spacing w:after="0" w:line="240" w:lineRule="auto"/>
        <w:jc w:val="center"/>
        <w:rPr>
          <w:rFonts w:eastAsia="SimSun" w:cs="Mangal"/>
          <w:kern w:val="1"/>
          <w:lang w:eastAsia="ar-SA"/>
        </w:rPr>
      </w:pPr>
    </w:p>
    <w:p w:rsidR="002072BB" w:rsidRPr="006D4B02" w:rsidRDefault="002072BB" w:rsidP="002072BB">
      <w:pPr>
        <w:rPr>
          <w:rFonts w:ascii="Times New Roman" w:hAnsi="Times New Roman" w:cs="Times New Roman"/>
          <w:sz w:val="28"/>
          <w:szCs w:val="28"/>
        </w:rPr>
      </w:pPr>
      <w:r w:rsidRPr="006D4B02">
        <w:rPr>
          <w:rFonts w:ascii="Times New Roman" w:eastAsia="Symbol" w:hAnsi="Times New Roman" w:cs="Times New Roman"/>
          <w:color w:val="000000"/>
          <w:kern w:val="1"/>
          <w:sz w:val="28"/>
          <w:szCs w:val="28"/>
        </w:rPr>
        <w:t xml:space="preserve">Об утверждении </w:t>
      </w:r>
      <w:r>
        <w:rPr>
          <w:rFonts w:ascii="Times New Roman" w:hAnsi="Times New Roman" w:cs="Times New Roman"/>
          <w:sz w:val="28"/>
          <w:szCs w:val="28"/>
        </w:rPr>
        <w:t>Административного</w:t>
      </w:r>
      <w:r w:rsidRPr="006D4B02">
        <w:rPr>
          <w:rFonts w:ascii="Times New Roman" w:hAnsi="Times New Roman" w:cs="Times New Roman"/>
          <w:sz w:val="28"/>
          <w:szCs w:val="28"/>
        </w:rPr>
        <w:t xml:space="preserve"> регламент</w:t>
      </w:r>
      <w:r>
        <w:rPr>
          <w:rFonts w:ascii="Times New Roman" w:hAnsi="Times New Roman" w:cs="Times New Roman"/>
          <w:sz w:val="28"/>
          <w:szCs w:val="28"/>
        </w:rPr>
        <w:t>а</w:t>
      </w:r>
    </w:p>
    <w:p w:rsidR="002072BB" w:rsidRDefault="002072BB" w:rsidP="002072BB">
      <w:pPr>
        <w:rPr>
          <w:rFonts w:ascii="Times New Roman" w:hAnsi="Times New Roman" w:cs="Times New Roman"/>
          <w:sz w:val="28"/>
          <w:szCs w:val="28"/>
        </w:rPr>
      </w:pPr>
      <w:r w:rsidRPr="006D4B02">
        <w:rPr>
          <w:rFonts w:ascii="Times New Roman" w:hAnsi="Times New Roman" w:cs="Times New Roman"/>
          <w:sz w:val="28"/>
          <w:szCs w:val="28"/>
        </w:rPr>
        <w:t xml:space="preserve">предоставления  Администрацией </w:t>
      </w:r>
      <w:r>
        <w:rPr>
          <w:rFonts w:ascii="Times New Roman" w:hAnsi="Times New Roman" w:cs="Times New Roman"/>
          <w:sz w:val="28"/>
          <w:szCs w:val="28"/>
        </w:rPr>
        <w:t xml:space="preserve">Вармазейского сельского поселения </w:t>
      </w:r>
      <w:r w:rsidRPr="006D4B02">
        <w:rPr>
          <w:rFonts w:ascii="Times New Roman" w:hAnsi="Times New Roman" w:cs="Times New Roman"/>
          <w:sz w:val="28"/>
          <w:szCs w:val="28"/>
        </w:rPr>
        <w:t>Большеигнатовского</w:t>
      </w:r>
      <w:r>
        <w:rPr>
          <w:rFonts w:ascii="Times New Roman" w:hAnsi="Times New Roman" w:cs="Times New Roman"/>
          <w:sz w:val="28"/>
          <w:szCs w:val="28"/>
        </w:rPr>
        <w:t xml:space="preserve"> </w:t>
      </w:r>
      <w:r w:rsidRPr="006D4B02">
        <w:rPr>
          <w:rFonts w:ascii="Times New Roman" w:hAnsi="Times New Roman" w:cs="Times New Roman"/>
          <w:sz w:val="28"/>
          <w:szCs w:val="28"/>
        </w:rPr>
        <w:t>муниципального района муниципальной услуги</w:t>
      </w:r>
    </w:p>
    <w:p w:rsidR="002072BB" w:rsidRDefault="002072BB" w:rsidP="002072BB">
      <w:pPr>
        <w:rPr>
          <w:rFonts w:ascii="Times New Roman" w:hAnsi="Times New Roman" w:cs="Times New Roman"/>
          <w:sz w:val="28"/>
          <w:szCs w:val="28"/>
        </w:rPr>
      </w:pPr>
      <w:r>
        <w:rPr>
          <w:rFonts w:ascii="Times New Roman" w:hAnsi="Times New Roman" w:cs="Times New Roman"/>
          <w:sz w:val="28"/>
          <w:szCs w:val="28"/>
        </w:rPr>
        <w:t>«</w:t>
      </w:r>
      <w:r w:rsidRPr="006D4B02">
        <w:rPr>
          <w:rFonts w:ascii="Times New Roman" w:hAnsi="Times New Roman" w:cs="Times New Roman"/>
          <w:sz w:val="28"/>
          <w:szCs w:val="28"/>
        </w:rPr>
        <w:t xml:space="preserve">Присвоение адреса объекту адресации, изменение </w:t>
      </w:r>
    </w:p>
    <w:p w:rsidR="002072BB" w:rsidRPr="006D4B02" w:rsidRDefault="002072BB" w:rsidP="002072BB">
      <w:pPr>
        <w:rPr>
          <w:rFonts w:ascii="Times New Roman" w:hAnsi="Times New Roman" w:cs="Times New Roman"/>
          <w:sz w:val="28"/>
          <w:szCs w:val="28"/>
        </w:rPr>
      </w:pPr>
      <w:r>
        <w:rPr>
          <w:rFonts w:ascii="Times New Roman" w:hAnsi="Times New Roman" w:cs="Times New Roman"/>
          <w:sz w:val="28"/>
          <w:szCs w:val="28"/>
        </w:rPr>
        <w:t>и аннулирование такого адреса»</w:t>
      </w:r>
    </w:p>
    <w:p w:rsidR="002072BB" w:rsidRPr="006D4B02" w:rsidRDefault="002072BB" w:rsidP="002072BB">
      <w:pPr>
        <w:outlineLvl w:val="0"/>
        <w:rPr>
          <w:rFonts w:eastAsia="SimSun" w:cs="Mangal"/>
          <w:kern w:val="1"/>
          <w:sz w:val="28"/>
        </w:rPr>
      </w:pPr>
    </w:p>
    <w:p w:rsidR="002072BB" w:rsidRPr="006D4B02" w:rsidRDefault="002072BB" w:rsidP="002072BB">
      <w:pPr>
        <w:jc w:val="both"/>
        <w:rPr>
          <w:rFonts w:ascii="Times New Roman CYR" w:eastAsia="Times New Roman" w:hAnsi="Times New Roman CYR" w:cs="Times New Roman CYR"/>
          <w:sz w:val="28"/>
          <w:szCs w:val="28"/>
          <w:lang w:eastAsia="ru-RU"/>
        </w:rPr>
      </w:pPr>
      <w:r w:rsidRPr="006D4B02">
        <w:rPr>
          <w:rFonts w:eastAsia="SimSun" w:cs="Mangal"/>
          <w:color w:val="000000"/>
          <w:kern w:val="1"/>
          <w:sz w:val="28"/>
          <w:szCs w:val="28"/>
        </w:rPr>
        <w:t xml:space="preserve"> </w:t>
      </w:r>
      <w:r>
        <w:rPr>
          <w:rFonts w:eastAsia="SimSun" w:cs="Mangal"/>
          <w:color w:val="000000"/>
          <w:kern w:val="1"/>
          <w:sz w:val="28"/>
          <w:szCs w:val="28"/>
        </w:rPr>
        <w:t xml:space="preserve">     </w:t>
      </w:r>
      <w:r w:rsidRPr="006D4B02">
        <w:rPr>
          <w:rFonts w:ascii="Times New Roman" w:hAnsi="Times New Roman" w:cs="Times New Roman"/>
          <w:sz w:val="28"/>
          <w:szCs w:val="28"/>
        </w:rPr>
        <w:t xml:space="preserve">В </w:t>
      </w:r>
      <w:r w:rsidRPr="006D4B02">
        <w:rPr>
          <w:rFonts w:ascii="Times New Roman" w:hAnsi="Times New Roman" w:cs="Times New Roman"/>
          <w:bCs/>
          <w:sz w:val="28"/>
          <w:szCs w:val="28"/>
        </w:rPr>
        <w:t xml:space="preserve"> соответствии с</w:t>
      </w:r>
      <w:r w:rsidRPr="006D4B02">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6D4B02">
        <w:rPr>
          <w:rFonts w:ascii="Times New Roman" w:hAnsi="Times New Roman" w:cs="Times New Roman"/>
          <w:bCs/>
          <w:sz w:val="28"/>
          <w:szCs w:val="28"/>
        </w:rPr>
        <w:t xml:space="preserve">Постановлением Правительства Российской Федерации </w:t>
      </w:r>
      <w:hyperlink r:id="rId69" w:history="1">
        <w:r w:rsidRPr="006D4B02">
          <w:rPr>
            <w:rFonts w:ascii="Times New Roman" w:eastAsia="Times New Roman" w:hAnsi="Times New Roman" w:cs="Times New Roman"/>
            <w:sz w:val="28"/>
            <w:szCs w:val="28"/>
            <w:lang w:eastAsia="ru-RU"/>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6D4B02">
        <w:rPr>
          <w:rFonts w:eastAsia="Times New Roman"/>
          <w:b/>
          <w:bCs/>
          <w:sz w:val="28"/>
          <w:szCs w:val="28"/>
          <w:lang w:eastAsia="ru-RU"/>
        </w:rPr>
        <w:t>»</w:t>
      </w:r>
      <w:r w:rsidRPr="006D4B02">
        <w:rPr>
          <w:rFonts w:ascii="Times New Roman CYR" w:eastAsia="Times New Roman" w:hAnsi="Times New Roman CYR" w:cs="Times New Roman CYR"/>
          <w:sz w:val="28"/>
          <w:szCs w:val="28"/>
          <w:lang w:eastAsia="ru-RU"/>
        </w:rPr>
        <w:t xml:space="preserve">, </w:t>
      </w:r>
      <w:r w:rsidRPr="006D4B02">
        <w:rPr>
          <w:rFonts w:eastAsia="SimSun" w:cs="Mangal"/>
          <w:kern w:val="1"/>
          <w:sz w:val="28"/>
          <w:szCs w:val="28"/>
          <w:lang w:eastAsia="ar-SA"/>
        </w:rPr>
        <w:t xml:space="preserve">Администрация </w:t>
      </w:r>
      <w:r>
        <w:rPr>
          <w:rFonts w:ascii="Times New Roman" w:hAnsi="Times New Roman" w:cs="Times New Roman"/>
          <w:sz w:val="28"/>
          <w:szCs w:val="28"/>
        </w:rPr>
        <w:t xml:space="preserve">Вармазейского сельского поселения </w:t>
      </w:r>
      <w:r w:rsidRPr="006D4B02">
        <w:rPr>
          <w:rFonts w:eastAsia="SimSun" w:cs="Mangal"/>
          <w:kern w:val="1"/>
          <w:sz w:val="28"/>
          <w:szCs w:val="28"/>
          <w:lang w:eastAsia="ar-SA"/>
        </w:rPr>
        <w:t xml:space="preserve">Большеигнатовского муниципального района  </w:t>
      </w:r>
      <w:r w:rsidRPr="006D4B02">
        <w:rPr>
          <w:rFonts w:eastAsia="SimSun" w:cs="Mangal"/>
          <w:b/>
          <w:kern w:val="1"/>
          <w:sz w:val="28"/>
          <w:szCs w:val="28"/>
          <w:lang w:eastAsia="ar-SA"/>
        </w:rPr>
        <w:t>п</w:t>
      </w:r>
      <w:r w:rsidRPr="006D4B02">
        <w:rPr>
          <w:rFonts w:eastAsia="SimSun" w:cs="Mangal"/>
          <w:b/>
          <w:bCs/>
          <w:kern w:val="1"/>
          <w:sz w:val="28"/>
          <w:szCs w:val="28"/>
          <w:lang w:eastAsia="ar-SA"/>
        </w:rPr>
        <w:t>остановляет</w:t>
      </w:r>
      <w:r w:rsidRPr="006D4B02">
        <w:rPr>
          <w:rFonts w:eastAsia="SimSun" w:cs="Mangal"/>
          <w:bCs/>
          <w:kern w:val="1"/>
          <w:sz w:val="32"/>
          <w:szCs w:val="32"/>
          <w:lang w:eastAsia="ar-SA"/>
        </w:rPr>
        <w:t>:</w:t>
      </w:r>
      <w:r w:rsidRPr="006D4B02">
        <w:rPr>
          <w:rFonts w:eastAsia="SimSun" w:cs="Mangal"/>
          <w:kern w:val="1"/>
          <w:sz w:val="28"/>
          <w:szCs w:val="28"/>
          <w:lang w:eastAsia="ar-SA"/>
        </w:rPr>
        <w:t xml:space="preserve">    </w:t>
      </w:r>
      <w:r w:rsidRPr="006D4B02">
        <w:rPr>
          <w:rFonts w:eastAsia="SimSun" w:cs="Mangal"/>
          <w:kern w:val="1"/>
          <w:sz w:val="28"/>
          <w:lang w:eastAsia="ar-SA"/>
        </w:rPr>
        <w:t xml:space="preserve"> </w:t>
      </w:r>
    </w:p>
    <w:p w:rsidR="002072BB" w:rsidRPr="006D4B02" w:rsidRDefault="002072BB" w:rsidP="002072BB">
      <w:pPr>
        <w:jc w:val="both"/>
        <w:rPr>
          <w:rFonts w:ascii="Times New Roman" w:hAnsi="Times New Roman" w:cs="Times New Roman"/>
          <w:sz w:val="28"/>
          <w:szCs w:val="28"/>
        </w:rPr>
      </w:pPr>
      <w:r w:rsidRPr="006D4B02">
        <w:rPr>
          <w:rFonts w:ascii="Times New Roman" w:eastAsia="Symbol" w:hAnsi="Times New Roman" w:cs="Times New Roman"/>
          <w:b/>
          <w:bCs/>
          <w:color w:val="000000"/>
          <w:kern w:val="1"/>
          <w:sz w:val="28"/>
          <w:szCs w:val="28"/>
          <w:lang w:eastAsia="ar-SA"/>
        </w:rPr>
        <w:lastRenderedPageBreak/>
        <w:t xml:space="preserve">     </w:t>
      </w:r>
      <w:r w:rsidRPr="006D4B02">
        <w:rPr>
          <w:rFonts w:ascii="Times New Roman" w:eastAsia="Symbol" w:hAnsi="Times New Roman" w:cs="Times New Roman"/>
          <w:bCs/>
          <w:color w:val="000000"/>
          <w:kern w:val="1"/>
          <w:sz w:val="28"/>
          <w:szCs w:val="28"/>
          <w:lang w:eastAsia="ar-SA"/>
        </w:rPr>
        <w:t xml:space="preserve">1. Утвердить прилагаемый </w:t>
      </w:r>
      <w:r w:rsidRPr="006D4B02">
        <w:rPr>
          <w:rFonts w:ascii="Times New Roman" w:hAnsi="Times New Roman" w:cs="Times New Roman"/>
          <w:color w:val="26282F"/>
          <w:sz w:val="28"/>
          <w:szCs w:val="28"/>
        </w:rPr>
        <w:t xml:space="preserve">Административный регламент </w:t>
      </w:r>
      <w:r w:rsidRPr="006D4B02">
        <w:rPr>
          <w:rFonts w:ascii="Times New Roman" w:hAnsi="Times New Roman" w:cs="Times New Roman"/>
          <w:sz w:val="28"/>
          <w:szCs w:val="28"/>
        </w:rPr>
        <w:t xml:space="preserve">предоставления  Администрацией </w:t>
      </w:r>
      <w:r>
        <w:rPr>
          <w:rFonts w:ascii="Times New Roman" w:hAnsi="Times New Roman" w:cs="Times New Roman"/>
          <w:sz w:val="28"/>
          <w:szCs w:val="28"/>
        </w:rPr>
        <w:t xml:space="preserve">Вармазейского сельского поселения </w:t>
      </w:r>
      <w:r w:rsidRPr="006D4B02">
        <w:rPr>
          <w:rFonts w:ascii="Times New Roman" w:hAnsi="Times New Roman" w:cs="Times New Roman"/>
          <w:sz w:val="28"/>
          <w:szCs w:val="28"/>
        </w:rPr>
        <w:t>Большеигнатовского</w:t>
      </w:r>
      <w:r>
        <w:rPr>
          <w:rFonts w:ascii="Times New Roman" w:hAnsi="Times New Roman" w:cs="Times New Roman"/>
          <w:sz w:val="28"/>
          <w:szCs w:val="28"/>
        </w:rPr>
        <w:t xml:space="preserve"> </w:t>
      </w:r>
      <w:r w:rsidRPr="006D4B02">
        <w:rPr>
          <w:rFonts w:ascii="Times New Roman" w:hAnsi="Times New Roman" w:cs="Times New Roman"/>
          <w:sz w:val="28"/>
          <w:szCs w:val="28"/>
        </w:rPr>
        <w:t>муниципального района муниципальной услуги</w:t>
      </w:r>
      <w:r>
        <w:rPr>
          <w:rFonts w:ascii="Times New Roman" w:hAnsi="Times New Roman" w:cs="Times New Roman"/>
          <w:sz w:val="28"/>
          <w:szCs w:val="28"/>
        </w:rPr>
        <w:t xml:space="preserve"> «</w:t>
      </w:r>
      <w:r w:rsidRPr="006D4B02">
        <w:rPr>
          <w:rFonts w:ascii="Times New Roman" w:hAnsi="Times New Roman" w:cs="Times New Roman"/>
          <w:sz w:val="28"/>
          <w:szCs w:val="28"/>
        </w:rPr>
        <w:t xml:space="preserve">Присвоение адреса объекту адресации, изменение </w:t>
      </w:r>
      <w:r>
        <w:rPr>
          <w:rFonts w:ascii="Times New Roman" w:hAnsi="Times New Roman" w:cs="Times New Roman"/>
          <w:sz w:val="28"/>
          <w:szCs w:val="28"/>
        </w:rPr>
        <w:t xml:space="preserve"> и аннулирование такого адреса»</w:t>
      </w:r>
      <w:r w:rsidRPr="006D4B02">
        <w:rPr>
          <w:rFonts w:ascii="Times New Roman" w:hAnsi="Times New Roman" w:cs="Times New Roman"/>
          <w:color w:val="26282F"/>
          <w:sz w:val="28"/>
          <w:szCs w:val="28"/>
        </w:rPr>
        <w:t>.</w:t>
      </w:r>
    </w:p>
    <w:p w:rsidR="002072BB" w:rsidRPr="006D4B02" w:rsidRDefault="002072BB" w:rsidP="002072BB">
      <w:pPr>
        <w:jc w:val="both"/>
        <w:rPr>
          <w:rFonts w:ascii="Times New Roman" w:hAnsi="Times New Roman" w:cs="Times New Roman"/>
          <w:sz w:val="28"/>
          <w:szCs w:val="28"/>
        </w:rPr>
      </w:pPr>
      <w:r w:rsidRPr="006D4B02">
        <w:rPr>
          <w:rFonts w:ascii="Times New Roman" w:eastAsia="Times New Roman" w:hAnsi="Times New Roman" w:cs="Times New Roman"/>
          <w:sz w:val="28"/>
          <w:szCs w:val="28"/>
          <w:lang w:eastAsia="ru-RU"/>
        </w:rPr>
        <w:t xml:space="preserve">    2. Признать утратившим силу постановление  Администрации </w:t>
      </w:r>
      <w:r>
        <w:rPr>
          <w:rFonts w:ascii="Times New Roman" w:hAnsi="Times New Roman" w:cs="Times New Roman"/>
          <w:sz w:val="28"/>
          <w:szCs w:val="28"/>
        </w:rPr>
        <w:t xml:space="preserve">Вармазейского сельского поселения </w:t>
      </w:r>
      <w:r w:rsidRPr="006D4B02">
        <w:rPr>
          <w:rFonts w:ascii="Times New Roman" w:eastAsia="Times New Roman" w:hAnsi="Times New Roman" w:cs="Times New Roman"/>
          <w:sz w:val="28"/>
          <w:lang w:eastAsia="ru-RU"/>
        </w:rPr>
        <w:t xml:space="preserve">Большеигнатовского муниципального района Республики  Мордовия от </w:t>
      </w:r>
      <w:r>
        <w:rPr>
          <w:rFonts w:ascii="Times New Roman" w:eastAsia="Times New Roman" w:hAnsi="Times New Roman" w:cs="Times New Roman"/>
          <w:sz w:val="28"/>
          <w:lang w:eastAsia="ru-RU"/>
        </w:rPr>
        <w:t>14 апреля 2017 года №23</w:t>
      </w:r>
      <w:r w:rsidRPr="006D4B02">
        <w:rPr>
          <w:rFonts w:ascii="Times New Roman" w:eastAsia="Times New Roman" w:hAnsi="Times New Roman" w:cs="Times New Roman"/>
          <w:sz w:val="28"/>
          <w:lang w:eastAsia="ru-RU"/>
        </w:rPr>
        <w:t xml:space="preserve">  «</w:t>
      </w:r>
      <w:r w:rsidRPr="006D4B02">
        <w:rPr>
          <w:rFonts w:ascii="Times New Roman" w:eastAsia="Symbol" w:hAnsi="Times New Roman" w:cs="Times New Roman"/>
          <w:color w:val="000000"/>
          <w:kern w:val="1"/>
          <w:sz w:val="28"/>
          <w:szCs w:val="28"/>
        </w:rPr>
        <w:t>Об утверждении Административного регламента</w:t>
      </w:r>
      <w:r w:rsidRPr="006D4B02">
        <w:rPr>
          <w:rFonts w:ascii="Times New Roman" w:eastAsia="Symbol" w:hAnsi="Times New Roman" w:cs="Times New Roman"/>
          <w:color w:val="26282F"/>
          <w:kern w:val="1"/>
        </w:rPr>
        <w:t xml:space="preserve"> </w:t>
      </w:r>
      <w:r w:rsidRPr="006D4B02">
        <w:rPr>
          <w:rFonts w:ascii="Times New Roman" w:eastAsia="Times New Roman" w:hAnsi="Times New Roman" w:cs="Times New Roman"/>
          <w:kern w:val="1"/>
          <w:sz w:val="28"/>
        </w:rPr>
        <w:t xml:space="preserve">Администрации </w:t>
      </w:r>
      <w:r w:rsidRPr="006D4B02">
        <w:rPr>
          <w:rFonts w:ascii="Times New Roman" w:eastAsia="SimSun" w:hAnsi="Times New Roman" w:cs="Times New Roman"/>
          <w:kern w:val="1"/>
          <w:sz w:val="28"/>
          <w:szCs w:val="28"/>
        </w:rPr>
        <w:t xml:space="preserve"> </w:t>
      </w:r>
      <w:r>
        <w:rPr>
          <w:rFonts w:ascii="Times New Roman" w:hAnsi="Times New Roman" w:cs="Times New Roman"/>
          <w:sz w:val="28"/>
          <w:szCs w:val="28"/>
        </w:rPr>
        <w:t xml:space="preserve">Вармазейского сельского поселения </w:t>
      </w:r>
      <w:r w:rsidRPr="006D4B02">
        <w:rPr>
          <w:rFonts w:eastAsia="SimSun" w:cs="Mangal"/>
          <w:bCs/>
          <w:color w:val="000000"/>
          <w:kern w:val="1"/>
          <w:sz w:val="28"/>
          <w:szCs w:val="20"/>
        </w:rPr>
        <w:t>Большеигнатовского муниципального района Республики Мордовия</w:t>
      </w:r>
      <w:r w:rsidRPr="006D4B02">
        <w:rPr>
          <w:rFonts w:ascii="Times New Roman" w:eastAsia="SimSun" w:hAnsi="Times New Roman" w:cs="Times New Roman"/>
          <w:kern w:val="1"/>
          <w:sz w:val="28"/>
          <w:szCs w:val="28"/>
        </w:rPr>
        <w:t xml:space="preserve"> </w:t>
      </w:r>
      <w:r>
        <w:rPr>
          <w:rFonts w:ascii="Times New Roman" w:eastAsia="SimSun" w:hAnsi="Times New Roman" w:cs="Times New Roman"/>
          <w:kern w:val="1"/>
          <w:sz w:val="28"/>
          <w:szCs w:val="28"/>
        </w:rPr>
        <w:t xml:space="preserve">по </w:t>
      </w:r>
      <w:r w:rsidRPr="006D4B02">
        <w:rPr>
          <w:rFonts w:ascii="Times New Roman" w:eastAsia="Times New Roman" w:hAnsi="Times New Roman" w:cs="Times New Roman"/>
          <w:kern w:val="1"/>
          <w:sz w:val="28"/>
        </w:rPr>
        <w:t>предоставлени</w:t>
      </w:r>
      <w:r>
        <w:rPr>
          <w:rFonts w:ascii="Times New Roman" w:eastAsia="Times New Roman" w:hAnsi="Times New Roman" w:cs="Times New Roman"/>
          <w:kern w:val="1"/>
          <w:sz w:val="28"/>
        </w:rPr>
        <w:t>ю</w:t>
      </w:r>
      <w:r w:rsidRPr="006D4B02">
        <w:rPr>
          <w:rFonts w:ascii="Times New Roman" w:eastAsia="Times New Roman" w:hAnsi="Times New Roman" w:cs="Times New Roman"/>
          <w:kern w:val="1"/>
          <w:sz w:val="28"/>
        </w:rPr>
        <w:t xml:space="preserve"> муниципальной </w:t>
      </w:r>
      <w:r w:rsidRPr="006D4B02">
        <w:rPr>
          <w:rFonts w:eastAsia="SimSun" w:cs="Mangal"/>
          <w:bCs/>
          <w:color w:val="000000"/>
          <w:kern w:val="1"/>
          <w:sz w:val="28"/>
          <w:szCs w:val="20"/>
        </w:rPr>
        <w:t xml:space="preserve"> </w:t>
      </w:r>
      <w:r w:rsidRPr="006D4B02">
        <w:rPr>
          <w:rFonts w:ascii="Times New Roman" w:eastAsia="Times New Roman" w:hAnsi="Times New Roman" w:cs="Times New Roman"/>
          <w:kern w:val="1"/>
          <w:sz w:val="28"/>
        </w:rPr>
        <w:t>услуги «</w:t>
      </w:r>
      <w:r>
        <w:rPr>
          <w:rFonts w:ascii="Times New Roman" w:hAnsi="Times New Roman" w:cs="Times New Roman"/>
          <w:sz w:val="28"/>
          <w:szCs w:val="28"/>
        </w:rPr>
        <w:t>Присвоение, изменение и аннулирование  адресов объекта адресации».</w:t>
      </w:r>
    </w:p>
    <w:p w:rsidR="002072BB" w:rsidRPr="006D4B02" w:rsidRDefault="002072BB" w:rsidP="002072BB">
      <w:pPr>
        <w:widowControl w:val="0"/>
        <w:numPr>
          <w:ilvl w:val="0"/>
          <w:numId w:val="1"/>
        </w:numPr>
        <w:suppressAutoHyphens/>
        <w:spacing w:after="0" w:line="240" w:lineRule="auto"/>
        <w:jc w:val="both"/>
        <w:outlineLvl w:val="0"/>
        <w:rPr>
          <w:rFonts w:ascii="Times New Roman" w:hAnsi="Times New Roman" w:cs="Times New Roman"/>
          <w:bCs/>
          <w:color w:val="000000"/>
          <w:sz w:val="28"/>
          <w:szCs w:val="20"/>
        </w:rPr>
      </w:pPr>
      <w:r w:rsidRPr="006D4B02">
        <w:rPr>
          <w:rFonts w:ascii="Times New Roman" w:eastAsia="SimSun" w:hAnsi="Times New Roman" w:cs="Times New Roman"/>
          <w:kern w:val="1"/>
        </w:rPr>
        <w:t xml:space="preserve">  </w:t>
      </w:r>
      <w:r w:rsidRPr="006D4B02">
        <w:rPr>
          <w:rFonts w:ascii="Times New Roman" w:eastAsia="SimSun" w:hAnsi="Times New Roman" w:cs="Times New Roman"/>
          <w:kern w:val="1"/>
          <w:sz w:val="28"/>
          <w:szCs w:val="28"/>
        </w:rPr>
        <w:t xml:space="preserve"> </w:t>
      </w:r>
      <w:r w:rsidRPr="006D4B02">
        <w:rPr>
          <w:rFonts w:ascii="Times New Roman" w:eastAsia="SimSun" w:hAnsi="Times New Roman" w:cs="Times New Roman"/>
          <w:kern w:val="1"/>
          <w:sz w:val="28"/>
        </w:rPr>
        <w:t xml:space="preserve">  3</w:t>
      </w:r>
      <w:r w:rsidRPr="006D4B02">
        <w:rPr>
          <w:rFonts w:ascii="Times New Roman" w:eastAsia="SimSun" w:hAnsi="Times New Roman" w:cs="Times New Roman"/>
          <w:kern w:val="1"/>
          <w:sz w:val="28"/>
          <w:szCs w:val="28"/>
          <w:lang w:eastAsia="ar-SA"/>
        </w:rPr>
        <w:t xml:space="preserve">. Настоящее постановление вступает в силу </w:t>
      </w:r>
      <w:r>
        <w:rPr>
          <w:rFonts w:ascii="Times New Roman" w:eastAsia="SimSun" w:hAnsi="Times New Roman" w:cs="Times New Roman"/>
          <w:kern w:val="1"/>
          <w:sz w:val="28"/>
          <w:szCs w:val="28"/>
          <w:lang w:eastAsia="ar-SA"/>
        </w:rPr>
        <w:t>со</w:t>
      </w:r>
      <w:r w:rsidRPr="006D4B02">
        <w:rPr>
          <w:rFonts w:ascii="Times New Roman" w:eastAsia="SimSun" w:hAnsi="Times New Roman" w:cs="Times New Roman"/>
          <w:kern w:val="1"/>
          <w:sz w:val="28"/>
          <w:szCs w:val="28"/>
          <w:lang w:eastAsia="ar-SA"/>
        </w:rPr>
        <w:t xml:space="preserve"> дня официального опубликования.</w:t>
      </w:r>
    </w:p>
    <w:p w:rsidR="002072BB" w:rsidRPr="006D4B02" w:rsidRDefault="002072BB" w:rsidP="002072BB">
      <w:pPr>
        <w:numPr>
          <w:ilvl w:val="0"/>
          <w:numId w:val="1"/>
        </w:numPr>
        <w:suppressAutoHyphens/>
        <w:spacing w:after="0" w:line="240" w:lineRule="auto"/>
        <w:ind w:right="139"/>
        <w:jc w:val="both"/>
        <w:rPr>
          <w:rFonts w:eastAsia="SimSun" w:cs="Mangal"/>
          <w:kern w:val="1"/>
          <w:sz w:val="28"/>
        </w:rPr>
      </w:pPr>
    </w:p>
    <w:p w:rsidR="002072BB" w:rsidRPr="006D4B02" w:rsidRDefault="002072BB" w:rsidP="002072BB">
      <w:pPr>
        <w:jc w:val="both"/>
        <w:rPr>
          <w:rFonts w:eastAsia="SimSun" w:cs="Mangal"/>
          <w:kern w:val="1"/>
          <w:sz w:val="28"/>
          <w:szCs w:val="28"/>
          <w:lang w:eastAsia="ar-SA"/>
        </w:rPr>
      </w:pPr>
    </w:p>
    <w:p w:rsidR="002072BB" w:rsidRPr="006D4B02" w:rsidRDefault="002072BB" w:rsidP="002072BB">
      <w:pPr>
        <w:numPr>
          <w:ilvl w:val="0"/>
          <w:numId w:val="1"/>
        </w:numPr>
        <w:suppressAutoHyphens/>
        <w:spacing w:after="0" w:line="240" w:lineRule="auto"/>
        <w:jc w:val="both"/>
        <w:rPr>
          <w:rFonts w:eastAsia="SimSun" w:cs="Mangal"/>
          <w:kern w:val="1"/>
          <w:sz w:val="28"/>
          <w:szCs w:val="28"/>
          <w:lang w:eastAsia="ar-SA"/>
        </w:rPr>
      </w:pPr>
      <w:r w:rsidRPr="006D4B02">
        <w:rPr>
          <w:rFonts w:eastAsia="SimSun" w:cs="Mangal"/>
          <w:kern w:val="1"/>
          <w:sz w:val="28"/>
          <w:szCs w:val="28"/>
          <w:lang w:eastAsia="ar-SA"/>
        </w:rPr>
        <w:t xml:space="preserve">Глава </w:t>
      </w:r>
      <w:r>
        <w:rPr>
          <w:rFonts w:eastAsia="SimSun" w:cs="Mangal"/>
          <w:kern w:val="1"/>
          <w:sz w:val="28"/>
          <w:szCs w:val="28"/>
          <w:lang w:eastAsia="ar-SA"/>
        </w:rPr>
        <w:t>сельского поселения                                                          А.Р.Рабина</w:t>
      </w:r>
    </w:p>
    <w:p w:rsidR="002072BB" w:rsidRDefault="002072BB" w:rsidP="002072BB">
      <w:pPr>
        <w:jc w:val="right"/>
        <w:rPr>
          <w:rFonts w:ascii="Times New Roman" w:eastAsia="Times New Roman" w:hAnsi="Times New Roman" w:cs="Times New Roman"/>
          <w:lang w:eastAsia="ar-SA"/>
        </w:rPr>
      </w:pPr>
    </w:p>
    <w:p w:rsidR="002072BB" w:rsidRPr="00CF40AC" w:rsidRDefault="002072BB" w:rsidP="002072BB">
      <w:pPr>
        <w:jc w:val="right"/>
        <w:rPr>
          <w:rFonts w:ascii="Times New Roman" w:eastAsia="Times New Roman" w:hAnsi="Times New Roman" w:cs="Times New Roman"/>
          <w:lang w:eastAsia="ar-SA"/>
        </w:rPr>
      </w:pPr>
      <w:r w:rsidRPr="00CF40AC">
        <w:rPr>
          <w:rFonts w:ascii="Times New Roman" w:eastAsia="Times New Roman" w:hAnsi="Times New Roman" w:cs="Times New Roman"/>
          <w:lang w:eastAsia="ar-SA"/>
        </w:rPr>
        <w:t>Утвержденный</w:t>
      </w:r>
    </w:p>
    <w:p w:rsidR="002072BB" w:rsidRDefault="002072BB" w:rsidP="002072BB">
      <w:pPr>
        <w:jc w:val="right"/>
        <w:rPr>
          <w:rFonts w:ascii="Times New Roman" w:eastAsia="Times New Roman" w:hAnsi="Times New Roman" w:cs="Times New Roman"/>
          <w:lang w:eastAsia="ar-SA"/>
        </w:rPr>
      </w:pPr>
      <w:r w:rsidRPr="00CF40AC">
        <w:rPr>
          <w:rFonts w:ascii="Times New Roman" w:eastAsia="Times New Roman" w:hAnsi="Times New Roman" w:cs="Times New Roman"/>
          <w:lang w:eastAsia="ar-SA"/>
        </w:rPr>
        <w:t>постановлением Администрации</w:t>
      </w:r>
      <w:r>
        <w:rPr>
          <w:rFonts w:ascii="Times New Roman" w:eastAsia="Times New Roman" w:hAnsi="Times New Roman" w:cs="Times New Roman"/>
          <w:lang w:eastAsia="ar-SA"/>
        </w:rPr>
        <w:t xml:space="preserve"> </w:t>
      </w:r>
    </w:p>
    <w:p w:rsidR="002072BB" w:rsidRPr="00CF40AC" w:rsidRDefault="002072BB" w:rsidP="002072BB">
      <w:pPr>
        <w:jc w:val="right"/>
        <w:rPr>
          <w:rFonts w:ascii="Times New Roman" w:eastAsia="Times New Roman" w:hAnsi="Times New Roman" w:cs="Times New Roman"/>
          <w:lang w:eastAsia="ar-SA"/>
        </w:rPr>
      </w:pPr>
      <w:r w:rsidRPr="00D767DA">
        <w:rPr>
          <w:rFonts w:ascii="Times New Roman" w:eastAsia="Times New Roman" w:hAnsi="Times New Roman" w:cs="Times New Roman"/>
          <w:lang w:eastAsia="ar-SA"/>
        </w:rPr>
        <w:t>Вармазейского сельского поселения</w:t>
      </w:r>
    </w:p>
    <w:p w:rsidR="002072BB" w:rsidRPr="00CF40AC" w:rsidRDefault="002072BB" w:rsidP="002072BB">
      <w:pPr>
        <w:jc w:val="right"/>
        <w:rPr>
          <w:rFonts w:ascii="Times New Roman" w:eastAsia="Times New Roman" w:hAnsi="Times New Roman" w:cs="Times New Roman"/>
          <w:lang w:eastAsia="ar-SA"/>
        </w:rPr>
      </w:pPr>
      <w:r w:rsidRPr="00CF40AC">
        <w:rPr>
          <w:rFonts w:ascii="Times New Roman" w:eastAsia="Times New Roman" w:hAnsi="Times New Roman" w:cs="Times New Roman"/>
          <w:lang w:eastAsia="ar-SA"/>
        </w:rPr>
        <w:t>Большеигнатовского муниципального района</w:t>
      </w:r>
    </w:p>
    <w:p w:rsidR="002072BB" w:rsidRPr="00CF40AC" w:rsidRDefault="002072BB" w:rsidP="002072BB">
      <w:pPr>
        <w:jc w:val="right"/>
        <w:rPr>
          <w:rFonts w:ascii="Times New Roman" w:hAnsi="Times New Roman" w:cs="Times New Roman"/>
        </w:rPr>
      </w:pPr>
      <w:r w:rsidRPr="00CF40AC">
        <w:rPr>
          <w:rFonts w:ascii="Times New Roman" w:eastAsia="Symbol" w:hAnsi="Times New Roman" w:cs="Times New Roman"/>
          <w:b/>
          <w:color w:val="000000"/>
          <w:kern w:val="1"/>
        </w:rPr>
        <w:t>«</w:t>
      </w:r>
      <w:r w:rsidRPr="00CF40AC">
        <w:rPr>
          <w:rFonts w:ascii="Times New Roman" w:eastAsia="Symbol" w:hAnsi="Times New Roman" w:cs="Times New Roman"/>
          <w:color w:val="000000"/>
          <w:kern w:val="1"/>
        </w:rPr>
        <w:t xml:space="preserve">Об утверждении </w:t>
      </w:r>
      <w:r>
        <w:rPr>
          <w:rFonts w:ascii="Times New Roman" w:hAnsi="Times New Roman" w:cs="Times New Roman"/>
          <w:color w:val="26282F"/>
        </w:rPr>
        <w:t>Административного регламента</w:t>
      </w:r>
    </w:p>
    <w:p w:rsidR="002072BB" w:rsidRDefault="002072BB" w:rsidP="002072BB">
      <w:pPr>
        <w:jc w:val="right"/>
        <w:rPr>
          <w:rFonts w:ascii="Times New Roman" w:hAnsi="Times New Roman" w:cs="Times New Roman"/>
        </w:rPr>
      </w:pPr>
      <w:r w:rsidRPr="00CF40AC">
        <w:rPr>
          <w:rFonts w:ascii="Times New Roman" w:hAnsi="Times New Roman" w:cs="Times New Roman"/>
        </w:rPr>
        <w:t xml:space="preserve">предоставления  Администрацией </w:t>
      </w:r>
    </w:p>
    <w:p w:rsidR="002072BB" w:rsidRPr="00CF40AC" w:rsidRDefault="002072BB" w:rsidP="002072BB">
      <w:pPr>
        <w:jc w:val="right"/>
        <w:rPr>
          <w:rFonts w:ascii="Times New Roman" w:hAnsi="Times New Roman" w:cs="Times New Roman"/>
        </w:rPr>
      </w:pPr>
      <w:r w:rsidRPr="00D767DA">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w:t>
      </w:r>
    </w:p>
    <w:p w:rsidR="002072BB" w:rsidRPr="00CF40AC" w:rsidRDefault="002072BB" w:rsidP="002072BB">
      <w:pPr>
        <w:jc w:val="right"/>
        <w:rPr>
          <w:rFonts w:ascii="Times New Roman" w:hAnsi="Times New Roman" w:cs="Times New Roman"/>
        </w:rPr>
      </w:pPr>
      <w:r w:rsidRPr="00CF40AC">
        <w:rPr>
          <w:rFonts w:ascii="Times New Roman" w:hAnsi="Times New Roman" w:cs="Times New Roman"/>
        </w:rPr>
        <w:t>муниципального района муниципальной услуги</w:t>
      </w:r>
    </w:p>
    <w:p w:rsidR="002072BB" w:rsidRPr="00CF40AC" w:rsidRDefault="002072BB" w:rsidP="002072BB">
      <w:pPr>
        <w:jc w:val="right"/>
        <w:rPr>
          <w:rFonts w:ascii="Times New Roman" w:hAnsi="Times New Roman" w:cs="Times New Roman"/>
        </w:rPr>
      </w:pPr>
      <w:r w:rsidRPr="00CF40AC">
        <w:rPr>
          <w:rFonts w:ascii="Times New Roman" w:hAnsi="Times New Roman" w:cs="Times New Roman"/>
        </w:rPr>
        <w:t xml:space="preserve">«Присвоение адреса объекту адресации, изменение </w:t>
      </w:r>
    </w:p>
    <w:p w:rsidR="002072BB" w:rsidRPr="00CF40AC" w:rsidRDefault="002072BB" w:rsidP="002072BB">
      <w:pPr>
        <w:jc w:val="right"/>
        <w:rPr>
          <w:rFonts w:ascii="Times New Roman" w:hAnsi="Times New Roman" w:cs="Times New Roman"/>
        </w:rPr>
      </w:pPr>
      <w:r w:rsidRPr="00CF40AC">
        <w:rPr>
          <w:rFonts w:ascii="Times New Roman" w:hAnsi="Times New Roman" w:cs="Times New Roman"/>
        </w:rPr>
        <w:t>и аннулирование такого адреса»</w:t>
      </w:r>
    </w:p>
    <w:p w:rsidR="002072BB" w:rsidRPr="00CF40AC" w:rsidRDefault="002072BB" w:rsidP="002072BB">
      <w:pPr>
        <w:jc w:val="right"/>
        <w:rPr>
          <w:rFonts w:ascii="Times New Roman" w:hAnsi="Times New Roman" w:cs="Times New Roman"/>
          <w:b/>
        </w:rPr>
      </w:pPr>
      <w:r w:rsidRPr="00CF40AC">
        <w:rPr>
          <w:rFonts w:ascii="Times New Roman" w:eastAsia="Times New Roman" w:hAnsi="Times New Roman" w:cs="Times New Roman"/>
          <w:lang w:eastAsia="ar-SA"/>
        </w:rPr>
        <w:t xml:space="preserve"> от </w:t>
      </w:r>
      <w:r>
        <w:rPr>
          <w:rFonts w:ascii="Times New Roman" w:eastAsia="Times New Roman" w:hAnsi="Times New Roman" w:cs="Times New Roman"/>
          <w:lang w:eastAsia="ar-SA"/>
        </w:rPr>
        <w:t>03.07.</w:t>
      </w:r>
      <w:r w:rsidRPr="00CF40AC">
        <w:rPr>
          <w:rFonts w:ascii="Times New Roman" w:eastAsia="Times New Roman" w:hAnsi="Times New Roman" w:cs="Times New Roman"/>
          <w:lang w:eastAsia="ar-SA"/>
        </w:rPr>
        <w:t>2023г. №</w:t>
      </w:r>
      <w:r>
        <w:rPr>
          <w:rFonts w:ascii="Times New Roman" w:eastAsia="Times New Roman" w:hAnsi="Times New Roman" w:cs="Times New Roman"/>
          <w:lang w:eastAsia="ar-SA"/>
        </w:rPr>
        <w:t>42</w:t>
      </w:r>
    </w:p>
    <w:p w:rsidR="002072BB" w:rsidRPr="00CF40AC" w:rsidRDefault="002072BB" w:rsidP="002072BB">
      <w:pPr>
        <w:jc w:val="center"/>
        <w:rPr>
          <w:rFonts w:ascii="Times New Roman" w:hAnsi="Times New Roman" w:cs="Times New Roman"/>
          <w:b/>
        </w:rPr>
      </w:pPr>
    </w:p>
    <w:p w:rsidR="002072BB" w:rsidRPr="00CF40AC" w:rsidRDefault="002072BB" w:rsidP="002072BB">
      <w:pPr>
        <w:jc w:val="center"/>
        <w:rPr>
          <w:rFonts w:ascii="Times New Roman" w:hAnsi="Times New Roman" w:cs="Times New Roman"/>
          <w:b/>
        </w:rPr>
      </w:pPr>
      <w:r w:rsidRPr="00CF40AC">
        <w:rPr>
          <w:rFonts w:ascii="Times New Roman" w:hAnsi="Times New Roman" w:cs="Times New Roman"/>
          <w:b/>
        </w:rPr>
        <w:t>Административный регламент</w:t>
      </w:r>
    </w:p>
    <w:p w:rsidR="002072BB" w:rsidRPr="00CF40AC" w:rsidRDefault="002072BB" w:rsidP="002072BB">
      <w:pPr>
        <w:jc w:val="center"/>
        <w:rPr>
          <w:rFonts w:ascii="Times New Roman" w:hAnsi="Times New Roman" w:cs="Times New Roman"/>
          <w:b/>
        </w:rPr>
      </w:pPr>
      <w:r w:rsidRPr="00CF40AC">
        <w:rPr>
          <w:rFonts w:ascii="Times New Roman" w:hAnsi="Times New Roman" w:cs="Times New Roman"/>
          <w:b/>
        </w:rPr>
        <w:t xml:space="preserve">предоставления  Администрацией </w:t>
      </w:r>
      <w:r w:rsidRPr="00D767DA">
        <w:rPr>
          <w:rFonts w:ascii="Times New Roman" w:hAnsi="Times New Roman" w:cs="Times New Roman"/>
          <w:b/>
        </w:rPr>
        <w:t xml:space="preserve">Вармазейского сельского поселения </w:t>
      </w:r>
      <w:r w:rsidRPr="00CF40AC">
        <w:rPr>
          <w:rFonts w:ascii="Times New Roman" w:hAnsi="Times New Roman" w:cs="Times New Roman"/>
          <w:b/>
        </w:rPr>
        <w:t>Большеигнатовского муниципального района муниципальной услуги "Присвоение адреса объекту адресации, изменение и аннулирование такого адреса"</w:t>
      </w:r>
    </w:p>
    <w:p w:rsidR="002072BB" w:rsidRPr="00CF40AC" w:rsidRDefault="002072BB" w:rsidP="002072BB">
      <w:pPr>
        <w:jc w:val="both"/>
        <w:rPr>
          <w:rFonts w:ascii="Times New Roman" w:hAnsi="Times New Roman" w:cs="Times New Roman"/>
        </w:rPr>
      </w:pPr>
    </w:p>
    <w:p w:rsidR="002072BB" w:rsidRPr="00CF40AC" w:rsidRDefault="002072BB" w:rsidP="002072BB">
      <w:pPr>
        <w:pStyle w:val="a6"/>
        <w:ind w:left="1080"/>
        <w:jc w:val="center"/>
        <w:rPr>
          <w:rFonts w:ascii="Times New Roman" w:hAnsi="Times New Roman" w:cs="Times New Roman"/>
          <w:b/>
          <w:szCs w:val="24"/>
        </w:rPr>
      </w:pPr>
      <w:r w:rsidRPr="00CF40AC">
        <w:rPr>
          <w:rFonts w:ascii="Times New Roman" w:hAnsi="Times New Roman" w:cs="Times New Roman"/>
          <w:b/>
          <w:szCs w:val="24"/>
        </w:rPr>
        <w:t>Раздел 1. Общие положения</w:t>
      </w:r>
    </w:p>
    <w:p w:rsidR="002072BB" w:rsidRPr="00CF40AC" w:rsidRDefault="002072BB" w:rsidP="002072BB">
      <w:pPr>
        <w:pStyle w:val="a6"/>
        <w:ind w:left="1080"/>
        <w:rPr>
          <w:rFonts w:ascii="Times New Roman" w:hAnsi="Times New Roman" w:cs="Times New Roman"/>
          <w:b/>
          <w:szCs w:val="24"/>
        </w:rPr>
      </w:pP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lastRenderedPageBreak/>
        <w:t>Подраздел  1. Предмет регулирования административного регламента.</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1. Настоящий Административный регламент предоставления администрацией </w:t>
      </w:r>
      <w:r w:rsidRPr="00D767DA">
        <w:rPr>
          <w:rFonts w:ascii="Times New Roman" w:hAnsi="Times New Roman" w:cs="Times New Roman"/>
        </w:rPr>
        <w:t>Вармазейского сельского поселения</w:t>
      </w:r>
      <w:r w:rsidRPr="00CF40AC">
        <w:rPr>
          <w:rFonts w:ascii="Times New Roman" w:hAnsi="Times New Roman" w:cs="Times New Roman"/>
        </w:rPr>
        <w:t xml:space="preserve"> Большеигнатовского муниципального района (далее — Администрация района)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предоставления и доступности муниципальной услуги "Присвоение адреса объекту адресации, изменение и аннулирование такого адреса"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sidRPr="00D767DA">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 полномочий по предоставлению муниципальной услуги.</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2. Круг заявителей.</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2. Муниципальная услуга предоставляется </w:t>
      </w:r>
    </w:p>
    <w:p w:rsidR="002072BB" w:rsidRPr="00CF40AC" w:rsidRDefault="002072BB" w:rsidP="002072BB">
      <w:pPr>
        <w:ind w:right="-141" w:firstLine="709"/>
        <w:jc w:val="both"/>
        <w:rPr>
          <w:rFonts w:ascii="Times New Roman" w:hAnsi="Times New Roman" w:cs="Times New Roman"/>
        </w:rPr>
      </w:pPr>
      <w:bookmarkStart w:id="240" w:name="sub_121"/>
      <w:r w:rsidRPr="00CF40AC">
        <w:rPr>
          <w:rFonts w:ascii="Times New Roman" w:hAnsi="Times New Roman" w:cs="Times New Roman"/>
        </w:rPr>
        <w:t>1) собственникам объекта адресации;</w:t>
      </w:r>
    </w:p>
    <w:p w:rsidR="002072BB" w:rsidRPr="00CF40AC" w:rsidRDefault="002072BB" w:rsidP="002072BB">
      <w:pPr>
        <w:ind w:right="-141" w:firstLine="709"/>
        <w:jc w:val="both"/>
        <w:rPr>
          <w:rFonts w:ascii="Times New Roman" w:hAnsi="Times New Roman" w:cs="Times New Roman"/>
        </w:rPr>
      </w:pPr>
      <w:bookmarkStart w:id="241" w:name="sub_122"/>
      <w:bookmarkEnd w:id="240"/>
      <w:r w:rsidRPr="00CF40AC">
        <w:rPr>
          <w:rFonts w:ascii="Times New Roman" w:hAnsi="Times New Roman" w:cs="Times New Roman"/>
        </w:rPr>
        <w:t>2) лицам, обладающим одним из следующих вещных прав на объект адресации:</w:t>
      </w:r>
    </w:p>
    <w:bookmarkEnd w:id="241"/>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право хозяйственного ведения;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право оперативного управления;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право пожизненно наследуемого владения;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право постоянного (бессрочного) пользования;</w:t>
      </w:r>
    </w:p>
    <w:p w:rsidR="002072BB" w:rsidRPr="00CF40AC" w:rsidRDefault="002072BB" w:rsidP="002072BB">
      <w:pPr>
        <w:ind w:right="-141" w:firstLine="709"/>
        <w:jc w:val="both"/>
        <w:rPr>
          <w:rFonts w:ascii="Times New Roman" w:hAnsi="Times New Roman" w:cs="Times New Roman"/>
        </w:rPr>
      </w:pPr>
      <w:bookmarkStart w:id="242" w:name="sub_123"/>
      <w:r w:rsidRPr="00CF40AC">
        <w:rPr>
          <w:rFonts w:ascii="Times New Roman" w:hAnsi="Times New Roman" w:cs="Times New Roman"/>
        </w:rPr>
        <w:t>3) представителям Заявителя, действующим в силу полномочий, основанных на оформленной в установленном законодательством порядке доверенности;</w:t>
      </w:r>
    </w:p>
    <w:p w:rsidR="002072BB" w:rsidRPr="00CF40AC" w:rsidRDefault="002072BB" w:rsidP="002072BB">
      <w:pPr>
        <w:ind w:right="-141" w:firstLine="709"/>
        <w:jc w:val="both"/>
        <w:rPr>
          <w:rFonts w:ascii="Times New Roman" w:hAnsi="Times New Roman" w:cs="Times New Roman"/>
        </w:rPr>
      </w:pPr>
      <w:bookmarkStart w:id="243" w:name="sub_124"/>
      <w:bookmarkEnd w:id="242"/>
      <w:r w:rsidRPr="00CF40AC">
        <w:rPr>
          <w:rFonts w:ascii="Times New Roman" w:hAnsi="Times New Roman" w:cs="Times New Roman"/>
        </w:rPr>
        <w:t>4) представителю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072BB" w:rsidRPr="00CF40AC" w:rsidRDefault="002072BB" w:rsidP="002072BB">
      <w:pPr>
        <w:ind w:right="-141" w:firstLine="709"/>
        <w:jc w:val="both"/>
        <w:rPr>
          <w:rFonts w:ascii="Times New Roman" w:hAnsi="Times New Roman" w:cs="Times New Roman"/>
        </w:rPr>
      </w:pPr>
      <w:bookmarkStart w:id="244" w:name="sub_125"/>
      <w:bookmarkEnd w:id="243"/>
      <w:r w:rsidRPr="00CF40AC">
        <w:rPr>
          <w:rFonts w:ascii="Times New Roman" w:hAnsi="Times New Roman" w:cs="Times New Roman"/>
        </w:rPr>
        <w:t>5) представителям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072BB" w:rsidRDefault="002072BB" w:rsidP="002072BB">
      <w:pPr>
        <w:ind w:right="-141" w:firstLine="709"/>
        <w:jc w:val="both"/>
        <w:rPr>
          <w:rFonts w:ascii="Times New Roman" w:hAnsi="Times New Roman" w:cs="Times New Roman"/>
        </w:rPr>
      </w:pPr>
      <w:bookmarkStart w:id="245" w:name="sub_126"/>
      <w:bookmarkEnd w:id="244"/>
      <w:r w:rsidRPr="00CF40AC">
        <w:rPr>
          <w:rFonts w:ascii="Times New Roman" w:hAnsi="Times New Roman" w:cs="Times New Roman"/>
        </w:rPr>
        <w:t xml:space="preserve">6) кадастровым инженерам, выполняющим на основании документа, предусмотренного </w:t>
      </w:r>
      <w:hyperlink r:id="rId70" w:history="1">
        <w:r w:rsidRPr="00CF40AC">
          <w:rPr>
            <w:rStyle w:val="a5"/>
            <w:rFonts w:ascii="Times New Roman" w:hAnsi="Times New Roman"/>
          </w:rPr>
          <w:t>статьей 35</w:t>
        </w:r>
      </w:hyperlink>
      <w:r w:rsidRPr="00CF40AC">
        <w:rPr>
          <w:rFonts w:ascii="Times New Roman" w:hAnsi="Times New Roman" w:cs="Times New Roman"/>
        </w:rPr>
        <w:t xml:space="preserve"> или </w:t>
      </w:r>
      <w:hyperlink r:id="rId71" w:history="1">
        <w:r w:rsidRPr="00CF40AC">
          <w:rPr>
            <w:rStyle w:val="a5"/>
            <w:rFonts w:ascii="Times New Roman" w:hAnsi="Times New Roman"/>
          </w:rPr>
          <w:t>статьей 42.3</w:t>
        </w:r>
      </w:hyperlink>
      <w:r w:rsidRPr="00CF40AC">
        <w:rPr>
          <w:rFonts w:ascii="Times New Roman" w:hAnsi="Times New Roman" w:cs="Times New Roman"/>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Start w:id="246" w:name="sub_22"/>
      <w:bookmarkStart w:id="247" w:name="sub_211"/>
      <w:bookmarkEnd w:id="245"/>
      <w:bookmarkEnd w:id="246"/>
      <w:bookmarkEnd w:id="247"/>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3. Требования, предъявляемые к вариантам предоставления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bookmarkStart w:id="248" w:name="sub_31"/>
      <w:bookmarkEnd w:id="248"/>
      <w:r w:rsidRPr="00CF40AC">
        <w:rPr>
          <w:rFonts w:ascii="Times New Roman" w:hAnsi="Times New Roman" w:cs="Times New Roman"/>
        </w:rPr>
        <w:t>4. Порядок получения информации по вопросам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Информирование о порядке предоставления муниципальной услуги осуществляется:</w:t>
      </w:r>
    </w:p>
    <w:p w:rsidR="002072BB" w:rsidRPr="00033147" w:rsidRDefault="002072BB" w:rsidP="002072BB">
      <w:pPr>
        <w:ind w:right="-141" w:firstLine="709"/>
        <w:jc w:val="both"/>
        <w:rPr>
          <w:rFonts w:ascii="Times New Roman" w:hAnsi="Times New Roman" w:cs="Times New Roman"/>
        </w:rPr>
      </w:pPr>
      <w:r w:rsidRPr="00033147">
        <w:rPr>
          <w:rFonts w:ascii="Times New Roman" w:hAnsi="Times New Roman" w:cs="Times New Roman"/>
        </w:rPr>
        <w:t xml:space="preserve">а) </w:t>
      </w:r>
      <w:r w:rsidRPr="00033147">
        <w:rPr>
          <w:rFonts w:ascii="Times New Roman" w:eastAsia="SimSun" w:hAnsi="Times New Roman" w:cs="Times New Roman"/>
          <w:bCs/>
          <w:iCs/>
          <w:kern w:val="1"/>
        </w:rPr>
        <w:t>специалистом  Администрации поселения (далее - Специалист), ответственным за предоставление муниципальной услуги, при непосредственном обращении заявителя в Администрацию поселения;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https://mfc13.ru/, в случае, если муниципальная услуга предоставляется ГАУ РМ "МФЦ" (далее - МФЦ) или с его участием, в соответствии с соглашением о взаимодействии между МФЦ и Администрацией </w:t>
      </w:r>
      <w:r w:rsidRPr="00D767DA">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посредством телефонной, факсимильной и иных средств телекоммуникационной связи;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г) на официальном сайте Администрации </w:t>
      </w:r>
      <w:r w:rsidRPr="00D767DA">
        <w:rPr>
          <w:rFonts w:ascii="Times New Roman" w:hAnsi="Times New Roman" w:cs="Times New Roman"/>
        </w:rPr>
        <w:t>Вармазейского сельского поселения</w:t>
      </w:r>
      <w:r w:rsidRPr="00CF40AC">
        <w:rPr>
          <w:rFonts w:ascii="Times New Roman" w:hAnsi="Times New Roman" w:cs="Times New Roman"/>
        </w:rPr>
        <w:t xml:space="preserve"> в информационно-телекоммуникационной сети «Интернет»  </w:t>
      </w:r>
      <w:r w:rsidRPr="00385A09">
        <w:rPr>
          <w:rFonts w:hint="eastAsia"/>
        </w:rPr>
        <w:t>https://varmazejskoe-r13.gosweb.gosuslugi.ru/</w:t>
      </w:r>
      <w:r w:rsidRPr="00CF40AC">
        <w:rPr>
          <w:rFonts w:ascii="Times New Roman" w:hAnsi="Times New Roman" w:cs="Times New Roman"/>
        </w:rPr>
        <w:t xml:space="preserve"> (далее - официальный сайт Администрации </w:t>
      </w:r>
      <w:r w:rsidRPr="00D767DA">
        <w:rPr>
          <w:rFonts w:ascii="Times New Roman" w:hAnsi="Times New Roman" w:cs="Times New Roman"/>
        </w:rPr>
        <w:t>Вармазейского сельского поселения</w:t>
      </w:r>
      <w:r w:rsidRPr="00CF40AC">
        <w:rPr>
          <w:rFonts w:ascii="Times New Roman" w:hAnsi="Times New Roman" w:cs="Times New Roman"/>
        </w:rPr>
        <w:t>);</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72">
        <w:r w:rsidRPr="00CF40AC">
          <w:rPr>
            <w:rStyle w:val="a5"/>
            <w:rFonts w:ascii="Times New Roman" w:hAnsi="Times New Roman"/>
          </w:rPr>
          <w:t>www.gosuslugi.ru</w:t>
        </w:r>
      </w:hyperlink>
      <w:r w:rsidRPr="00CF40AC">
        <w:rPr>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е) посредством ответов на письменные обращения граждан.</w:t>
      </w:r>
    </w:p>
    <w:p w:rsidR="002072BB" w:rsidRPr="00CF40AC" w:rsidRDefault="002072BB" w:rsidP="002072BB">
      <w:pPr>
        <w:ind w:right="-141" w:firstLine="709"/>
        <w:jc w:val="both"/>
        <w:rPr>
          <w:rFonts w:ascii="Times New Roman" w:hAnsi="Times New Roman" w:cs="Times New Roman"/>
        </w:rPr>
      </w:pPr>
      <w:bookmarkStart w:id="249" w:name="sub_32"/>
      <w:bookmarkStart w:id="250" w:name="sub_3161"/>
      <w:bookmarkEnd w:id="249"/>
      <w:bookmarkEnd w:id="250"/>
      <w:r w:rsidRPr="00CF40AC">
        <w:rPr>
          <w:rFonts w:ascii="Times New Roman" w:hAnsi="Times New Roman" w:cs="Times New Roman"/>
        </w:rPr>
        <w:t>5. Порядок, форма, место размещения и способы получения справочной информации.</w:t>
      </w:r>
    </w:p>
    <w:p w:rsidR="002072BB" w:rsidRPr="00CF40AC" w:rsidRDefault="002072BB" w:rsidP="002072BB">
      <w:pPr>
        <w:ind w:right="-141" w:firstLine="709"/>
        <w:jc w:val="both"/>
        <w:rPr>
          <w:rFonts w:ascii="Times New Roman" w:hAnsi="Times New Roman" w:cs="Times New Roman"/>
        </w:rPr>
      </w:pPr>
      <w:bookmarkStart w:id="251" w:name="sub_33"/>
      <w:bookmarkStart w:id="252" w:name="sub_321"/>
      <w:bookmarkEnd w:id="251"/>
      <w:bookmarkEnd w:id="252"/>
      <w:r w:rsidRPr="00CF40AC">
        <w:rPr>
          <w:rFonts w:ascii="Times New Roman" w:hAnsi="Times New Roman" w:cs="Times New Roman"/>
        </w:rPr>
        <w:t xml:space="preserve">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D767DA">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 в сети «Интернет».</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№2, а так же размещены на официальном сайте Администрации </w:t>
      </w:r>
      <w:r>
        <w:rPr>
          <w:rFonts w:ascii="Times New Roman" w:hAnsi="Times New Roman" w:cs="Times New Roman"/>
        </w:rPr>
        <w:t>сельского поселения</w:t>
      </w:r>
      <w:r w:rsidRPr="00CF40AC">
        <w:rPr>
          <w:rFonts w:ascii="Times New Roman" w:hAnsi="Times New Roman" w:cs="Times New Roman"/>
        </w:rPr>
        <w:t xml:space="preserve"> в СМИ, на информационном стенде в Администрации </w:t>
      </w:r>
      <w:r>
        <w:rPr>
          <w:rFonts w:ascii="Times New Roman" w:hAnsi="Times New Roman" w:cs="Times New Roman"/>
        </w:rPr>
        <w:t>сельского поселения</w:t>
      </w:r>
      <w:r w:rsidRPr="00CF40AC">
        <w:rPr>
          <w:rFonts w:ascii="Times New Roman" w:hAnsi="Times New Roman" w:cs="Times New Roman"/>
        </w:rPr>
        <w:t>, в помещении МФЦ, ТОСП.</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На официальном сайте Администрации </w:t>
      </w:r>
      <w:r>
        <w:rPr>
          <w:rFonts w:ascii="Times New Roman" w:hAnsi="Times New Roman" w:cs="Times New Roman"/>
        </w:rPr>
        <w:t>сельского поселения</w:t>
      </w:r>
      <w:r w:rsidRPr="00CF40AC">
        <w:rPr>
          <w:rFonts w:ascii="Times New Roman" w:hAnsi="Times New Roman" w:cs="Times New Roman"/>
        </w:rPr>
        <w:t>, в СМИ, на информационном стенде в Администрации, в помещении МФЦ, ТОСП размещаются: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а) общий режим работы;</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б) перечень документов, необходимых для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образец заполнения заявления.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о перечне документов, необходимых для предоставления услуги, их комплектности (достаточности);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о правильности оформления документов, необходимых для предоставления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об источниках получения документов, необходимых для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о порядке, сроках оформления документов, необходимых для получения муниципальной услуги, возможности их получения;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об основаниях для отказа в предоставлении муниципальной услуги.</w:t>
      </w:r>
    </w:p>
    <w:p w:rsidR="002072BB"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Индивидуальное устное информирование о порядке предоставления муниципальной услуги обеспечивается специалистами Администрации </w:t>
      </w:r>
      <w:r w:rsidRPr="00D767DA">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73">
        <w:r w:rsidRPr="00CF40AC">
          <w:rPr>
            <w:rStyle w:val="a5"/>
            <w:rFonts w:ascii="Times New Roman" w:hAnsi="Times New Roman"/>
          </w:rPr>
          <w:t>www.gosuslugi.ru</w:t>
        </w:r>
      </w:hyperlink>
      <w:r w:rsidRPr="00CF40AC">
        <w:rPr>
          <w:rFonts w:ascii="Times New Roman" w:hAnsi="Times New Roman" w:cs="Times New Roman"/>
        </w:rPr>
        <w:t>).</w:t>
      </w: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Раздел 2. Стандарт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bookmarkStart w:id="253" w:name="sub_1004"/>
      <w:bookmarkEnd w:id="253"/>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1. Наименование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bookmarkStart w:id="254" w:name="sub_10041"/>
      <w:bookmarkEnd w:id="254"/>
      <w:r w:rsidRPr="00CF40AC">
        <w:rPr>
          <w:rFonts w:ascii="Times New Roman" w:hAnsi="Times New Roman" w:cs="Times New Roman"/>
        </w:rPr>
        <w:t>7. Присвоение адреса объекту адресации, изменение и аннулирование такого адреса.</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bookmarkStart w:id="255" w:name="sub_1005"/>
      <w:bookmarkEnd w:id="255"/>
      <w:r w:rsidRPr="00CF40AC">
        <w:rPr>
          <w:rFonts w:ascii="Times New Roman" w:hAnsi="Times New Roman" w:cs="Times New Roman"/>
          <w:b/>
        </w:rPr>
        <w:t>Подраздел 2. Наименование органа, предоставляющего муниципальную услугу.</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bookmarkStart w:id="256" w:name="sub_51"/>
      <w:bookmarkStart w:id="257" w:name="sub_10051"/>
      <w:bookmarkEnd w:id="256"/>
      <w:bookmarkEnd w:id="257"/>
      <w:r w:rsidRPr="00CF40AC">
        <w:rPr>
          <w:rFonts w:ascii="Times New Roman" w:hAnsi="Times New Roman" w:cs="Times New Roman"/>
        </w:rPr>
        <w:t xml:space="preserve">8. Предоставление муниципальной услуги осуществляется Администрацией </w:t>
      </w:r>
      <w:r w:rsidRPr="00805551">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 (далее - уполномоченный орган).</w:t>
      </w:r>
    </w:p>
    <w:p w:rsidR="002072BB" w:rsidRPr="00CF40AC" w:rsidRDefault="002072BB" w:rsidP="002072BB">
      <w:pPr>
        <w:ind w:right="-141" w:firstLine="709"/>
        <w:jc w:val="both"/>
        <w:rPr>
          <w:rFonts w:ascii="Times New Roman" w:hAnsi="Times New Roman" w:cs="Times New Roman"/>
        </w:rPr>
      </w:pPr>
      <w:bookmarkStart w:id="258" w:name="sub_52"/>
      <w:bookmarkStart w:id="259" w:name="sub_511"/>
      <w:bookmarkEnd w:id="258"/>
      <w:bookmarkEnd w:id="259"/>
      <w:r w:rsidRPr="00CF40AC">
        <w:rPr>
          <w:rFonts w:ascii="Times New Roman" w:hAnsi="Times New Roman" w:cs="Times New Roman"/>
        </w:rPr>
        <w:t xml:space="preserve">9. Организация предоставления муниципальной услуги осуществляется, в том числе в электронном виде через </w:t>
      </w:r>
      <w:hyperlink r:id="rId74">
        <w:r w:rsidRPr="00CF40AC">
          <w:rPr>
            <w:rStyle w:val="a5"/>
            <w:rFonts w:ascii="Times New Roman" w:hAnsi="Times New Roman"/>
          </w:rPr>
          <w:t>Единый портал</w:t>
        </w:r>
      </w:hyperlink>
      <w:r>
        <w:rPr>
          <w:rStyle w:val="a5"/>
          <w:rFonts w:ascii="Times New Roman" w:hAnsi="Times New Roman"/>
        </w:rPr>
        <w:t xml:space="preserve"> (далее – ЕПГУ)</w:t>
      </w:r>
      <w:r w:rsidRPr="00CF40AC">
        <w:rPr>
          <w:rFonts w:ascii="Times New Roman" w:hAnsi="Times New Roman" w:cs="Times New Roman"/>
        </w:rPr>
        <w:t xml:space="preserve"> и (или </w:t>
      </w:r>
      <w:hyperlink r:id="rId75">
        <w:r w:rsidRPr="00CF40AC">
          <w:rPr>
            <w:rStyle w:val="a5"/>
            <w:rFonts w:ascii="Times New Roman" w:hAnsi="Times New Roman"/>
          </w:rPr>
          <w:t>Региональный портал</w:t>
        </w:r>
      </w:hyperlink>
      <w:r w:rsidRPr="00CF40AC">
        <w:rPr>
          <w:rFonts w:ascii="Times New Roman" w:hAnsi="Times New Roman" w:cs="Times New Roman"/>
        </w:rPr>
        <w:t>)</w:t>
      </w:r>
      <w:r>
        <w:rPr>
          <w:rFonts w:ascii="Times New Roman" w:hAnsi="Times New Roman" w:cs="Times New Roman"/>
        </w:rPr>
        <w:t xml:space="preserve"> (далее- РПГУ)</w:t>
      </w:r>
      <w:r w:rsidRPr="00CF40AC">
        <w:rPr>
          <w:rFonts w:ascii="Times New Roman" w:hAnsi="Times New Roman" w:cs="Times New Roman"/>
        </w:rPr>
        <w:t xml:space="preserve">, а также через МФЦ в соответствии с соглашением о взаимодействии, заключенным между МФЦ, и Администрацией </w:t>
      </w:r>
      <w:r w:rsidRPr="00805551">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w:t>
      </w:r>
    </w:p>
    <w:p w:rsidR="002072BB" w:rsidRPr="00CF40AC" w:rsidRDefault="002072BB" w:rsidP="002072BB">
      <w:pPr>
        <w:ind w:right="-141" w:firstLine="709"/>
        <w:jc w:val="both"/>
        <w:rPr>
          <w:rFonts w:ascii="Times New Roman" w:hAnsi="Times New Roman" w:cs="Times New Roman"/>
        </w:rPr>
      </w:pPr>
      <w:bookmarkStart w:id="260" w:name="sub_53"/>
      <w:bookmarkStart w:id="261" w:name="sub_521"/>
      <w:bookmarkEnd w:id="260"/>
      <w:bookmarkEnd w:id="261"/>
      <w:r w:rsidRPr="00CF40AC">
        <w:rPr>
          <w:rFonts w:ascii="Times New Roman" w:hAnsi="Times New Roman" w:cs="Times New Roman"/>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76">
        <w:r w:rsidRPr="00CF40AC">
          <w:rPr>
            <w:rStyle w:val="a5"/>
            <w:rFonts w:ascii="Times New Roman" w:hAnsi="Times New Roman"/>
          </w:rPr>
          <w:t>части 1 статьи 9</w:t>
        </w:r>
      </w:hyperlink>
      <w:r w:rsidRPr="00CF40AC">
        <w:rPr>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bookmarkStart w:id="262" w:name="sub_1006"/>
      <w:bookmarkStart w:id="263" w:name="sub_531"/>
      <w:bookmarkEnd w:id="262"/>
      <w:bookmarkEnd w:id="263"/>
      <w:r w:rsidRPr="00CF40AC">
        <w:rPr>
          <w:rFonts w:ascii="Times New Roman" w:hAnsi="Times New Roman" w:cs="Times New Roman"/>
          <w:b/>
        </w:rPr>
        <w:lastRenderedPageBreak/>
        <w:t>Подраздел 3. Результат предоставления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bookmarkStart w:id="264" w:name="sub_10061"/>
      <w:bookmarkEnd w:id="264"/>
      <w:r w:rsidRPr="00CF40AC">
        <w:rPr>
          <w:rFonts w:ascii="Times New Roman" w:hAnsi="Times New Roman" w:cs="Times New Roman"/>
        </w:rPr>
        <w:t>11. Результатом предоставления муниципальной услуги являются:</w:t>
      </w:r>
    </w:p>
    <w:p w:rsidR="002072BB" w:rsidRPr="00CF40AC" w:rsidRDefault="002072BB" w:rsidP="002072BB">
      <w:pPr>
        <w:ind w:right="-141" w:firstLine="709"/>
        <w:jc w:val="both"/>
        <w:rPr>
          <w:rFonts w:ascii="Times New Roman" w:hAnsi="Times New Roman" w:cs="Times New Roman"/>
        </w:rPr>
      </w:pPr>
      <w:bookmarkStart w:id="265" w:name="sub_1007"/>
      <w:bookmarkStart w:id="266" w:name="sub_631"/>
      <w:bookmarkEnd w:id="265"/>
      <w:bookmarkEnd w:id="266"/>
      <w:r w:rsidRPr="00CF40AC">
        <w:rPr>
          <w:rFonts w:ascii="Times New Roman" w:hAnsi="Times New Roman" w:cs="Times New Roman"/>
        </w:rPr>
        <w:t>- выдача (направление) решения Уполномоченного органа о присвоении адреса объекту адресации;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выдача (направление) решения Уполномоченного органа об отказе в присвоении объекту адресации адреса или аннулировании его адреса.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Результат может быть получен:</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в уполномоченном органе местного самоуправления на бумажном носителе при личном обращении;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в МФЦ на бумажном носителе при личном обращении;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почтовым отправлением;</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на ЕПГУ, РПГУ, в том числе в форме электронного документа, подписанного электронной подписью</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12. Решение о присвоении адреса объекту адресации принимается Уполномоченным органом с учетом требований к его составу, установленных </w:t>
      </w:r>
      <w:hyperlink r:id="rId77" w:history="1">
        <w:r w:rsidRPr="00CF40AC">
          <w:rPr>
            <w:rStyle w:val="a5"/>
            <w:rFonts w:ascii="Times New Roman" w:hAnsi="Times New Roman"/>
          </w:rPr>
          <w:t>пунктом 22</w:t>
        </w:r>
      </w:hyperlink>
      <w:r w:rsidRPr="00CF40AC">
        <w:rPr>
          <w:rFonts w:ascii="Times New Roman" w:hAnsi="Times New Roman" w:cs="Times New Roman"/>
        </w:rPr>
        <w:t xml:space="preserve"> Правил присвоения, изменения и аннулирования адресов, утвержденных постановлением Правительства РФ от 19 ноября 2014 г. N 1221 (далее - Правила). Форма решения о присвоении адреса объекту адресации приведена в </w:t>
      </w:r>
      <w:hyperlink w:anchor="sub_1600" w:history="1">
        <w:r w:rsidRPr="00CF40AC">
          <w:rPr>
            <w:rStyle w:val="a5"/>
            <w:rFonts w:ascii="Times New Roman" w:hAnsi="Times New Roman"/>
          </w:rPr>
          <w:t>Приложении N 3</w:t>
        </w:r>
      </w:hyperlink>
      <w:r w:rsidRPr="00CF40AC">
        <w:rPr>
          <w:rFonts w:ascii="Times New Roman" w:hAnsi="Times New Roman" w:cs="Times New Roman"/>
        </w:rPr>
        <w:t xml:space="preserve"> к настоящему Регламенту.</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13. Решение об аннулировании адреса объекта адресации принимается Уполномоченным органом с учетом требований к его составу, установленных </w:t>
      </w:r>
      <w:hyperlink r:id="rId78" w:history="1">
        <w:r w:rsidRPr="00CF40AC">
          <w:rPr>
            <w:rStyle w:val="a5"/>
            <w:rFonts w:ascii="Times New Roman" w:hAnsi="Times New Roman"/>
          </w:rPr>
          <w:t>пунктом 23</w:t>
        </w:r>
      </w:hyperlink>
      <w:r w:rsidRPr="00CF40AC">
        <w:rPr>
          <w:rFonts w:ascii="Times New Roman" w:hAnsi="Times New Roman" w:cs="Times New Roman"/>
        </w:rPr>
        <w:t xml:space="preserve"> Правил. Форма решения об аннулировании адреса объекта адресации приведена в </w:t>
      </w:r>
      <w:hyperlink w:anchor="sub_1700" w:history="1">
        <w:r w:rsidRPr="00CF40AC">
          <w:rPr>
            <w:rStyle w:val="a5"/>
            <w:rFonts w:ascii="Times New Roman" w:hAnsi="Times New Roman"/>
          </w:rPr>
          <w:t>Приложении N 3</w:t>
        </w:r>
      </w:hyperlink>
      <w:r w:rsidRPr="00CF40AC">
        <w:rPr>
          <w:rFonts w:ascii="Times New Roman" w:hAnsi="Times New Roman" w:cs="Times New Roman"/>
        </w:rPr>
        <w:t xml:space="preserve"> к настоящему Регламенту.</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79" w:history="1">
        <w:r w:rsidRPr="00CF40AC">
          <w:rPr>
            <w:rStyle w:val="a5"/>
            <w:rFonts w:ascii="Times New Roman" w:hAnsi="Times New Roman"/>
          </w:rPr>
          <w:t>приложению N 2</w:t>
        </w:r>
      </w:hyperlink>
      <w:r w:rsidRPr="00CF40AC">
        <w:rPr>
          <w:rFonts w:ascii="Times New Roman" w:hAnsi="Times New Roman" w:cs="Times New Roman"/>
        </w:rPr>
        <w:t xml:space="preserve">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072BB" w:rsidRPr="00CF40AC" w:rsidRDefault="002072BB" w:rsidP="002072BB">
      <w:pPr>
        <w:ind w:right="-141" w:firstLine="709"/>
        <w:jc w:val="both"/>
        <w:rPr>
          <w:rFonts w:ascii="Times New Roman" w:hAnsi="Times New Roman" w:cs="Times New Roman"/>
        </w:rPr>
      </w:pPr>
      <w:bookmarkStart w:id="267" w:name="sub_253"/>
      <w:r w:rsidRPr="00CF40AC">
        <w:rPr>
          <w:rFonts w:ascii="Times New Roman" w:hAnsi="Times New Roman" w:cs="Times New Roman"/>
        </w:rPr>
        <w:t xml:space="preserve">14.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80" w:history="1">
        <w:r w:rsidRPr="00CF40AC">
          <w:rPr>
            <w:rStyle w:val="a5"/>
            <w:rFonts w:ascii="Times New Roman" w:hAnsi="Times New Roman"/>
          </w:rPr>
          <w:t>приложением N 2</w:t>
        </w:r>
      </w:hyperlink>
      <w:r w:rsidRPr="00CF40AC">
        <w:rPr>
          <w:rFonts w:ascii="Times New Roman" w:hAnsi="Times New Roman" w:cs="Times New Roman"/>
        </w:rPr>
        <w:t xml:space="preserve"> к </w:t>
      </w:r>
      <w:hyperlink r:id="rId81" w:history="1">
        <w:r w:rsidRPr="00CF40AC">
          <w:rPr>
            <w:rStyle w:val="a5"/>
            <w:rFonts w:ascii="Times New Roman" w:hAnsi="Times New Roman"/>
          </w:rPr>
          <w:t>приказу</w:t>
        </w:r>
      </w:hyperlink>
      <w:r w:rsidRPr="00CF40AC">
        <w:rPr>
          <w:rFonts w:ascii="Times New Roman" w:hAnsi="Times New Roman" w:cs="Times New Roman"/>
        </w:rPr>
        <w:t xml:space="preserve"> Министерства финансов Российской Федерации от 11 декабря 2014 г. N 146н. Форма решения приведена в Приложении N 5 к настоящему Регламенту.</w:t>
      </w:r>
    </w:p>
    <w:bookmarkEnd w:id="267"/>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82" w:history="1">
        <w:r w:rsidRPr="00CF40AC">
          <w:rPr>
            <w:rStyle w:val="a5"/>
            <w:rFonts w:ascii="Times New Roman" w:hAnsi="Times New Roman"/>
          </w:rPr>
          <w:t>электронной подписью</w:t>
        </w:r>
      </w:hyperlink>
      <w:r w:rsidRPr="00CF40AC">
        <w:rPr>
          <w:rFonts w:ascii="Times New Roman" w:hAnsi="Times New Roman" w:cs="Times New Roman"/>
        </w:rPr>
        <w:t xml:space="preserve"> уполномоченного должностного лица с использованием федеральной информационной адресной системы.</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4. Срок предоставления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15.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настоящим административным регламентом.</w:t>
      </w:r>
    </w:p>
    <w:p w:rsidR="002072BB" w:rsidRPr="00CF40AC" w:rsidRDefault="002072BB" w:rsidP="002072BB">
      <w:pPr>
        <w:ind w:right="-141" w:firstLine="709"/>
        <w:jc w:val="both"/>
        <w:rPr>
          <w:rFonts w:ascii="Times New Roman" w:hAnsi="Times New Roman" w:cs="Times New Roman"/>
        </w:rPr>
      </w:pPr>
      <w:bookmarkStart w:id="268" w:name="sub_71"/>
      <w:bookmarkStart w:id="269" w:name="sub_10071"/>
      <w:bookmarkStart w:id="270" w:name="sub_74"/>
      <w:bookmarkEnd w:id="268"/>
      <w:bookmarkEnd w:id="269"/>
      <w:bookmarkEnd w:id="270"/>
      <w:r w:rsidRPr="00CF40AC">
        <w:rPr>
          <w:rFonts w:ascii="Times New Roman" w:hAnsi="Times New Roman" w:cs="Times New Roman"/>
        </w:rPr>
        <w:t>16.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 В случае подачи документов через ЕПГУ, РПГУ срок предоставления исчисляется со дня поступления в</w:t>
      </w:r>
    </w:p>
    <w:p w:rsidR="002072BB" w:rsidRPr="00CF40AC" w:rsidRDefault="002072BB" w:rsidP="002072BB">
      <w:pPr>
        <w:ind w:right="-141"/>
        <w:jc w:val="both"/>
        <w:rPr>
          <w:rFonts w:ascii="Times New Roman" w:hAnsi="Times New Roman" w:cs="Times New Roman"/>
        </w:rPr>
      </w:pPr>
      <w:r w:rsidRPr="00CF40AC">
        <w:rPr>
          <w:rFonts w:ascii="Times New Roman" w:hAnsi="Times New Roman" w:cs="Times New Roman"/>
        </w:rPr>
        <w:t>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bookmarkStart w:id="271" w:name="sub_1008"/>
      <w:bookmarkStart w:id="272" w:name="sub_741"/>
      <w:bookmarkEnd w:id="271"/>
      <w:bookmarkEnd w:id="272"/>
      <w:r w:rsidRPr="00CF40AC">
        <w:rPr>
          <w:rFonts w:ascii="Times New Roman" w:hAnsi="Times New Roman" w:cs="Times New Roman"/>
          <w:b/>
        </w:rPr>
        <w:t>Подраздел 5. Правовые основания для предоставления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17.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w:t>
      </w:r>
      <w:r w:rsidRPr="00805551">
        <w:rPr>
          <w:rFonts w:ascii="Times New Roman" w:hAnsi="Times New Roman" w:cs="Times New Roman"/>
        </w:rPr>
        <w:t xml:space="preserve">Вармазейского сельского поселения </w:t>
      </w:r>
      <w:r w:rsidRPr="00CF40AC">
        <w:rPr>
          <w:rFonts w:ascii="Times New Roman" w:hAnsi="Times New Roman" w:cs="Times New Roman"/>
        </w:rPr>
        <w:t xml:space="preserve">Большеигнатовского муниципального района и </w:t>
      </w:r>
      <w:hyperlink r:id="rId83">
        <w:r w:rsidRPr="00CF40AC">
          <w:rPr>
            <w:rStyle w:val="a5"/>
            <w:rFonts w:ascii="Times New Roman" w:hAnsi="Times New Roman"/>
          </w:rPr>
          <w:t>официальном сайте</w:t>
        </w:r>
      </w:hyperlink>
      <w:r w:rsidRPr="00CF40AC">
        <w:rPr>
          <w:rFonts w:ascii="Times New Roman" w:hAnsi="Times New Roman" w:cs="Times New Roman"/>
        </w:rPr>
        <w:t xml:space="preserve"> Единого портала государственных и муниципальных услуг.</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bookmarkStart w:id="273" w:name="sub_1009"/>
      <w:bookmarkEnd w:id="273"/>
      <w:r w:rsidRPr="00CF40AC">
        <w:rPr>
          <w:rFonts w:ascii="Times New Roman" w:hAnsi="Times New Roman" w:cs="Times New Roman"/>
          <w:b/>
        </w:rPr>
        <w:t>Подраздел 6. Исчерпывающий перечень документов, необходимых для предоставления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 18. Предоставление Услуги осуществляется на основании заполненного и подписанного Заявителем заявления.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Форма заявления установлена П</w:t>
      </w:r>
      <w:hyperlink r:id="rId84" w:history="1">
        <w:r w:rsidRPr="00CF40AC">
          <w:rPr>
            <w:rStyle w:val="a5"/>
            <w:rFonts w:ascii="Times New Roman" w:hAnsi="Times New Roman"/>
          </w:rPr>
          <w:t>риложением N 4</w:t>
        </w:r>
      </w:hyperlink>
      <w:r w:rsidRPr="00CF40AC">
        <w:rPr>
          <w:rFonts w:ascii="Times New Roman" w:hAnsi="Times New Roman" w:cs="Times New Roman"/>
        </w:rPr>
        <w:t xml:space="preserve"> к настоящему Регламенту.</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19.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hyperlink r:id="rId85" w:history="1">
        <w:r w:rsidRPr="00CF40AC">
          <w:rPr>
            <w:rStyle w:val="a5"/>
            <w:rFonts w:ascii="Times New Roman" w:hAnsi="Times New Roman"/>
          </w:rPr>
          <w:t>электронной подписи</w:t>
        </w:r>
      </w:hyperlink>
      <w:r w:rsidRPr="00CF40AC">
        <w:rPr>
          <w:rFonts w:ascii="Times New Roman" w:hAnsi="Times New Roman" w:cs="Times New Roman"/>
        </w:rPr>
        <w:t xml:space="preserve"> (в случае если представитель Заявителя действует на основании доверенности).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072BB" w:rsidRPr="00CF40AC" w:rsidRDefault="002072BB" w:rsidP="002072BB">
      <w:pPr>
        <w:ind w:right="-141" w:firstLine="709"/>
        <w:jc w:val="both"/>
        <w:rPr>
          <w:rFonts w:ascii="Times New Roman" w:hAnsi="Times New Roman" w:cs="Times New Roman"/>
        </w:rPr>
      </w:pPr>
      <w:bookmarkStart w:id="274" w:name="sub_210"/>
      <w:r w:rsidRPr="00CF40AC">
        <w:rPr>
          <w:rFonts w:ascii="Times New Roman" w:hAnsi="Times New Roman" w:cs="Times New Roman"/>
        </w:rPr>
        <w:t xml:space="preserve">20. При представлении заявления кадастровым инженером к такому заявлению прилагается копия документа, предусмотренного </w:t>
      </w:r>
      <w:hyperlink r:id="rId86" w:history="1">
        <w:r w:rsidRPr="00CF40AC">
          <w:rPr>
            <w:rStyle w:val="a5"/>
            <w:rFonts w:ascii="Times New Roman" w:hAnsi="Times New Roman"/>
          </w:rPr>
          <w:t>статьей 35</w:t>
        </w:r>
      </w:hyperlink>
      <w:r w:rsidRPr="00CF40AC">
        <w:rPr>
          <w:rFonts w:ascii="Times New Roman" w:hAnsi="Times New Roman" w:cs="Times New Roman"/>
        </w:rPr>
        <w:t xml:space="preserve"> или </w:t>
      </w:r>
      <w:hyperlink r:id="rId87" w:history="1">
        <w:r w:rsidRPr="00CF40AC">
          <w:rPr>
            <w:rStyle w:val="a5"/>
            <w:rFonts w:ascii="Times New Roman" w:hAnsi="Times New Roman"/>
          </w:rPr>
          <w:t>статьей 42.3</w:t>
        </w:r>
      </w:hyperlink>
      <w:r w:rsidRPr="00CF40AC">
        <w:rPr>
          <w:rFonts w:ascii="Times New Roman" w:hAnsi="Times New Roman" w:cs="Times New Roman"/>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bookmarkEnd w:id="274"/>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21. Заявление представляется в форме: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документа на бумажном носителе при личном обращении в Уполномоченный орган или многофункциональный центр;</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 электронного документа с использованием </w:t>
      </w:r>
      <w:hyperlink r:id="rId88" w:history="1">
        <w:r w:rsidRPr="00CF40AC">
          <w:rPr>
            <w:rStyle w:val="a5"/>
            <w:rFonts w:ascii="Times New Roman" w:hAnsi="Times New Roman"/>
          </w:rPr>
          <w:t>портала</w:t>
        </w:r>
      </w:hyperlink>
      <w:r w:rsidRPr="00CF40AC">
        <w:rPr>
          <w:rFonts w:ascii="Times New Roman" w:hAnsi="Times New Roman" w:cs="Times New Roman"/>
        </w:rPr>
        <w:t xml:space="preserve"> ФИАС;</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 электронного документа с использованием </w:t>
      </w:r>
      <w:hyperlink r:id="rId89" w:history="1">
        <w:r w:rsidRPr="00CF40AC">
          <w:rPr>
            <w:rStyle w:val="a5"/>
            <w:rFonts w:ascii="Times New Roman" w:hAnsi="Times New Roman"/>
          </w:rPr>
          <w:t>ЕПГУ</w:t>
        </w:r>
      </w:hyperlink>
      <w:r w:rsidRPr="00CF40AC">
        <w:rPr>
          <w:rFonts w:ascii="Times New Roman" w:hAnsi="Times New Roman" w:cs="Times New Roman"/>
        </w:rPr>
        <w:t>;</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электронного документа с использованием регионального портала.</w:t>
      </w:r>
    </w:p>
    <w:p w:rsidR="002072BB" w:rsidRPr="00CF40AC" w:rsidRDefault="002072BB" w:rsidP="002072BB">
      <w:pPr>
        <w:ind w:right="-141" w:firstLine="709"/>
        <w:jc w:val="both"/>
        <w:rPr>
          <w:rFonts w:ascii="Times New Roman" w:hAnsi="Times New Roman" w:cs="Times New Roman"/>
        </w:rPr>
      </w:pPr>
      <w:bookmarkStart w:id="275" w:name="sub_212"/>
      <w:r w:rsidRPr="00CF40AC">
        <w:rPr>
          <w:rFonts w:ascii="Times New Roman" w:hAnsi="Times New Roman" w:cs="Times New Roman"/>
        </w:rPr>
        <w:t>22. Заявление представляется в Уполномоченный орган или многофункциональный центр по месту нахождения объекта адресации.</w:t>
      </w:r>
    </w:p>
    <w:bookmarkEnd w:id="275"/>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Заявление в форме документа на бумажном носителе подписывается заявителем.</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Заявление в форме электронного документа подписывается </w:t>
      </w:r>
      <w:hyperlink r:id="rId90" w:history="1">
        <w:r w:rsidRPr="00CF40AC">
          <w:rPr>
            <w:rStyle w:val="a5"/>
            <w:rFonts w:ascii="Times New Roman" w:hAnsi="Times New Roman"/>
          </w:rPr>
          <w:t>электронной подписью</w:t>
        </w:r>
      </w:hyperlink>
      <w:r w:rsidRPr="00CF40AC">
        <w:rPr>
          <w:rFonts w:ascii="Times New Roman" w:hAnsi="Times New Roman" w:cs="Times New Roman"/>
        </w:rPr>
        <w:t xml:space="preserve">, вид которой определяется в соответствии с </w:t>
      </w:r>
      <w:hyperlink r:id="rId91" w:history="1">
        <w:r w:rsidRPr="00CF40AC">
          <w:rPr>
            <w:rStyle w:val="a5"/>
            <w:rFonts w:ascii="Times New Roman" w:hAnsi="Times New Roman"/>
          </w:rPr>
          <w:t>частью 2 статьи 21.1</w:t>
        </w:r>
      </w:hyperlink>
      <w:r w:rsidRPr="00CF40AC">
        <w:rPr>
          <w:rFonts w:ascii="Times New Roman" w:hAnsi="Times New Roman" w:cs="Times New Roman"/>
        </w:rPr>
        <w:t xml:space="preserve"> Федерального закона N 210-ФЗ.</w:t>
      </w:r>
    </w:p>
    <w:p w:rsidR="002072BB" w:rsidRPr="00CF40AC" w:rsidRDefault="002072BB" w:rsidP="002072BB">
      <w:pPr>
        <w:ind w:right="-141" w:firstLine="709"/>
        <w:jc w:val="both"/>
        <w:rPr>
          <w:rFonts w:ascii="Times New Roman" w:hAnsi="Times New Roman" w:cs="Times New Roman"/>
        </w:rPr>
      </w:pPr>
      <w:bookmarkStart w:id="276" w:name="sub_213"/>
      <w:r w:rsidRPr="00CF40AC">
        <w:rPr>
          <w:rFonts w:ascii="Times New Roman" w:hAnsi="Times New Roman" w:cs="Times New Roman"/>
        </w:rPr>
        <w:t xml:space="preserve">23. В случае направления заявления посредством </w:t>
      </w:r>
      <w:hyperlink r:id="rId92" w:history="1">
        <w:r w:rsidRPr="00CF40AC">
          <w:rPr>
            <w:rStyle w:val="a5"/>
            <w:rFonts w:ascii="Times New Roman" w:hAnsi="Times New Roman"/>
          </w:rPr>
          <w:t>ЕПГУ</w:t>
        </w:r>
      </w:hyperlink>
      <w:r w:rsidRPr="00CF40AC">
        <w:rPr>
          <w:rFonts w:ascii="Times New Roman" w:hAnsi="Times New Roman" w:cs="Times New Roman"/>
        </w:rPr>
        <w:t xml:space="preserve">, регионального портала или </w:t>
      </w:r>
      <w:hyperlink r:id="rId93" w:history="1">
        <w:r w:rsidRPr="00CF40AC">
          <w:rPr>
            <w:rStyle w:val="a5"/>
            <w:rFonts w:ascii="Times New Roman" w:hAnsi="Times New Roman"/>
          </w:rPr>
          <w:t>портала</w:t>
        </w:r>
      </w:hyperlink>
      <w:r w:rsidRPr="00CF40AC">
        <w:rPr>
          <w:rFonts w:ascii="Times New Roman" w:hAnsi="Times New Roman" w:cs="Times New Roman"/>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072BB" w:rsidRPr="00CF40AC" w:rsidRDefault="002072BB" w:rsidP="002072BB">
      <w:pPr>
        <w:ind w:right="-141" w:firstLine="709"/>
        <w:jc w:val="both"/>
        <w:rPr>
          <w:rFonts w:ascii="Times New Roman" w:hAnsi="Times New Roman" w:cs="Times New Roman"/>
        </w:rPr>
      </w:pPr>
      <w:bookmarkStart w:id="277" w:name="sub_214"/>
      <w:bookmarkEnd w:id="276"/>
      <w:r w:rsidRPr="00CF40AC">
        <w:rPr>
          <w:rFonts w:ascii="Times New Roman" w:hAnsi="Times New Roman" w:cs="Times New Roman"/>
        </w:rPr>
        <w:t>24.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277"/>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94" w:history="1">
        <w:r w:rsidRPr="00CF40AC">
          <w:rPr>
            <w:rStyle w:val="a5"/>
            <w:rFonts w:ascii="Times New Roman" w:hAnsi="Times New Roman"/>
          </w:rPr>
          <w:t>электронной подписью</w:t>
        </w:r>
      </w:hyperlink>
      <w:r w:rsidRPr="00CF40AC">
        <w:rPr>
          <w:rFonts w:ascii="Times New Roman" w:hAnsi="Times New Roman" w:cs="Times New Roman"/>
        </w:rPr>
        <w:t xml:space="preserve"> уполномоченного лица юридического лица.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95" w:history="1">
        <w:r w:rsidRPr="00CF40AC">
          <w:rPr>
            <w:rStyle w:val="a5"/>
            <w:rFonts w:ascii="Times New Roman" w:hAnsi="Times New Roman"/>
          </w:rPr>
          <w:t>электронной подписью</w:t>
        </w:r>
      </w:hyperlink>
      <w:r w:rsidRPr="00CF40AC">
        <w:rPr>
          <w:rFonts w:ascii="Times New Roman" w:hAnsi="Times New Roman" w:cs="Times New Roman"/>
        </w:rPr>
        <w:t xml:space="preserve"> индивидуального предпринимателя.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96" w:history="1">
        <w:r w:rsidRPr="00CF40AC">
          <w:rPr>
            <w:rStyle w:val="a5"/>
            <w:rFonts w:ascii="Times New Roman" w:hAnsi="Times New Roman"/>
          </w:rPr>
          <w:t>электронной подписью</w:t>
        </w:r>
      </w:hyperlink>
      <w:r w:rsidRPr="00CF40AC">
        <w:rPr>
          <w:rFonts w:ascii="Times New Roman" w:hAnsi="Times New Roman" w:cs="Times New Roman"/>
        </w:rPr>
        <w:t xml:space="preserve"> нотариуса. В иных случаях представления заявления в электронной форме - подписанный простой электронной подписью.</w:t>
      </w:r>
    </w:p>
    <w:p w:rsidR="002072BB" w:rsidRPr="00CF40AC" w:rsidRDefault="002072BB" w:rsidP="002072BB">
      <w:pPr>
        <w:ind w:right="-141" w:firstLine="709"/>
        <w:jc w:val="both"/>
        <w:rPr>
          <w:rFonts w:ascii="Times New Roman" w:hAnsi="Times New Roman" w:cs="Times New Roman"/>
        </w:rPr>
      </w:pPr>
      <w:bookmarkStart w:id="278" w:name="sub_215"/>
      <w:r w:rsidRPr="00CF40AC">
        <w:rPr>
          <w:rFonts w:ascii="Times New Roman" w:hAnsi="Times New Roman" w:cs="Times New Roman"/>
        </w:rPr>
        <w:t>25. Предоставление Услуги осуществляется на основании следующих документов</w:t>
      </w:r>
    </w:p>
    <w:p w:rsidR="002072BB" w:rsidRPr="00CF40AC" w:rsidRDefault="002072BB" w:rsidP="002072BB">
      <w:pPr>
        <w:ind w:right="-141" w:firstLine="709"/>
        <w:jc w:val="both"/>
        <w:rPr>
          <w:rFonts w:ascii="Times New Roman" w:hAnsi="Times New Roman" w:cs="Times New Roman"/>
        </w:rPr>
      </w:pPr>
      <w:bookmarkStart w:id="279" w:name="sub_2151"/>
      <w:bookmarkEnd w:id="278"/>
      <w:r w:rsidRPr="00CF40AC">
        <w:rPr>
          <w:rFonts w:ascii="Times New Roman" w:hAnsi="Times New Roman" w:cs="Times New Roman"/>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97" w:history="1">
        <w:r w:rsidRPr="00CF40AC">
          <w:rPr>
            <w:rStyle w:val="a5"/>
            <w:rFonts w:ascii="Times New Roman" w:hAnsi="Times New Roman"/>
          </w:rPr>
          <w:t>Градостроительным кодексом</w:t>
        </w:r>
      </w:hyperlink>
      <w:r w:rsidRPr="00CF40AC">
        <w:rPr>
          <w:rFonts w:ascii="Times New Roman" w:hAnsi="Times New Roman" w:cs="Times New Roman"/>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072BB" w:rsidRPr="00CF40AC" w:rsidRDefault="002072BB" w:rsidP="002072BB">
      <w:pPr>
        <w:ind w:right="-141" w:firstLine="709"/>
        <w:jc w:val="both"/>
        <w:rPr>
          <w:rFonts w:ascii="Times New Roman" w:hAnsi="Times New Roman" w:cs="Times New Roman"/>
        </w:rPr>
      </w:pPr>
      <w:bookmarkStart w:id="280" w:name="sub_2152"/>
      <w:bookmarkEnd w:id="279"/>
      <w:r w:rsidRPr="00CF40AC">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072BB" w:rsidRPr="00CF40AC" w:rsidRDefault="002072BB" w:rsidP="002072BB">
      <w:pPr>
        <w:ind w:right="-141" w:firstLine="709"/>
        <w:jc w:val="both"/>
        <w:rPr>
          <w:rFonts w:ascii="Times New Roman" w:hAnsi="Times New Roman" w:cs="Times New Roman"/>
        </w:rPr>
      </w:pPr>
      <w:bookmarkStart w:id="281" w:name="sub_2153"/>
      <w:bookmarkEnd w:id="280"/>
      <w:r w:rsidRPr="00CF40AC">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98" w:history="1">
        <w:r w:rsidRPr="00CF40AC">
          <w:rPr>
            <w:rStyle w:val="a5"/>
            <w:rFonts w:ascii="Times New Roman" w:hAnsi="Times New Roman"/>
          </w:rPr>
          <w:t>Градостроительным кодексом</w:t>
        </w:r>
      </w:hyperlink>
      <w:r w:rsidRPr="00CF40AC">
        <w:rPr>
          <w:rFonts w:ascii="Times New Roman" w:hAnsi="Times New Roman" w:cs="Times New Roma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072BB" w:rsidRPr="00CF40AC" w:rsidRDefault="002072BB" w:rsidP="002072BB">
      <w:pPr>
        <w:ind w:right="-141" w:firstLine="709"/>
        <w:jc w:val="both"/>
        <w:rPr>
          <w:rFonts w:ascii="Times New Roman" w:hAnsi="Times New Roman" w:cs="Times New Roman"/>
        </w:rPr>
      </w:pPr>
      <w:bookmarkStart w:id="282" w:name="sub_2154"/>
      <w:bookmarkEnd w:id="281"/>
      <w:r w:rsidRPr="00CF40AC">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072BB" w:rsidRPr="00CF40AC" w:rsidRDefault="002072BB" w:rsidP="002072BB">
      <w:pPr>
        <w:ind w:right="-141" w:firstLine="709"/>
        <w:jc w:val="both"/>
        <w:rPr>
          <w:rFonts w:ascii="Times New Roman" w:hAnsi="Times New Roman" w:cs="Times New Roman"/>
        </w:rPr>
      </w:pPr>
      <w:bookmarkStart w:id="283" w:name="sub_2155"/>
      <w:bookmarkEnd w:id="282"/>
      <w:r w:rsidRPr="00CF40AC">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072BB" w:rsidRPr="00CF40AC" w:rsidRDefault="002072BB" w:rsidP="002072BB">
      <w:pPr>
        <w:ind w:right="-141" w:firstLine="709"/>
        <w:jc w:val="both"/>
        <w:rPr>
          <w:rFonts w:ascii="Times New Roman" w:hAnsi="Times New Roman" w:cs="Times New Roman"/>
        </w:rPr>
      </w:pPr>
      <w:bookmarkStart w:id="284" w:name="sub_2156"/>
      <w:bookmarkEnd w:id="283"/>
      <w:r w:rsidRPr="00CF40AC">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072BB" w:rsidRPr="00CF40AC" w:rsidRDefault="002072BB" w:rsidP="002072BB">
      <w:pPr>
        <w:ind w:right="-141" w:firstLine="709"/>
        <w:jc w:val="both"/>
        <w:rPr>
          <w:rFonts w:ascii="Times New Roman" w:hAnsi="Times New Roman" w:cs="Times New Roman"/>
        </w:rPr>
      </w:pPr>
      <w:bookmarkStart w:id="285" w:name="sub_2157"/>
      <w:bookmarkEnd w:id="284"/>
      <w:r w:rsidRPr="00CF40AC">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072BB" w:rsidRPr="00CF40AC" w:rsidRDefault="002072BB" w:rsidP="002072BB">
      <w:pPr>
        <w:ind w:right="-141" w:firstLine="709"/>
        <w:jc w:val="both"/>
        <w:rPr>
          <w:rFonts w:ascii="Times New Roman" w:hAnsi="Times New Roman" w:cs="Times New Roman"/>
        </w:rPr>
      </w:pPr>
      <w:bookmarkStart w:id="286" w:name="sub_2158"/>
      <w:bookmarkEnd w:id="285"/>
      <w:r w:rsidRPr="00CF40AC">
        <w:rPr>
          <w:rFonts w:ascii="Times New Roman" w:hAnsi="Times New Roman" w:cs="Times New Roma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99" w:history="1">
        <w:r w:rsidRPr="00CF40AC">
          <w:rPr>
            <w:rStyle w:val="a5"/>
            <w:rFonts w:ascii="Times New Roman" w:hAnsi="Times New Roman"/>
          </w:rPr>
          <w:t>подпункте "а" пункта 14</w:t>
        </w:r>
      </w:hyperlink>
      <w:r w:rsidRPr="00CF40AC">
        <w:rPr>
          <w:rFonts w:ascii="Times New Roman" w:hAnsi="Times New Roman" w:cs="Times New Roman"/>
        </w:rPr>
        <w:t xml:space="preserve"> Правил);</w:t>
      </w:r>
    </w:p>
    <w:p w:rsidR="002072BB" w:rsidRPr="00CF40AC" w:rsidRDefault="002072BB" w:rsidP="002072BB">
      <w:pPr>
        <w:ind w:right="-141" w:firstLine="709"/>
        <w:jc w:val="both"/>
        <w:rPr>
          <w:rFonts w:ascii="Times New Roman" w:hAnsi="Times New Roman" w:cs="Times New Roman"/>
        </w:rPr>
      </w:pPr>
      <w:bookmarkStart w:id="287" w:name="sub_2159"/>
      <w:bookmarkEnd w:id="286"/>
      <w:r w:rsidRPr="00CF40AC">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00" w:history="1">
        <w:r w:rsidRPr="00CF40AC">
          <w:rPr>
            <w:rStyle w:val="a5"/>
            <w:rFonts w:ascii="Times New Roman" w:hAnsi="Times New Roman"/>
          </w:rPr>
          <w:t>подпункте "а" пункта 14</w:t>
        </w:r>
      </w:hyperlink>
      <w:r w:rsidRPr="00CF40AC">
        <w:rPr>
          <w:rFonts w:ascii="Times New Roman" w:hAnsi="Times New Roman" w:cs="Times New Roman"/>
        </w:rPr>
        <w:t xml:space="preserve"> Правил).</w:t>
      </w:r>
    </w:p>
    <w:p w:rsidR="002072BB" w:rsidRPr="00CF40AC" w:rsidRDefault="002072BB" w:rsidP="002072BB">
      <w:pPr>
        <w:ind w:right="-141" w:firstLine="709"/>
        <w:jc w:val="both"/>
        <w:rPr>
          <w:rFonts w:ascii="Times New Roman" w:hAnsi="Times New Roman" w:cs="Times New Roman"/>
        </w:rPr>
      </w:pPr>
      <w:bookmarkStart w:id="288" w:name="sub_216"/>
      <w:bookmarkEnd w:id="287"/>
      <w:r w:rsidRPr="00CF40AC">
        <w:rPr>
          <w:rFonts w:ascii="Times New Roman" w:hAnsi="Times New Roman" w:cs="Times New Roman"/>
        </w:rPr>
        <w:t>26.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w:t>
      </w:r>
      <w:r w:rsidRPr="00CF40AC">
        <w:rPr>
          <w:rFonts w:ascii="Times New Roman" w:hAnsi="Times New Roman" w:cs="Times New Roman"/>
        </w:rPr>
        <w:lastRenderedPageBreak/>
        <w:t>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w:t>
      </w:r>
    </w:p>
    <w:p w:rsidR="002072BB" w:rsidRPr="00CF40AC" w:rsidRDefault="002072BB" w:rsidP="002072BB">
      <w:pPr>
        <w:ind w:right="-141" w:firstLine="709"/>
        <w:jc w:val="both"/>
        <w:rPr>
          <w:rFonts w:ascii="Times New Roman" w:hAnsi="Times New Roman" w:cs="Times New Roman"/>
        </w:rPr>
      </w:pPr>
      <w:bookmarkStart w:id="289" w:name="sub_217"/>
      <w:bookmarkEnd w:id="288"/>
      <w:r w:rsidRPr="00CF40AC">
        <w:rPr>
          <w:rFonts w:ascii="Times New Roman" w:hAnsi="Times New Roman" w:cs="Times New Roman"/>
        </w:rPr>
        <w:t xml:space="preserve">27. Заявители (представители Заявителя) при подаче заявления вправе приложить к нему документы, указанные в </w:t>
      </w:r>
      <w:hyperlink w:anchor="sub_2151" w:history="1">
        <w:r w:rsidRPr="00CF40AC">
          <w:rPr>
            <w:rStyle w:val="a5"/>
            <w:rFonts w:ascii="Times New Roman" w:hAnsi="Times New Roman"/>
          </w:rPr>
          <w:t>подпунктах "а"</w:t>
        </w:r>
      </w:hyperlink>
      <w:r w:rsidRPr="00CF40AC">
        <w:rPr>
          <w:rFonts w:ascii="Times New Roman" w:hAnsi="Times New Roman" w:cs="Times New Roman"/>
        </w:rPr>
        <w:t xml:space="preserve">, </w:t>
      </w:r>
      <w:hyperlink w:anchor="sub_2153" w:history="1">
        <w:r w:rsidRPr="00CF40AC">
          <w:rPr>
            <w:rStyle w:val="a5"/>
            <w:rFonts w:ascii="Times New Roman" w:hAnsi="Times New Roman"/>
          </w:rPr>
          <w:t>"в"</w:t>
        </w:r>
      </w:hyperlink>
      <w:r w:rsidRPr="00CF40AC">
        <w:rPr>
          <w:rFonts w:ascii="Times New Roman" w:hAnsi="Times New Roman" w:cs="Times New Roman"/>
        </w:rPr>
        <w:t xml:space="preserve">, </w:t>
      </w:r>
      <w:hyperlink w:anchor="sub_2154" w:history="1">
        <w:r w:rsidRPr="00CF40AC">
          <w:rPr>
            <w:rStyle w:val="a5"/>
            <w:rFonts w:ascii="Times New Roman" w:hAnsi="Times New Roman"/>
          </w:rPr>
          <w:t>"г"</w:t>
        </w:r>
      </w:hyperlink>
      <w:r w:rsidRPr="00CF40AC">
        <w:rPr>
          <w:rFonts w:ascii="Times New Roman" w:hAnsi="Times New Roman" w:cs="Times New Roman"/>
        </w:rPr>
        <w:t xml:space="preserve">, </w:t>
      </w:r>
      <w:hyperlink w:anchor="sub_2156" w:history="1">
        <w:r w:rsidRPr="00CF40AC">
          <w:rPr>
            <w:rStyle w:val="a5"/>
            <w:rFonts w:ascii="Times New Roman" w:hAnsi="Times New Roman"/>
          </w:rPr>
          <w:t>"е"</w:t>
        </w:r>
      </w:hyperlink>
      <w:r w:rsidRPr="00CF40AC">
        <w:rPr>
          <w:rFonts w:ascii="Times New Roman" w:hAnsi="Times New Roman" w:cs="Times New Roman"/>
        </w:rPr>
        <w:t xml:space="preserve"> и </w:t>
      </w:r>
      <w:hyperlink w:anchor="sub_2157" w:history="1">
        <w:r w:rsidRPr="00CF40AC">
          <w:rPr>
            <w:rStyle w:val="a5"/>
            <w:rFonts w:ascii="Times New Roman" w:hAnsi="Times New Roman"/>
          </w:rPr>
          <w:t>"ж" пункта </w:t>
        </w:r>
      </w:hyperlink>
      <w:r w:rsidRPr="00CF40AC">
        <w:rPr>
          <w:rStyle w:val="a5"/>
          <w:rFonts w:ascii="Times New Roman" w:hAnsi="Times New Roman"/>
        </w:rPr>
        <w:t>25</w:t>
      </w:r>
      <w:r w:rsidRPr="00CF40AC">
        <w:rPr>
          <w:rFonts w:ascii="Times New Roman" w:hAnsi="Times New Roman" w:cs="Times New Roman"/>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072BB" w:rsidRPr="00CF40AC" w:rsidRDefault="002072BB" w:rsidP="002072BB">
      <w:pPr>
        <w:ind w:right="-141" w:firstLine="709"/>
        <w:jc w:val="both"/>
        <w:rPr>
          <w:rFonts w:ascii="Times New Roman" w:hAnsi="Times New Roman" w:cs="Times New Roman"/>
        </w:rPr>
      </w:pPr>
      <w:bookmarkStart w:id="290" w:name="sub_218"/>
      <w:bookmarkEnd w:id="289"/>
      <w:r w:rsidRPr="00CF40AC">
        <w:rPr>
          <w:rFonts w:ascii="Times New Roman" w:hAnsi="Times New Roman" w:cs="Times New Roman"/>
        </w:rPr>
        <w:t>28.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072BB" w:rsidRPr="00CF40AC" w:rsidRDefault="002072BB" w:rsidP="002072BB">
      <w:pPr>
        <w:ind w:right="-141" w:firstLine="709"/>
        <w:jc w:val="both"/>
        <w:rPr>
          <w:rFonts w:ascii="Times New Roman" w:hAnsi="Times New Roman" w:cs="Times New Roman"/>
        </w:rPr>
      </w:pPr>
      <w:bookmarkStart w:id="291" w:name="sub_219"/>
      <w:bookmarkEnd w:id="290"/>
      <w:r w:rsidRPr="00CF40AC">
        <w:rPr>
          <w:rFonts w:ascii="Times New Roman" w:hAnsi="Times New Roman" w:cs="Times New Roman"/>
        </w:rPr>
        <w:t>29. При подаче заявления и прилагаемых к нему документов в Уполномоченный орган Заявитель предъявляет оригиналы документов для сверки.</w:t>
      </w:r>
    </w:p>
    <w:bookmarkEnd w:id="291"/>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В случае направления заявления посредством </w:t>
      </w:r>
      <w:hyperlink r:id="rId101" w:history="1">
        <w:r w:rsidRPr="00CF40AC">
          <w:rPr>
            <w:rStyle w:val="a5"/>
            <w:rFonts w:ascii="Times New Roman" w:hAnsi="Times New Roman"/>
          </w:rPr>
          <w:t>ЕПГУ</w:t>
        </w:r>
      </w:hyperlink>
      <w:r w:rsidRPr="00CF40AC">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bookmarkStart w:id="292" w:name="sub_94"/>
      <w:bookmarkStart w:id="293" w:name="sub_9351"/>
      <w:bookmarkStart w:id="294" w:name="sub_1010"/>
      <w:bookmarkEnd w:id="292"/>
      <w:bookmarkEnd w:id="293"/>
      <w:bookmarkEnd w:id="294"/>
      <w:r w:rsidRPr="00CF40AC">
        <w:rPr>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30. Основания для отказа в приеме документов , отсутствуют.</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bookmarkStart w:id="295" w:name="sub_10111"/>
      <w:bookmarkEnd w:id="295"/>
      <w:r w:rsidRPr="00CF40AC">
        <w:rPr>
          <w:rFonts w:ascii="Times New Roman" w:hAnsi="Times New Roman" w:cs="Times New Roman"/>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31.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 с заявлением обратилось лицо, не указанное в </w:t>
      </w:r>
      <w:hyperlink w:anchor="sub_12" w:history="1">
        <w:r w:rsidRPr="00CF40AC">
          <w:rPr>
            <w:rStyle w:val="a5"/>
            <w:rFonts w:ascii="Times New Roman" w:hAnsi="Times New Roman"/>
          </w:rPr>
          <w:t>пункте 2</w:t>
        </w:r>
      </w:hyperlink>
      <w:r w:rsidRPr="00CF40AC">
        <w:rPr>
          <w:rFonts w:ascii="Times New Roman" w:hAnsi="Times New Roman" w:cs="Times New Roman"/>
        </w:rPr>
        <w:t xml:space="preserve"> настоящего Регламента;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 отсутствуют случаи и условия для присвоения объекту адресации адреса или аннулирования его адреса, указанные в </w:t>
      </w:r>
      <w:hyperlink r:id="rId102" w:history="1">
        <w:r w:rsidRPr="00CF40AC">
          <w:rPr>
            <w:rStyle w:val="a5"/>
            <w:rFonts w:ascii="Times New Roman" w:hAnsi="Times New Roman"/>
          </w:rPr>
          <w:t>пунктах 5</w:t>
        </w:r>
      </w:hyperlink>
      <w:r w:rsidRPr="00CF40AC">
        <w:rPr>
          <w:rFonts w:ascii="Times New Roman" w:hAnsi="Times New Roman" w:cs="Times New Roman"/>
        </w:rPr>
        <w:t xml:space="preserve">, </w:t>
      </w:r>
      <w:hyperlink r:id="rId103" w:history="1">
        <w:r w:rsidRPr="00CF40AC">
          <w:rPr>
            <w:rStyle w:val="a5"/>
            <w:rFonts w:ascii="Times New Roman" w:hAnsi="Times New Roman"/>
          </w:rPr>
          <w:t>8 - 11</w:t>
        </w:r>
      </w:hyperlink>
      <w:r w:rsidRPr="00CF40AC">
        <w:rPr>
          <w:rFonts w:ascii="Times New Roman" w:hAnsi="Times New Roman" w:cs="Times New Roman"/>
        </w:rPr>
        <w:t xml:space="preserve"> и </w:t>
      </w:r>
      <w:hyperlink r:id="rId104" w:history="1">
        <w:r w:rsidRPr="00CF40AC">
          <w:rPr>
            <w:rStyle w:val="a5"/>
            <w:rFonts w:ascii="Times New Roman" w:hAnsi="Times New Roman"/>
          </w:rPr>
          <w:t>14 - 18</w:t>
        </w:r>
      </w:hyperlink>
      <w:r w:rsidRPr="00CF40AC">
        <w:rPr>
          <w:rFonts w:ascii="Times New Roman" w:hAnsi="Times New Roman" w:cs="Times New Roman"/>
        </w:rPr>
        <w:t xml:space="preserve"> Правил.</w:t>
      </w:r>
    </w:p>
    <w:p w:rsidR="002072BB" w:rsidRPr="00CF40AC" w:rsidRDefault="002072BB" w:rsidP="002072BB">
      <w:pPr>
        <w:ind w:right="-141" w:firstLine="709"/>
        <w:jc w:val="both"/>
        <w:rPr>
          <w:rFonts w:ascii="Times New Roman" w:hAnsi="Times New Roman" w:cs="Times New Roman"/>
        </w:rPr>
      </w:pPr>
      <w:bookmarkStart w:id="296" w:name="sub_224"/>
      <w:r w:rsidRPr="00CF40AC">
        <w:rPr>
          <w:rFonts w:ascii="Times New Roman" w:hAnsi="Times New Roman" w:cs="Times New Roman"/>
        </w:rPr>
        <w:t xml:space="preserve">32. Перечень оснований для отказа в предоставлении Услуги, определенный </w:t>
      </w:r>
      <w:hyperlink w:anchor="sub_223" w:history="1">
        <w:r w:rsidRPr="00CF40AC">
          <w:rPr>
            <w:rStyle w:val="a5"/>
            <w:rFonts w:ascii="Times New Roman" w:hAnsi="Times New Roman"/>
          </w:rPr>
          <w:t>пунктом </w:t>
        </w:r>
      </w:hyperlink>
      <w:r w:rsidRPr="00CF40AC">
        <w:rPr>
          <w:rStyle w:val="a5"/>
          <w:rFonts w:ascii="Times New Roman" w:hAnsi="Times New Roman"/>
        </w:rPr>
        <w:t>31</w:t>
      </w:r>
      <w:r w:rsidRPr="00CF40AC">
        <w:rPr>
          <w:rFonts w:ascii="Times New Roman" w:hAnsi="Times New Roman" w:cs="Times New Roman"/>
        </w:rPr>
        <w:t xml:space="preserve"> настоящего Регламента, является исчерпывающим.</w:t>
      </w:r>
    </w:p>
    <w:p w:rsidR="002072BB" w:rsidRPr="00CF40AC" w:rsidRDefault="002072BB" w:rsidP="002072BB">
      <w:pPr>
        <w:ind w:right="-141" w:firstLine="709"/>
        <w:jc w:val="both"/>
        <w:rPr>
          <w:rFonts w:ascii="Times New Roman" w:hAnsi="Times New Roman" w:cs="Times New Roman"/>
        </w:rPr>
      </w:pPr>
    </w:p>
    <w:bookmarkEnd w:id="296"/>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9. Размер платы, взимаемой с заявителя при предоставлении муниципальной услуги, и способы ее взимания.</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33. Предоставление Услуги осуществляется бесплатно.</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34.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bookmarkStart w:id="297" w:name="sub_1014"/>
      <w:bookmarkEnd w:id="297"/>
      <w:r w:rsidRPr="00CF40AC">
        <w:rPr>
          <w:rFonts w:ascii="Times New Roman" w:hAnsi="Times New Roman" w:cs="Times New Roman"/>
          <w:b/>
        </w:rPr>
        <w:t>Подраздел 11. Срок регистрации запроса заявителя о предоставлении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bookmarkStart w:id="298" w:name="sub_141"/>
      <w:bookmarkStart w:id="299" w:name="sub_10141"/>
      <w:bookmarkEnd w:id="298"/>
      <w:bookmarkEnd w:id="299"/>
      <w:r w:rsidRPr="00CF40AC">
        <w:rPr>
          <w:rFonts w:ascii="Times New Roman" w:hAnsi="Times New Roman" w:cs="Times New Roman"/>
        </w:rPr>
        <w:t>35. Заявление (запрос), поданное заявителем при личном обращении в Администрацию</w:t>
      </w:r>
      <w:r>
        <w:rPr>
          <w:rFonts w:ascii="Times New Roman" w:hAnsi="Times New Roman" w:cs="Times New Roman"/>
        </w:rPr>
        <w:t xml:space="preserve"> </w:t>
      </w:r>
      <w:r w:rsidRPr="00CF40AC">
        <w:rPr>
          <w:rFonts w:ascii="Times New Roman" w:hAnsi="Times New Roman" w:cs="Times New Roman"/>
        </w:rPr>
        <w:t xml:space="preserve"> </w:t>
      </w:r>
      <w:r w:rsidRPr="00805551">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2072BB" w:rsidRPr="00CF40AC" w:rsidRDefault="002072BB" w:rsidP="002072BB">
      <w:pPr>
        <w:ind w:right="-141" w:firstLine="709"/>
        <w:jc w:val="both"/>
        <w:rPr>
          <w:rFonts w:ascii="Times New Roman" w:hAnsi="Times New Roman" w:cs="Times New Roman"/>
        </w:rPr>
      </w:pPr>
      <w:bookmarkStart w:id="300" w:name="sub_142"/>
      <w:bookmarkStart w:id="301" w:name="sub_1411"/>
      <w:bookmarkEnd w:id="300"/>
      <w:bookmarkEnd w:id="301"/>
      <w:r w:rsidRPr="00CF40AC">
        <w:rPr>
          <w:rFonts w:ascii="Times New Roman" w:hAnsi="Times New Roman" w:cs="Times New Roman"/>
        </w:rPr>
        <w:lastRenderedPageBreak/>
        <w:t xml:space="preserve">36. Заявления (запросы), поступившие в Администрацию </w:t>
      </w:r>
      <w:r w:rsidRPr="00805551">
        <w:rPr>
          <w:rFonts w:ascii="Times New Roman" w:hAnsi="Times New Roman" w:cs="Times New Roman"/>
        </w:rPr>
        <w:t xml:space="preserve">Вармазейского сельского поселения </w:t>
      </w:r>
      <w:r w:rsidRPr="00CF40AC">
        <w:rPr>
          <w:rFonts w:ascii="Times New Roman" w:hAnsi="Times New Roman" w:cs="Times New Roman"/>
        </w:rPr>
        <w:t xml:space="preserve">Большеигнатовского муниципального района с использованием электронных средств связи, в том числе через </w:t>
      </w:r>
      <w:hyperlink r:id="rId105">
        <w:r w:rsidRPr="00CF40AC">
          <w:rPr>
            <w:rStyle w:val="a5"/>
            <w:rFonts w:ascii="Times New Roman" w:hAnsi="Times New Roman"/>
          </w:rPr>
          <w:t>Единый портал</w:t>
        </w:r>
      </w:hyperlink>
      <w:r w:rsidRPr="00CF40AC">
        <w:rPr>
          <w:rFonts w:ascii="Times New Roman" w:hAnsi="Times New Roman" w:cs="Times New Roman"/>
        </w:rPr>
        <w:t xml:space="preserve">, </w:t>
      </w:r>
      <w:hyperlink r:id="rId106">
        <w:r w:rsidRPr="00CF40AC">
          <w:rPr>
            <w:rStyle w:val="a5"/>
            <w:rFonts w:ascii="Times New Roman" w:hAnsi="Times New Roman"/>
          </w:rPr>
          <w:t>РПГУ</w:t>
        </w:r>
      </w:hyperlink>
      <w:r w:rsidRPr="00CF40AC">
        <w:rPr>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 Заявление, поступившее в нерабочее время, регистрируется уполномоченным органом в первый рабочий день, следующий за днем его получения.</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12. Требования к помещениям, в которых предоставляется муниципальная услуга.</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bookmarkStart w:id="302" w:name="sub_151"/>
      <w:bookmarkEnd w:id="302"/>
      <w:r w:rsidRPr="00CF40AC">
        <w:rPr>
          <w:rFonts w:ascii="Times New Roman" w:hAnsi="Times New Roman" w:cs="Times New Roman"/>
        </w:rPr>
        <w:t>37.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1) наличие средств пожаротушения;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2) наличие телефона;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3) наличие соответствующих вывесок (указателей) с номерами и наименованиями помещений Уполномоченного органа, указанием времени приема, перерыва на обед, технического перерыва;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4) наличие офисной мебели;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6) возможность копирования документов.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Лица Уполномоченного органа,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CF40AC">
          <w:rPr>
            <w:rStyle w:val="a5"/>
            <w:rFonts w:ascii="Times New Roman" w:hAnsi="Times New Roman"/>
          </w:rPr>
          <w:t>разделе 3</w:t>
        </w:r>
      </w:hyperlink>
      <w:r w:rsidRPr="00CF40AC">
        <w:rPr>
          <w:rFonts w:ascii="Times New Roman" w:hAnsi="Times New Roman" w:cs="Times New Roman"/>
        </w:rPr>
        <w:t xml:space="preserve"> настоящего Административного регламента, в визуальной и текстовой формах.</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2072BB" w:rsidRPr="00CF40AC" w:rsidRDefault="002072BB" w:rsidP="002072BB">
      <w:pPr>
        <w:ind w:right="-141" w:firstLine="709"/>
        <w:jc w:val="both"/>
        <w:rPr>
          <w:rFonts w:ascii="Times New Roman" w:hAnsi="Times New Roman" w:cs="Times New Roman"/>
        </w:rPr>
      </w:pPr>
      <w:bookmarkStart w:id="303" w:name="sub_152"/>
      <w:bookmarkEnd w:id="303"/>
      <w:r w:rsidRPr="00CF40AC">
        <w:rPr>
          <w:rFonts w:ascii="Times New Roman" w:hAnsi="Times New Roman" w:cs="Times New Roman"/>
        </w:rPr>
        <w:lastRenderedPageBreak/>
        <w:t>38.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Глава </w:t>
      </w:r>
      <w:r w:rsidRPr="00805551">
        <w:rPr>
          <w:rFonts w:ascii="Times New Roman" w:hAnsi="Times New Roman" w:cs="Times New Roman"/>
        </w:rPr>
        <w:t xml:space="preserve">Вармазейского сельского поселения </w:t>
      </w:r>
      <w:r w:rsidRPr="00CF40AC">
        <w:rPr>
          <w:rFonts w:ascii="Times New Roman" w:hAnsi="Times New Roman" w:cs="Times New Roman"/>
        </w:rPr>
        <w:t>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Уполномоченного органа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w:t>
      </w:r>
      <w:r w:rsidRPr="00805551">
        <w:rPr>
          <w:rFonts w:ascii="Times New Roman" w:hAnsi="Times New Roman" w:cs="Times New Roman"/>
        </w:rPr>
        <w:t xml:space="preserve">Вармазейского сельского поселения </w:t>
      </w:r>
      <w:r w:rsidRPr="00CF40AC">
        <w:rPr>
          <w:rFonts w:ascii="Times New Roman" w:hAnsi="Times New Roman" w:cs="Times New Roman"/>
        </w:rPr>
        <w:t xml:space="preserve">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Pr="00805551">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bookmarkStart w:id="304" w:name="sub_1016"/>
      <w:bookmarkEnd w:id="304"/>
      <w:r w:rsidRPr="00CF40AC">
        <w:rPr>
          <w:rFonts w:ascii="Times New Roman" w:hAnsi="Times New Roman" w:cs="Times New Roman"/>
          <w:b/>
        </w:rPr>
        <w:t>Подраздел 13. Показатели качества и доступности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bookmarkStart w:id="305" w:name="sub_161"/>
      <w:bookmarkStart w:id="306" w:name="sub_10161"/>
      <w:bookmarkEnd w:id="305"/>
      <w:bookmarkEnd w:id="306"/>
      <w:r w:rsidRPr="00CF40AC">
        <w:rPr>
          <w:rFonts w:ascii="Times New Roman" w:hAnsi="Times New Roman" w:cs="Times New Roman"/>
        </w:rPr>
        <w:t xml:space="preserve">39. Показателями доступности и качества муниципальной услуги определяются как выполнение Администрацией </w:t>
      </w:r>
      <w:r w:rsidRPr="00805551">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а) доступность:</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(доля) заявителей, ожидающих получения муниципальной услуги в очереди не более 15 минут, - 100 процентов;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б) качество:</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 (доля) заявителей, удовлетворенных качеством предоставления муниципальной услуги - 90 процентов.</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bookmarkStart w:id="307" w:name="sub_300"/>
      <w:bookmarkEnd w:id="307"/>
      <w:r w:rsidRPr="00CF40AC">
        <w:rPr>
          <w:rFonts w:ascii="Times New Roman" w:hAnsi="Times New Roman" w:cs="Times New Roman"/>
          <w:b/>
        </w:rPr>
        <w:t>Раздел 3. Состав, последовательность и сроки выполнения административных процедур</w:t>
      </w:r>
    </w:p>
    <w:p w:rsidR="002072BB" w:rsidRPr="00CF40AC" w:rsidRDefault="002072BB" w:rsidP="002072BB">
      <w:pPr>
        <w:ind w:right="-141" w:firstLine="709"/>
        <w:jc w:val="both"/>
        <w:rPr>
          <w:rFonts w:ascii="Times New Roman" w:hAnsi="Times New Roman" w:cs="Times New Roman"/>
        </w:rPr>
      </w:pPr>
      <w:bookmarkStart w:id="308" w:name="sub_1017"/>
      <w:bookmarkStart w:id="309" w:name="sub_3001"/>
      <w:bookmarkEnd w:id="308"/>
      <w:bookmarkEnd w:id="309"/>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1. Исчерпывающий перечень административных процедур (действий).</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40. Предоставление Услуги включает в себя следующие административные процедуры (действия):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установление личности Заявителя (представителя Заявителя);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регистрация заявления;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проверка комплектности документов, необходимых для предоставления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рассмотрение документов, необходимых для предоставления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принятие решения по результатам оказания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выдача результата оказания Услуги.</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41.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приложением документов, указанных в пункте 25 Регламента. Срок процедуры – 1 день.</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 xml:space="preserve"> Специалист Администрации</w:t>
      </w:r>
      <w:r w:rsidRPr="00CF40AC">
        <w:t xml:space="preserve"> </w:t>
      </w:r>
      <w:r w:rsidRPr="00805551">
        <w:t xml:space="preserve">Вармазейского сельского поселения </w:t>
      </w:r>
      <w:r w:rsidRPr="00CF40AC">
        <w:t>Большеигнатовского муниципального района</w:t>
      </w:r>
      <w:r w:rsidRPr="00CF40AC">
        <w:rPr>
          <w:color w:val="22272F"/>
        </w:rPr>
        <w:t>, ответственный за прием документ</w:t>
      </w:r>
      <w:r>
        <w:rPr>
          <w:color w:val="22272F"/>
        </w:rPr>
        <w:t>ов, устанавливает</w:t>
      </w:r>
      <w:r w:rsidRPr="00CF40AC">
        <w:rPr>
          <w:color w:val="22272F"/>
        </w:rPr>
        <w:t xml:space="preserve"> личность заявителя, проверяет наличие всех необходимых документов и регистрирует заявление в журнале регистрации заявлений на присвоение адреса.</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 xml:space="preserve"> Глава </w:t>
      </w:r>
      <w:r w:rsidRPr="00805551">
        <w:rPr>
          <w:color w:val="22272F"/>
        </w:rPr>
        <w:t xml:space="preserve">Вармазейского сельского поселения </w:t>
      </w:r>
      <w:r>
        <w:rPr>
          <w:color w:val="22272F"/>
        </w:rPr>
        <w:t>подп</w:t>
      </w:r>
      <w:r w:rsidRPr="00CF40AC">
        <w:rPr>
          <w:color w:val="22272F"/>
        </w:rPr>
        <w:t>исывает заявление специалисту, ответственному за выполнение работ по присвоению (уточнению) адреса объектам недвижимого имущества. Срок выполнения процедуры – 1 день.</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42. Специалист, ответственный за выполнение работ по присвоению (уточнению) адреса объектам недвижимого имущества выполняет следующие виды работ:</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 xml:space="preserve"> Подбор и изучение архивных, проектных и прочих материалов, необходимых для установления и оформления адресных документов.</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 xml:space="preserve"> Обследование территории на месте, где расположены объекты недвижимости, для которых устанавливаются (уточняются) адреса.</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 xml:space="preserve"> Согласование устанавливаемых и существующих адресов близлежащих строений.</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Срок выполнения процедуры – 4 дня.</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43. Оформление адресных документов.</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 xml:space="preserve"> Подготовка проекта постановления Администрации о присвоении (уточнении) адреса объекту недвижимого имущества и направление его на подпись Главе </w:t>
      </w:r>
      <w:r w:rsidRPr="00805551">
        <w:rPr>
          <w:color w:val="22272F"/>
        </w:rPr>
        <w:t xml:space="preserve">Вармазейского сельского поселения </w:t>
      </w:r>
      <w:r w:rsidRPr="00CF40AC">
        <w:t>Большеигнатовского муниципального района</w:t>
      </w:r>
      <w:r w:rsidRPr="00CF40AC">
        <w:rPr>
          <w:color w:val="22272F"/>
        </w:rPr>
        <w:t>.</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 xml:space="preserve">Срок выполнения процедуры – 1 день. </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 xml:space="preserve">44. После подписания вышеуказанного постановления Главой </w:t>
      </w:r>
      <w:r w:rsidRPr="00805551">
        <w:rPr>
          <w:color w:val="22272F"/>
        </w:rPr>
        <w:t xml:space="preserve">Вармазейского сельского поселения </w:t>
      </w:r>
      <w:r w:rsidRPr="00CF40AC">
        <w:t>Большеигнатовского муниципального района</w:t>
      </w:r>
      <w:r w:rsidRPr="00CF40AC">
        <w:rPr>
          <w:color w:val="22272F"/>
        </w:rPr>
        <w:t xml:space="preserve"> данные о присвоенном (уточненном) адресе вносятся специалистом в адресный реестр.</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lastRenderedPageBreak/>
        <w:t xml:space="preserve"> Специалист, ответственный за прием заявлений, выдает заявителю три экземпляра постановления Администрации </w:t>
      </w:r>
      <w:r w:rsidRPr="00805551">
        <w:rPr>
          <w:color w:val="22272F"/>
        </w:rPr>
        <w:t xml:space="preserve">Вармазейского сельского поселения </w:t>
      </w:r>
      <w:r w:rsidRPr="00CF40AC">
        <w:t xml:space="preserve">Большеигнатовского муниципального района </w:t>
      </w:r>
      <w:r w:rsidRPr="00CF40AC">
        <w:rPr>
          <w:color w:val="22272F"/>
        </w:rPr>
        <w:t>о присвоении (уточнении) адреса объекту недвижимого имущества. Срок выполнения процедуры – 2 дня</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45. При получении вышеуказанного постановления заявитель расписывается в журнале регистрации заявлений на присвоение адреса. Один экземпляр постановления хранится в Администрации</w:t>
      </w:r>
      <w:r w:rsidRPr="00CF40AC">
        <w:t xml:space="preserve"> </w:t>
      </w:r>
      <w:r w:rsidRPr="00567997">
        <w:t xml:space="preserve">Вармазейского сельского поселения </w:t>
      </w:r>
      <w:r w:rsidRPr="00CF40AC">
        <w:t>Большеигнатовского муниципального района</w:t>
      </w:r>
      <w:r w:rsidRPr="00CF40AC">
        <w:rPr>
          <w:color w:val="22272F"/>
        </w:rPr>
        <w:t>.</w:t>
      </w:r>
    </w:p>
    <w:p w:rsidR="002072BB" w:rsidRPr="00CF40AC" w:rsidRDefault="002072BB" w:rsidP="002072BB">
      <w:pPr>
        <w:pStyle w:val="s1"/>
        <w:shd w:val="clear" w:color="auto" w:fill="FFFFFF"/>
        <w:spacing w:before="0" w:beforeAutospacing="0" w:after="0" w:afterAutospacing="0"/>
        <w:ind w:firstLine="709"/>
        <w:jc w:val="both"/>
        <w:rPr>
          <w:color w:val="22272F"/>
        </w:rPr>
      </w:pPr>
      <w:r w:rsidRPr="00CF40AC">
        <w:rPr>
          <w:color w:val="22272F"/>
        </w:rPr>
        <w:t>46.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письменный мотивированный отказ за подписью главы района и направляет его заявителю.</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2. Особенности предоставления муниципальной услуги в МФЦ.</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47.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Информирование (консультация) по порядку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Прием и регистрация запроса и документов от заявителя для получения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48.  Осуществление административной процедуры "Информирование (консультация) по порядку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срок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49.  Осуществление административной процедуры "Прием и регистрация запроса и документов".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50.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51.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w:t>
      </w:r>
      <w:r w:rsidRPr="00CF40AC">
        <w:rPr>
          <w:rFonts w:ascii="Times New Roman" w:hAnsi="Times New Roman" w:cs="Times New Roman"/>
        </w:rPr>
        <w:lastRenderedPageBreak/>
        <w:t>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учет выдачи экземпляров электронных документов на бумажном носителе.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На ЕПГУ размещаются образцы заполнения электронной формы запроса.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53. При формировании запроса заявителю обеспечивается: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1) возможность копирования и сохранения запроса и иных документов, указанных в настоящем Административном регламенте, необходимых для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3) возможность печати на бумажном носителе копии электронной формы запроса;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6) возможность вернуться на любой из этапов заполнения электронной формы запроса без потери ранее введенной информации;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7) 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Сформированный и подписанный запрос, и иные документы, указанные в настоящем Административном регламенте, направляются в Администрацию посредством ЕПГУ.</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 xml:space="preserve">54. Администрация </w:t>
      </w:r>
      <w:r w:rsidRPr="00567997">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w:t>
      </w:r>
      <w:r>
        <w:rPr>
          <w:rFonts w:ascii="Times New Roman" w:hAnsi="Times New Roman" w:cs="Times New Roman"/>
        </w:rPr>
        <w:t xml:space="preserve"> обеспечивае</w:t>
      </w:r>
      <w:r w:rsidRPr="00CF40AC">
        <w:rPr>
          <w:rFonts w:ascii="Times New Roman" w:hAnsi="Times New Roman" w:cs="Times New Roman"/>
        </w:rPr>
        <w:t>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Срок регистрации запроса - 1 рабочий день.</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55. 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56.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57. 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58. В качестве результата предоставления муниципальной услуги заявитель по его выбору вправе получить ответ на обращение: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2) на бумажном носителе, подтверждающего содержание электронного документа, направленного Администрацией </w:t>
      </w:r>
      <w:r w:rsidRPr="00567997">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 в многофункциональном центре;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3) на бумажном носителе.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59. Заявитель имеет возможность получения информации о ходе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60. При предоставлении муниципальной услуги в электронной форме заявителю направляется: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1) уведомление о приеме и регистрации запроса о предоставлении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3) уведомление об окончании предоставления муниципальной услуги либо;</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5) уведомление о мотивированном отказе в предоставлении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Заявителем обеспечивается возможность оценить доступность и качество муниципальной услуги на ЕПГУ.</w:t>
      </w:r>
    </w:p>
    <w:p w:rsidR="002072BB" w:rsidRPr="00CF40AC" w:rsidRDefault="002072BB" w:rsidP="002072BB">
      <w:pPr>
        <w:ind w:right="-141" w:firstLine="709"/>
        <w:jc w:val="both"/>
        <w:rPr>
          <w:rFonts w:ascii="Times New Roman" w:hAnsi="Times New Roman" w:cs="Times New Roman"/>
          <w:b/>
        </w:rPr>
      </w:pPr>
      <w:bookmarkStart w:id="310" w:name="sub_400"/>
      <w:bookmarkEnd w:id="310"/>
    </w:p>
    <w:p w:rsidR="002072BB" w:rsidRPr="00CF40AC" w:rsidRDefault="002072BB" w:rsidP="002072BB">
      <w:pPr>
        <w:ind w:right="-141" w:firstLine="709"/>
        <w:jc w:val="both"/>
        <w:rPr>
          <w:rFonts w:ascii="Times New Roman" w:hAnsi="Times New Roman" w:cs="Times New Roman"/>
          <w:b/>
        </w:rPr>
      </w:pPr>
      <w:r w:rsidRPr="00CF40AC">
        <w:rPr>
          <w:rFonts w:ascii="Times New Roman" w:hAnsi="Times New Roman" w:cs="Times New Roman"/>
          <w:b/>
        </w:rPr>
        <w:t>Раздел 4. Формы контроля за исполнением Административного регламента</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1. Порядок осуществления контроля за исполнением настоящего Административного регламента.</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61.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72BB" w:rsidRPr="00111DAC" w:rsidRDefault="002072BB" w:rsidP="002072BB">
      <w:pPr>
        <w:ind w:firstLine="720"/>
        <w:jc w:val="both"/>
        <w:rPr>
          <w:rFonts w:ascii="Times New Roman" w:hAnsi="Times New Roman" w:cs="Times New Roman"/>
        </w:rPr>
      </w:pPr>
      <w:r w:rsidRPr="00CF40AC">
        <w:rPr>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w:t>
      </w:r>
      <w:r>
        <w:rPr>
          <w:rFonts w:ascii="Times New Roman" w:hAnsi="Times New Roman" w:cs="Times New Roman"/>
        </w:rPr>
        <w:t>принятием решений ответственным</w:t>
      </w:r>
      <w:r w:rsidRPr="00CF40AC">
        <w:rPr>
          <w:rFonts w:ascii="Times New Roman" w:hAnsi="Times New Roman" w:cs="Times New Roman"/>
        </w:rPr>
        <w:t xml:space="preserve"> лицом Уполномоченного органа по исполнению настоящего Административного регламента </w:t>
      </w:r>
      <w:r w:rsidRPr="00111DAC">
        <w:rPr>
          <w:rFonts w:ascii="Times New Roman" w:hAnsi="Times New Roman" w:cs="Times New Roman"/>
        </w:rPr>
        <w:t xml:space="preserve">осуществляется </w:t>
      </w:r>
      <w:r w:rsidRPr="00111DAC">
        <w:rPr>
          <w:rFonts w:ascii="Times New Roman" w:hAnsi="Times New Roman" w:cs="Times New Roman"/>
          <w:bCs/>
        </w:rPr>
        <w:t>заместителем Главы Вармазейского сельского поселения Большеигнатовского муниципального района.</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62.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 плановых проверок соблюдения и исполнения специалистами </w:t>
      </w:r>
      <w:r>
        <w:rPr>
          <w:rFonts w:ascii="Times New Roman" w:hAnsi="Times New Roman" w:cs="Times New Roman"/>
        </w:rPr>
        <w:t>администрации</w:t>
      </w:r>
      <w:r w:rsidRPr="00CF40AC">
        <w:rPr>
          <w:rFonts w:ascii="Times New Roman" w:hAnsi="Times New Roman" w:cs="Times New Roman"/>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2072BB" w:rsidRPr="00B0771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 внеплановых проверок соблюдения и исполнения специалистами </w:t>
      </w:r>
      <w:r>
        <w:rPr>
          <w:rFonts w:ascii="Times New Roman" w:hAnsi="Times New Roman" w:cs="Times New Roman"/>
        </w:rPr>
        <w:t>администрации</w:t>
      </w:r>
      <w:r w:rsidRPr="00CF40AC">
        <w:rPr>
          <w:rFonts w:ascii="Times New Roman" w:hAnsi="Times New Roman" w:cs="Times New Roman"/>
        </w:rPr>
        <w:t xml:space="preserve"> положений настоящего Административного регламента, осуществляемых по обращениям физических и юридических лиц, </w:t>
      </w:r>
      <w:r w:rsidRPr="00B0771C">
        <w:rPr>
          <w:rFonts w:ascii="Times New Roman" w:hAnsi="Times New Roman" w:cs="Times New Roman"/>
        </w:rPr>
        <w:t>по поручениям Главы сельского поселения, на основании иных документов и сведений, указывающих на нарушения настоящего Административного регламента.</w:t>
      </w:r>
    </w:p>
    <w:p w:rsidR="002072BB" w:rsidRPr="00B0771C" w:rsidRDefault="002072BB" w:rsidP="002072BB">
      <w:pPr>
        <w:ind w:right="-141" w:firstLine="709"/>
        <w:jc w:val="both"/>
        <w:rPr>
          <w:rFonts w:ascii="Times New Roman" w:hAnsi="Times New Roman" w:cs="Times New Roman"/>
        </w:rPr>
      </w:pPr>
      <w:r w:rsidRPr="00B0771C">
        <w:rPr>
          <w:rFonts w:ascii="Times New Roman" w:hAnsi="Times New Roman" w:cs="Times New Roman"/>
        </w:rPr>
        <w:t>Плановые и внеплановые проверки проводятся Главой сельского поселения.</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072BB" w:rsidRPr="00CF40AC" w:rsidRDefault="002072BB" w:rsidP="002072BB">
      <w:pPr>
        <w:ind w:right="-141" w:firstLine="709"/>
        <w:jc w:val="center"/>
        <w:rPr>
          <w:rFonts w:ascii="Times New Roman" w:hAnsi="Times New Roman" w:cs="Times New Roman"/>
          <w:b/>
        </w:rPr>
      </w:pP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63.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Глава </w:t>
      </w:r>
      <w:r w:rsidRPr="00567997">
        <w:rPr>
          <w:rFonts w:ascii="Times New Roman" w:hAnsi="Times New Roman" w:cs="Times New Roman"/>
        </w:rPr>
        <w:t>Вармазейского сельского поселения</w:t>
      </w:r>
      <w:r w:rsidRPr="00CF40AC">
        <w:rPr>
          <w:rFonts w:ascii="Times New Roman" w:hAnsi="Times New Roman" w:cs="Times New Roman"/>
        </w:rPr>
        <w:t xml:space="preserve"> несет ответственность за несвоевременное рассмотрение заявлений.</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Глава </w:t>
      </w:r>
      <w:r w:rsidRPr="00567997">
        <w:rPr>
          <w:rFonts w:ascii="Times New Roman" w:hAnsi="Times New Roman" w:cs="Times New Roman"/>
        </w:rPr>
        <w:t>Вармазейского сельского поселения</w:t>
      </w:r>
      <w:r w:rsidRPr="00CF40AC">
        <w:rPr>
          <w:rFonts w:ascii="Times New Roman" w:hAnsi="Times New Roman" w:cs="Times New Roman"/>
        </w:rPr>
        <w:t xml:space="preserve"> несет ответственность за несвоевременное и (или) ненадлежащее выполнение административных действий, указанных в пункте 40 Административного регламента.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072BB" w:rsidRPr="00CF40AC" w:rsidRDefault="002072BB" w:rsidP="002072BB">
      <w:pPr>
        <w:ind w:right="-141" w:firstLine="709"/>
        <w:jc w:val="both"/>
        <w:rPr>
          <w:rFonts w:ascii="Times New Roman" w:hAnsi="Times New Roman" w:cs="Times New Roman"/>
        </w:rPr>
      </w:pPr>
    </w:p>
    <w:p w:rsidR="002072BB" w:rsidRPr="00CF40AC" w:rsidRDefault="002072BB" w:rsidP="002072BB">
      <w:pPr>
        <w:ind w:right="-141" w:firstLine="709"/>
        <w:jc w:val="center"/>
        <w:rPr>
          <w:rFonts w:ascii="Times New Roman" w:hAnsi="Times New Roman" w:cs="Times New Roman"/>
          <w:b/>
        </w:rPr>
      </w:pPr>
      <w:r w:rsidRPr="00CF40AC">
        <w:rPr>
          <w:rFonts w:ascii="Times New Roman" w:hAnsi="Times New Roman" w:cs="Times New Roman"/>
          <w:b/>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64.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p>
    <w:p w:rsidR="002072BB" w:rsidRPr="007B1A1E" w:rsidRDefault="002072BB" w:rsidP="002072BB">
      <w:pPr>
        <w:ind w:right="-141" w:firstLine="709"/>
        <w:jc w:val="center"/>
        <w:rPr>
          <w:rFonts w:ascii="Times New Roman" w:hAnsi="Times New Roman" w:cs="Times New Roman"/>
          <w:b/>
        </w:rPr>
      </w:pPr>
      <w:bookmarkStart w:id="311" w:name="sub_500"/>
      <w:bookmarkEnd w:id="311"/>
      <w:r w:rsidRPr="00CF40AC">
        <w:rPr>
          <w:rFonts w:ascii="Times New Roman" w:hAnsi="Times New Roman" w:cs="Times New Roman"/>
          <w:b/>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65.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поселения,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66.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Заявитель, либо его уполномоченный представитель вправе обратиться с жалобой в следующих случаях:</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нарушения срока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поселения для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поселения для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поселения;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поселения;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отказа Администрации </w:t>
      </w:r>
      <w:r w:rsidRPr="00567997">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 учреждений, оказывающих муниципальные услуги, должностных лиц, муниципальных служащих администрации поселения,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поселения.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67. Жалоба на решения и действия (бездействие) Администрации </w:t>
      </w:r>
      <w:r w:rsidRPr="00567997">
        <w:rPr>
          <w:rFonts w:ascii="Times New Roman" w:hAnsi="Times New Roman" w:cs="Times New Roman"/>
        </w:rPr>
        <w:t xml:space="preserve">Вармазейского сельского поселения </w:t>
      </w:r>
      <w:r w:rsidRPr="00CF40AC">
        <w:rPr>
          <w:rFonts w:ascii="Times New Roman" w:hAnsi="Times New Roman" w:cs="Times New Roman"/>
        </w:rPr>
        <w:t xml:space="preserve">Большеигнатовского муниципального района, учреждений, предоставляющих муниципальные услуги, должностных лиц, муниципальных служащих Администрации </w:t>
      </w:r>
      <w:r w:rsidRPr="00567997">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Жалоба на решения и действия (бездействие) должностных лиц администрации района подается Главе района.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68.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района поданные с нарушением подведомственности, установленной </w:t>
      </w:r>
      <w:hyperlink w:anchor="sub_1024">
        <w:r w:rsidRPr="00CF40AC">
          <w:rPr>
            <w:rStyle w:val="a5"/>
            <w:rFonts w:ascii="Times New Roman" w:hAnsi="Times New Roman"/>
          </w:rPr>
          <w:t>п</w:t>
        </w:r>
      </w:hyperlink>
      <w:hyperlink w:anchor="sub_1024">
        <w:r w:rsidRPr="00CF40AC">
          <w:rPr>
            <w:rStyle w:val="a5"/>
            <w:rFonts w:ascii="Times New Roman" w:hAnsi="Times New Roman"/>
          </w:rPr>
          <w:t>ункта</w:t>
        </w:r>
      </w:hyperlink>
      <w:hyperlink w:anchor="sub_1024">
        <w:r w:rsidRPr="00CF40AC">
          <w:rPr>
            <w:rStyle w:val="a5"/>
            <w:rFonts w:ascii="Times New Roman" w:hAnsi="Times New Roman"/>
          </w:rPr>
          <w:t xml:space="preserve"> </w:t>
        </w:r>
      </w:hyperlink>
      <w:r w:rsidRPr="00CF40AC">
        <w:rPr>
          <w:rStyle w:val="a5"/>
          <w:rFonts w:ascii="Times New Roman" w:hAnsi="Times New Roman"/>
        </w:rPr>
        <w:t>67</w:t>
      </w:r>
      <w:r w:rsidRPr="00CF40AC">
        <w:rPr>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 xml:space="preserve">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07">
        <w:r w:rsidRPr="00CF40AC">
          <w:rPr>
            <w:rStyle w:val="a5"/>
            <w:rFonts w:ascii="Times New Roman" w:hAnsi="Times New Roman"/>
          </w:rPr>
          <w:t>официальном сайте</w:t>
        </w:r>
      </w:hyperlink>
      <w:r w:rsidRPr="00CF40AC">
        <w:rPr>
          <w:rFonts w:ascii="Times New Roman" w:hAnsi="Times New Roman" w:cs="Times New Roman"/>
        </w:rPr>
        <w:t xml:space="preserve"> администрации района (</w:t>
      </w:r>
      <w:r w:rsidRPr="00CF40AC">
        <w:rPr>
          <w:rFonts w:ascii="Times New Roman" w:hAnsi="Times New Roman" w:cs="Times New Roman"/>
          <w:color w:val="273350"/>
          <w:shd w:val="clear" w:color="auto" w:fill="F8F8FA"/>
        </w:rPr>
        <w:t>https://bignatovo.gosuslugi.ru</w:t>
      </w:r>
      <w:r w:rsidRPr="00CF40AC">
        <w:rPr>
          <w:rFonts w:ascii="Times New Roman" w:hAnsi="Times New Roman" w:cs="Times New Roman"/>
        </w:rPr>
        <w:t xml:space="preserve">/) , в </w:t>
      </w:r>
      <w:hyperlink r:id="rId108">
        <w:r w:rsidRPr="00CF40AC">
          <w:rPr>
            <w:rStyle w:val="a5"/>
            <w:rFonts w:ascii="Times New Roman" w:hAnsi="Times New Roman"/>
          </w:rPr>
          <w:t>федеральной государственной информационной системе</w:t>
        </w:r>
      </w:hyperlink>
      <w:r w:rsidRPr="00CF40AC">
        <w:rPr>
          <w:rFonts w:ascii="Times New Roman" w:hAnsi="Times New Roman" w:cs="Times New Roman"/>
        </w:rPr>
        <w:t xml:space="preserve"> "Единый портал государственных и муниципальных услуг".</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Консультирование заявителей о порядке обжалования решений и действий (бездействия) администрации поселения и его должностных лиц осуществляется в том числе по телефону либо при личном приеме.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Жалоба может быть подана в:</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многофункциональный центр;</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главе района  (личный прием).</w:t>
      </w:r>
    </w:p>
    <w:p w:rsidR="002072BB" w:rsidRPr="00111DAC" w:rsidRDefault="002072BB" w:rsidP="002072BB">
      <w:pPr>
        <w:ind w:firstLine="720"/>
        <w:jc w:val="both"/>
        <w:rPr>
          <w:rFonts w:ascii="Times New Roman" w:hAnsi="Times New Roman" w:cs="Times New Roman"/>
        </w:rPr>
      </w:pPr>
      <w:r w:rsidRPr="00CF40AC">
        <w:rPr>
          <w:rFonts w:ascii="Times New Roman" w:hAnsi="Times New Roman" w:cs="Times New Roman"/>
        </w:rPr>
        <w:t xml:space="preserve">Личный прием заявителей Главой </w:t>
      </w:r>
      <w:r w:rsidRPr="00567997">
        <w:rPr>
          <w:rFonts w:ascii="Times New Roman" w:hAnsi="Times New Roman" w:cs="Times New Roman"/>
        </w:rPr>
        <w:t xml:space="preserve">Вармазейского сельского поселения </w:t>
      </w:r>
      <w:r w:rsidRPr="00CF40AC">
        <w:rPr>
          <w:rFonts w:ascii="Times New Roman" w:hAnsi="Times New Roman" w:cs="Times New Roman"/>
        </w:rPr>
        <w:t xml:space="preserve">производится еженедельно по адресу: Республика Мордовия, Большеигнатовский район, с. </w:t>
      </w:r>
      <w:r>
        <w:rPr>
          <w:rFonts w:ascii="Times New Roman" w:hAnsi="Times New Roman" w:cs="Times New Roman"/>
        </w:rPr>
        <w:t>Вармазейка, ул. Советская, д.3</w:t>
      </w:r>
      <w:r w:rsidRPr="00CF40AC">
        <w:rPr>
          <w:rFonts w:ascii="Times New Roman" w:hAnsi="Times New Roman" w:cs="Times New Roman"/>
        </w:rPr>
        <w:t>0. Время приема</w:t>
      </w:r>
      <w:r w:rsidRPr="00111DAC">
        <w:rPr>
          <w:rFonts w:ascii="Times New Roman" w:hAnsi="Times New Roman" w:cs="Times New Roman"/>
        </w:rPr>
        <w:t xml:space="preserve">: </w:t>
      </w:r>
      <w:r w:rsidRPr="00111DAC">
        <w:rPr>
          <w:rFonts w:ascii="Times New Roman" w:hAnsi="Times New Roman" w:cs="Times New Roman"/>
          <w:shd w:val="clear" w:color="auto" w:fill="F8F8FA"/>
        </w:rPr>
        <w:t>каждая среда месяца с 9.00 до 12.00</w:t>
      </w:r>
      <w:r w:rsidRPr="00111DAC">
        <w:rPr>
          <w:rFonts w:ascii="Times New Roman" w:hAnsi="Times New Roman" w:cs="Times New Roman"/>
        </w:rPr>
        <w:t>.</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70.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 </w:t>
      </w:r>
      <w:hyperlink r:id="rId109">
        <w:r w:rsidRPr="00CF40AC">
          <w:rPr>
            <w:rStyle w:val="a5"/>
            <w:rFonts w:ascii="Times New Roman" w:hAnsi="Times New Roman"/>
          </w:rPr>
          <w:t>Кодекс</w:t>
        </w:r>
      </w:hyperlink>
      <w:r w:rsidRPr="00CF40AC">
        <w:rPr>
          <w:rFonts w:ascii="Times New Roman" w:hAnsi="Times New Roman" w:cs="Times New Roman"/>
        </w:rPr>
        <w:t xml:space="preserve"> Российской Федерации об административных правонарушениях;</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 </w:t>
      </w:r>
      <w:hyperlink r:id="rId110">
        <w:r w:rsidRPr="00CF40AC">
          <w:rPr>
            <w:rStyle w:val="a5"/>
            <w:rFonts w:ascii="Times New Roman" w:hAnsi="Times New Roman"/>
          </w:rPr>
          <w:t>Федеральный закон</w:t>
        </w:r>
      </w:hyperlink>
      <w:r w:rsidRPr="00CF40AC">
        <w:rPr>
          <w:rFonts w:ascii="Times New Roman" w:hAnsi="Times New Roman" w:cs="Times New Roman"/>
        </w:rPr>
        <w:t xml:space="preserve"> от 2 мая 2006 г. №59-ФЗ "О порядке рассмотрения обращений граждан Российской Федерации";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 </w:t>
      </w:r>
      <w:hyperlink r:id="rId111">
        <w:r w:rsidRPr="00CF40AC">
          <w:rPr>
            <w:rStyle w:val="a5"/>
            <w:rFonts w:ascii="Times New Roman" w:hAnsi="Times New Roman"/>
          </w:rPr>
          <w:t>Федеральный закон</w:t>
        </w:r>
      </w:hyperlink>
      <w:r w:rsidRPr="00CF40AC">
        <w:rPr>
          <w:rFonts w:ascii="Times New Roman" w:hAnsi="Times New Roman" w:cs="Times New Roman"/>
        </w:rPr>
        <w:t xml:space="preserve"> от 27 июля 2010 г. №210-ФЗ "Об организации предоставления государственных и муниципальных услуг".</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71. Жалоба должна содержать:</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72. Жалоба подлежит регистрации в день ее поступления.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По результатам рассмотрения жалобы должностные лица принимают одно из следующих решений:</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жалоба удовлетворяется, в том числе в форме отмены принятого решения, исправления Администрацией </w:t>
      </w:r>
      <w:r w:rsidRPr="00567997">
        <w:rPr>
          <w:rFonts w:ascii="Times New Roman" w:hAnsi="Times New Roman" w:cs="Times New Roman"/>
        </w:rPr>
        <w:t xml:space="preserve">Вармазейского сельского поселения </w:t>
      </w:r>
      <w:r w:rsidRPr="00CF40AC">
        <w:rPr>
          <w:rFonts w:ascii="Times New Roman" w:hAnsi="Times New Roman" w:cs="Times New Roman"/>
        </w:rPr>
        <w:t xml:space="preserve">Большеигнатовского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Pr="00567997">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удовлетворении жалобы отказывается.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2">
        <w:r w:rsidRPr="00CF40AC">
          <w:rPr>
            <w:rStyle w:val="a5"/>
            <w:rFonts w:ascii="Times New Roman" w:hAnsi="Times New Roman"/>
          </w:rPr>
          <w:t>части 2 статьи 6</w:t>
        </w:r>
      </w:hyperlink>
      <w:r w:rsidRPr="00CF40AC">
        <w:rPr>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113">
        <w:r w:rsidRPr="00CF40AC">
          <w:rPr>
            <w:rStyle w:val="a5"/>
            <w:rFonts w:ascii="Times New Roman" w:hAnsi="Times New Roman"/>
          </w:rPr>
          <w:t>официальном сайте</w:t>
        </w:r>
      </w:hyperlink>
      <w:r w:rsidRPr="00CF40AC">
        <w:rPr>
          <w:rFonts w:ascii="Times New Roman" w:hAnsi="Times New Roman" w:cs="Times New Roman"/>
        </w:rPr>
        <w:t xml:space="preserve"> Администрации района.</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w:t>
      </w:r>
      <w:r w:rsidRPr="00CF40AC">
        <w:rPr>
          <w:rFonts w:ascii="Times New Roman" w:hAnsi="Times New Roman" w:cs="Times New Roman"/>
        </w:rPr>
        <w:lastRenderedPageBreak/>
        <w:t>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114">
        <w:r w:rsidRPr="00CF40AC">
          <w:rPr>
            <w:rStyle w:val="a5"/>
            <w:rFonts w:ascii="Times New Roman" w:hAnsi="Times New Roman"/>
          </w:rPr>
          <w:t>частью 4 статьи 10</w:t>
        </w:r>
      </w:hyperlink>
      <w:r w:rsidRPr="00CF40AC">
        <w:rPr>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115">
        <w:r w:rsidRPr="00CF40AC">
          <w:rPr>
            <w:rStyle w:val="a5"/>
            <w:rFonts w:ascii="Times New Roman" w:hAnsi="Times New Roman"/>
          </w:rPr>
          <w:t>официальном сайте</w:t>
        </w:r>
      </w:hyperlink>
      <w:r w:rsidRPr="00CF40AC">
        <w:rPr>
          <w:rFonts w:ascii="Times New Roman" w:hAnsi="Times New Roman" w:cs="Times New Roman"/>
        </w:rPr>
        <w:t xml:space="preserve"> Администрации </w:t>
      </w:r>
      <w:r w:rsidRPr="00567997">
        <w:rPr>
          <w:rFonts w:ascii="Times New Roman" w:hAnsi="Times New Roman" w:cs="Times New Roman"/>
        </w:rPr>
        <w:t xml:space="preserve">Вармазейского сельского поселения </w:t>
      </w:r>
      <w:r w:rsidRPr="00CF40AC">
        <w:rPr>
          <w:rFonts w:ascii="Times New Roman" w:hAnsi="Times New Roman" w:cs="Times New Roman"/>
        </w:rPr>
        <w:t>Большеигнатовского муниципального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Должностные лица отказывают в удовлетворении жалобы в следующих случаях:</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072BB" w:rsidRPr="00CF40AC"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73.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6">
        <w:r w:rsidRPr="00CF40AC">
          <w:rPr>
            <w:rStyle w:val="a5"/>
            <w:rFonts w:ascii="Times New Roman" w:hAnsi="Times New Roman"/>
          </w:rPr>
          <w:t>статьей 5.63</w:t>
        </w:r>
      </w:hyperlink>
      <w:r w:rsidRPr="00CF40AC">
        <w:rPr>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2072BB" w:rsidRDefault="002072BB" w:rsidP="002072BB">
      <w:pPr>
        <w:ind w:right="-141" w:firstLine="709"/>
        <w:jc w:val="both"/>
        <w:rPr>
          <w:rFonts w:ascii="Times New Roman" w:hAnsi="Times New Roman" w:cs="Times New Roman"/>
        </w:rPr>
      </w:pPr>
      <w:r w:rsidRPr="00CF40AC">
        <w:rPr>
          <w:rFonts w:ascii="Times New Roman" w:hAnsi="Times New Roman" w:cs="Times New Roman"/>
        </w:rPr>
        <w:t xml:space="preserve">74. Решения, действия (бездействие) Администрации </w:t>
      </w:r>
      <w:r w:rsidRPr="00567997">
        <w:rPr>
          <w:rFonts w:ascii="Times New Roman" w:hAnsi="Times New Roman" w:cs="Times New Roman"/>
        </w:rPr>
        <w:t xml:space="preserve">Вармазейского сельского поселения </w:t>
      </w:r>
      <w:r w:rsidRPr="00CF40AC">
        <w:rPr>
          <w:rFonts w:ascii="Times New Roman" w:hAnsi="Times New Roman" w:cs="Times New Roman"/>
        </w:rPr>
        <w:t xml:space="preserve">Большеигнатовского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Pr="00567997">
        <w:rPr>
          <w:rFonts w:ascii="Times New Roman" w:hAnsi="Times New Roman" w:cs="Times New Roman"/>
        </w:rPr>
        <w:t>Вармазейского сельского поселения</w:t>
      </w:r>
      <w:r w:rsidRPr="00CF40AC">
        <w:rPr>
          <w:rFonts w:ascii="Times New Roman" w:hAnsi="Times New Roman" w:cs="Times New Roman"/>
        </w:rPr>
        <w:t xml:space="preserve"> по результатам рассмотрения жалоб могут быть обжалованы в судебном порядке</w:t>
      </w:r>
    </w:p>
    <w:p w:rsidR="002072BB" w:rsidRDefault="002072BB" w:rsidP="002072BB">
      <w:pPr>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Pr="00FF01D1" w:rsidRDefault="002072BB" w:rsidP="002072BB">
      <w:pPr>
        <w:jc w:val="right"/>
        <w:rPr>
          <w:rFonts w:ascii="Times New Roman" w:hAnsi="Times New Roman" w:cs="Times New Roman"/>
        </w:rPr>
      </w:pPr>
      <w:r w:rsidRPr="00CF40AC">
        <w:rPr>
          <w:rFonts w:ascii="Times New Roman" w:hAnsi="Times New Roman" w:cs="Times New Roman"/>
        </w:rPr>
        <w:t>Приложение N 1</w:t>
      </w:r>
      <w:r w:rsidRPr="00CF40AC">
        <w:rPr>
          <w:rFonts w:ascii="Times New Roman" w:hAnsi="Times New Roman" w:cs="Times New Roman"/>
        </w:rPr>
        <w:br/>
      </w:r>
      <w:r w:rsidRPr="00FF01D1">
        <w:rPr>
          <w:rFonts w:ascii="Times New Roman" w:hAnsi="Times New Roman" w:cs="Times New Roman"/>
        </w:rPr>
        <w:t xml:space="preserve">к  Административному регламенту </w:t>
      </w:r>
    </w:p>
    <w:p w:rsidR="002072BB" w:rsidRDefault="002072BB" w:rsidP="002072BB">
      <w:pPr>
        <w:ind w:firstLine="709"/>
        <w:jc w:val="right"/>
        <w:rPr>
          <w:rFonts w:ascii="Times New Roman" w:hAnsi="Times New Roman" w:cs="Times New Roman"/>
        </w:rPr>
      </w:pPr>
      <w:r w:rsidRPr="00FF01D1">
        <w:rPr>
          <w:rFonts w:ascii="Times New Roman" w:hAnsi="Times New Roman" w:cs="Times New Roman"/>
        </w:rPr>
        <w:t xml:space="preserve">предоставления Администрацией </w:t>
      </w:r>
    </w:p>
    <w:p w:rsidR="002072BB" w:rsidRPr="00FF01D1" w:rsidRDefault="002072BB" w:rsidP="002072BB">
      <w:pPr>
        <w:ind w:firstLine="709"/>
        <w:jc w:val="right"/>
        <w:rPr>
          <w:rFonts w:ascii="Times New Roman" w:hAnsi="Times New Roman" w:cs="Times New Roman"/>
        </w:rPr>
      </w:pPr>
      <w:r w:rsidRPr="00567997">
        <w:rPr>
          <w:rFonts w:ascii="Times New Roman" w:hAnsi="Times New Roman" w:cs="Times New Roman"/>
        </w:rPr>
        <w:t>Вармазейского сельского поселения</w:t>
      </w:r>
    </w:p>
    <w:p w:rsidR="002072BB" w:rsidRPr="00FF01D1" w:rsidRDefault="002072BB" w:rsidP="002072BB">
      <w:pPr>
        <w:ind w:firstLine="709"/>
        <w:jc w:val="right"/>
        <w:rPr>
          <w:rFonts w:ascii="Times New Roman" w:hAnsi="Times New Roman" w:cs="Times New Roman"/>
        </w:rPr>
      </w:pPr>
      <w:r w:rsidRPr="00FF01D1">
        <w:rPr>
          <w:rFonts w:ascii="Times New Roman" w:hAnsi="Times New Roman" w:cs="Times New Roman"/>
        </w:rPr>
        <w:t xml:space="preserve">Большеигнатовского муниципального района </w:t>
      </w:r>
    </w:p>
    <w:p w:rsidR="002072BB" w:rsidRPr="00FF01D1" w:rsidRDefault="002072BB" w:rsidP="002072BB">
      <w:pPr>
        <w:ind w:firstLine="709"/>
        <w:jc w:val="right"/>
        <w:rPr>
          <w:rFonts w:ascii="Times New Roman" w:hAnsi="Times New Roman" w:cs="Times New Roman"/>
        </w:rPr>
      </w:pPr>
      <w:r w:rsidRPr="00FF01D1">
        <w:rPr>
          <w:rFonts w:ascii="Times New Roman" w:hAnsi="Times New Roman" w:cs="Times New Roman"/>
        </w:rPr>
        <w:t>муниципальной услуги</w:t>
      </w:r>
    </w:p>
    <w:p w:rsidR="002072BB" w:rsidRPr="00FF01D1" w:rsidRDefault="002072BB" w:rsidP="002072BB">
      <w:pPr>
        <w:ind w:firstLine="709"/>
        <w:jc w:val="right"/>
        <w:rPr>
          <w:rFonts w:ascii="Times New Roman" w:hAnsi="Times New Roman" w:cs="Times New Roman"/>
        </w:rPr>
      </w:pPr>
      <w:r w:rsidRPr="00FF01D1">
        <w:rPr>
          <w:rFonts w:ascii="Times New Roman" w:hAnsi="Times New Roman" w:cs="Times New Roman"/>
        </w:rPr>
        <w:t xml:space="preserve"> "Присвоение адреса объекту адресации, </w:t>
      </w:r>
    </w:p>
    <w:p w:rsidR="002072BB" w:rsidRPr="00CF40AC" w:rsidRDefault="002072BB" w:rsidP="002072BB">
      <w:pPr>
        <w:ind w:firstLine="709"/>
        <w:jc w:val="right"/>
        <w:rPr>
          <w:rFonts w:ascii="Times New Roman" w:hAnsi="Times New Roman" w:cs="Times New Roman"/>
        </w:rPr>
      </w:pPr>
      <w:r w:rsidRPr="00FF01D1">
        <w:rPr>
          <w:rFonts w:ascii="Times New Roman" w:hAnsi="Times New Roman" w:cs="Times New Roman"/>
        </w:rPr>
        <w:t>изменение и аннулирование такого адреса</w:t>
      </w:r>
      <w:r w:rsidRPr="00CF40AC">
        <w:rPr>
          <w:rFonts w:ascii="Times New Roman" w:hAnsi="Times New Roman" w:cs="Times New Roman"/>
        </w:rPr>
        <w:t>"</w:t>
      </w:r>
    </w:p>
    <w:p w:rsidR="002072BB" w:rsidRPr="00CF40AC" w:rsidRDefault="002072BB" w:rsidP="002072BB">
      <w:pPr>
        <w:ind w:firstLine="709"/>
        <w:jc w:val="right"/>
        <w:rPr>
          <w:rFonts w:ascii="Times New Roman" w:hAnsi="Times New Roman" w:cs="Times New Roman"/>
          <w:highlight w:val="yellow"/>
        </w:rPr>
      </w:pPr>
    </w:p>
    <w:p w:rsidR="002072BB" w:rsidRPr="00CF40AC" w:rsidRDefault="002072BB" w:rsidP="002072BB">
      <w:pPr>
        <w:ind w:firstLine="709"/>
        <w:jc w:val="center"/>
        <w:rPr>
          <w:rFonts w:ascii="Times New Roman" w:hAnsi="Times New Roman" w:cs="Times New Roman"/>
        </w:rPr>
      </w:pPr>
      <w:r w:rsidRPr="00CF40AC">
        <w:rPr>
          <w:rFonts w:ascii="Times New Roman" w:hAnsi="Times New Roman" w:cs="Times New Roman"/>
        </w:rPr>
        <w:t>Справочная информация</w:t>
      </w:r>
    </w:p>
    <w:p w:rsidR="002072BB" w:rsidRDefault="002072BB" w:rsidP="002072BB">
      <w:pPr>
        <w:ind w:firstLine="709"/>
        <w:jc w:val="center"/>
        <w:rPr>
          <w:rFonts w:ascii="Times New Roman" w:hAnsi="Times New Roman" w:cs="Times New Roman"/>
        </w:rPr>
      </w:pPr>
      <w:r w:rsidRPr="00CF40AC">
        <w:rPr>
          <w:rFonts w:ascii="Times New Roman" w:hAnsi="Times New Roman" w:cs="Times New Roman"/>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2072BB" w:rsidRPr="00CF40AC" w:rsidRDefault="002072BB" w:rsidP="002072BB">
      <w:pPr>
        <w:ind w:firstLine="709"/>
        <w:jc w:val="center"/>
        <w:rPr>
          <w:rFonts w:ascii="Times New Roman" w:hAnsi="Times New Roman" w:cs="Times New Roman"/>
        </w:rPr>
      </w:pPr>
    </w:p>
    <w:tbl>
      <w:tblPr>
        <w:tblW w:w="10220" w:type="dxa"/>
        <w:tblInd w:w="-108" w:type="dxa"/>
        <w:tblLayout w:type="fixed"/>
        <w:tblLook w:val="0000" w:firstRow="0" w:lastRow="0" w:firstColumn="0" w:lastColumn="0" w:noHBand="0" w:noVBand="0"/>
      </w:tblPr>
      <w:tblGrid>
        <w:gridCol w:w="915"/>
        <w:gridCol w:w="2136"/>
        <w:gridCol w:w="7169"/>
      </w:tblGrid>
      <w:tr w:rsidR="002072BB" w:rsidRPr="00CF40AC" w:rsidTr="00C10243">
        <w:tc>
          <w:tcPr>
            <w:tcW w:w="9380" w:type="dxa"/>
            <w:gridSpan w:val="3"/>
            <w:tcBorders>
              <w:bottom w:val="single" w:sz="4" w:space="0" w:color="000000"/>
            </w:tcBorders>
          </w:tcPr>
          <w:p w:rsidR="002072BB" w:rsidRDefault="002072BB" w:rsidP="00C10243">
            <w:pPr>
              <w:widowControl w:val="0"/>
              <w:jc w:val="center"/>
              <w:rPr>
                <w:rFonts w:ascii="Times New Roman" w:hAnsi="Times New Roman" w:cs="Times New Roman"/>
                <w:iCs/>
              </w:rPr>
            </w:pPr>
            <w:r w:rsidRPr="00CF40AC">
              <w:rPr>
                <w:rFonts w:ascii="Times New Roman" w:hAnsi="Times New Roman" w:cs="Times New Roman"/>
                <w:iCs/>
              </w:rPr>
              <w:lastRenderedPageBreak/>
              <w:t xml:space="preserve">Администрация  </w:t>
            </w:r>
            <w:r w:rsidRPr="00567997">
              <w:rPr>
                <w:rFonts w:ascii="Times New Roman" w:hAnsi="Times New Roman" w:cs="Times New Roman"/>
                <w:iCs/>
              </w:rPr>
              <w:t xml:space="preserve">Вармазейского сельского поселения </w:t>
            </w:r>
          </w:p>
          <w:p w:rsidR="002072BB" w:rsidRPr="00CF40AC" w:rsidRDefault="002072BB" w:rsidP="00C10243">
            <w:pPr>
              <w:widowControl w:val="0"/>
              <w:jc w:val="center"/>
              <w:rPr>
                <w:rFonts w:ascii="Times New Roman" w:hAnsi="Times New Roman" w:cs="Times New Roman"/>
                <w:iCs/>
              </w:rPr>
            </w:pPr>
            <w:r w:rsidRPr="00CF40AC">
              <w:rPr>
                <w:rFonts w:ascii="Times New Roman" w:hAnsi="Times New Roman" w:cs="Times New Roman"/>
                <w:iCs/>
              </w:rPr>
              <w:t>Большеигнатовского муниципального района</w:t>
            </w:r>
          </w:p>
        </w:tc>
      </w:tr>
      <w:tr w:rsidR="002072BB" w:rsidRPr="00CF40AC" w:rsidTr="00C10243">
        <w:tc>
          <w:tcPr>
            <w:tcW w:w="840" w:type="dxa"/>
          </w:tcPr>
          <w:p w:rsidR="002072BB" w:rsidRPr="00CF40AC" w:rsidRDefault="002072BB" w:rsidP="00C10243">
            <w:pPr>
              <w:widowControl w:val="0"/>
              <w:rPr>
                <w:rFonts w:ascii="Times New Roman" w:hAnsi="Times New Roman" w:cs="Times New Roman"/>
                <w:i/>
                <w:iCs/>
              </w:rPr>
            </w:pPr>
          </w:p>
        </w:tc>
        <w:tc>
          <w:tcPr>
            <w:tcW w:w="8540" w:type="dxa"/>
            <w:gridSpan w:val="2"/>
          </w:tcPr>
          <w:p w:rsidR="002072BB" w:rsidRPr="00CF40AC" w:rsidRDefault="002072BB" w:rsidP="00C10243">
            <w:pPr>
              <w:widowControl w:val="0"/>
              <w:jc w:val="center"/>
              <w:rPr>
                <w:rFonts w:ascii="Times New Roman" w:hAnsi="Times New Roman" w:cs="Times New Roman"/>
                <w:iCs/>
              </w:rPr>
            </w:pPr>
            <w:r w:rsidRPr="00CF40AC">
              <w:rPr>
                <w:rFonts w:ascii="Times New Roman" w:hAnsi="Times New Roman" w:cs="Times New Roman"/>
                <w:iCs/>
              </w:rPr>
              <w:t>(наименование органа, предоставляющего муниципальную услугу)</w:t>
            </w:r>
          </w:p>
        </w:tc>
      </w:tr>
      <w:tr w:rsidR="002072BB" w:rsidRPr="00CF40AC" w:rsidTr="00C10243">
        <w:tc>
          <w:tcPr>
            <w:tcW w:w="840" w:type="dxa"/>
          </w:tcPr>
          <w:p w:rsidR="002072BB" w:rsidRPr="00CF40AC" w:rsidRDefault="002072BB" w:rsidP="00C10243">
            <w:pPr>
              <w:widowControl w:val="0"/>
              <w:jc w:val="center"/>
              <w:rPr>
                <w:rFonts w:ascii="Times New Roman" w:hAnsi="Times New Roman" w:cs="Times New Roman"/>
                <w:i/>
                <w:iCs/>
              </w:rPr>
            </w:pPr>
            <w:r w:rsidRPr="00CF40AC">
              <w:rPr>
                <w:rFonts w:ascii="Times New Roman" w:hAnsi="Times New Roman" w:cs="Times New Roman"/>
                <w:i/>
                <w:iCs/>
              </w:rPr>
              <w:t>1.1</w:t>
            </w:r>
          </w:p>
        </w:tc>
        <w:tc>
          <w:tcPr>
            <w:tcW w:w="8540" w:type="dxa"/>
            <w:gridSpan w:val="2"/>
          </w:tcPr>
          <w:p w:rsidR="002072BB" w:rsidRPr="00CF40AC" w:rsidRDefault="002072BB" w:rsidP="00C10243">
            <w:pPr>
              <w:widowControl w:val="0"/>
              <w:jc w:val="both"/>
              <w:rPr>
                <w:rFonts w:ascii="Times New Roman" w:hAnsi="Times New Roman" w:cs="Times New Roman"/>
                <w:iCs/>
              </w:rPr>
            </w:pPr>
            <w:r w:rsidRPr="00CF40AC">
              <w:rPr>
                <w:rFonts w:ascii="Times New Roman" w:hAnsi="Times New Roman" w:cs="Times New Roman"/>
                <w:iCs/>
              </w:rPr>
              <w:t xml:space="preserve">Место нахождения органа, предоставляющего муниципальную услугу: 431670, Республика Мордовия, Большеигнатовский муниципальный  район, с. </w:t>
            </w:r>
            <w:r>
              <w:rPr>
                <w:rFonts w:ascii="Times New Roman" w:hAnsi="Times New Roman" w:cs="Times New Roman"/>
                <w:iCs/>
              </w:rPr>
              <w:t>Вармазейка, ул. Советская, д.3</w:t>
            </w:r>
            <w:r w:rsidRPr="00CF40AC">
              <w:rPr>
                <w:rFonts w:ascii="Times New Roman" w:hAnsi="Times New Roman" w:cs="Times New Roman"/>
                <w:iCs/>
              </w:rPr>
              <w:t>0</w:t>
            </w:r>
          </w:p>
        </w:tc>
      </w:tr>
      <w:tr w:rsidR="002072BB" w:rsidRPr="00CF40AC" w:rsidTr="00C10243">
        <w:tc>
          <w:tcPr>
            <w:tcW w:w="840" w:type="dxa"/>
          </w:tcPr>
          <w:p w:rsidR="002072BB" w:rsidRPr="00CF40AC" w:rsidRDefault="002072BB" w:rsidP="00C10243">
            <w:pPr>
              <w:widowControl w:val="0"/>
              <w:jc w:val="center"/>
              <w:rPr>
                <w:rFonts w:ascii="Times New Roman" w:hAnsi="Times New Roman" w:cs="Times New Roman"/>
                <w:i/>
                <w:iCs/>
              </w:rPr>
            </w:pPr>
            <w:r w:rsidRPr="00CF40AC">
              <w:rPr>
                <w:rFonts w:ascii="Times New Roman" w:hAnsi="Times New Roman" w:cs="Times New Roman"/>
                <w:i/>
                <w:iCs/>
              </w:rPr>
              <w:t>1.2.</w:t>
            </w:r>
          </w:p>
        </w:tc>
        <w:tc>
          <w:tcPr>
            <w:tcW w:w="8540" w:type="dxa"/>
            <w:gridSpan w:val="2"/>
            <w:tcBorders>
              <w:top w:val="single" w:sz="4" w:space="0" w:color="000000"/>
              <w:bottom w:val="single" w:sz="4" w:space="0" w:color="000000"/>
            </w:tcBorders>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График работы органа, предоставляющего муниципальную услугу:</w:t>
            </w:r>
          </w:p>
        </w:tc>
      </w:tr>
      <w:tr w:rsidR="002072BB" w:rsidRPr="00CF40AC" w:rsidTr="00C10243">
        <w:tc>
          <w:tcPr>
            <w:tcW w:w="840" w:type="dxa"/>
          </w:tcPr>
          <w:p w:rsidR="002072BB" w:rsidRPr="00CF40AC" w:rsidRDefault="002072BB" w:rsidP="00C10243">
            <w:pPr>
              <w:widowControl w:val="0"/>
              <w:rPr>
                <w:rFonts w:ascii="Times New Roman" w:hAnsi="Times New Roman" w:cs="Times New Roman"/>
                <w:i/>
                <w:iCs/>
              </w:rPr>
            </w:pPr>
          </w:p>
        </w:tc>
        <w:tc>
          <w:tcPr>
            <w:tcW w:w="1960" w:type="dxa"/>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Понедельник:</w:t>
            </w:r>
          </w:p>
        </w:tc>
        <w:tc>
          <w:tcPr>
            <w:tcW w:w="6580" w:type="dxa"/>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08.30.-16.45 (перерыв 13.00-14.00)</w:t>
            </w:r>
          </w:p>
        </w:tc>
      </w:tr>
      <w:tr w:rsidR="002072BB" w:rsidRPr="00CF40AC" w:rsidTr="00C10243">
        <w:tc>
          <w:tcPr>
            <w:tcW w:w="840" w:type="dxa"/>
          </w:tcPr>
          <w:p w:rsidR="002072BB" w:rsidRPr="00CF40AC" w:rsidRDefault="002072BB" w:rsidP="00C10243">
            <w:pPr>
              <w:widowControl w:val="0"/>
              <w:rPr>
                <w:rFonts w:ascii="Times New Roman" w:hAnsi="Times New Roman" w:cs="Times New Roman"/>
                <w:i/>
                <w:iCs/>
              </w:rPr>
            </w:pPr>
          </w:p>
        </w:tc>
        <w:tc>
          <w:tcPr>
            <w:tcW w:w="1960" w:type="dxa"/>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Вторник:</w:t>
            </w:r>
          </w:p>
        </w:tc>
        <w:tc>
          <w:tcPr>
            <w:tcW w:w="6580" w:type="dxa"/>
            <w:tcBorders>
              <w:top w:val="single" w:sz="4" w:space="0" w:color="000000"/>
            </w:tcBorders>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08.30.-16.45 (перерыв 13.00-14.00)</w:t>
            </w:r>
          </w:p>
        </w:tc>
      </w:tr>
      <w:tr w:rsidR="002072BB" w:rsidRPr="00CF40AC" w:rsidTr="00C10243">
        <w:tc>
          <w:tcPr>
            <w:tcW w:w="840" w:type="dxa"/>
          </w:tcPr>
          <w:p w:rsidR="002072BB" w:rsidRPr="00CF40AC" w:rsidRDefault="002072BB" w:rsidP="00C10243">
            <w:pPr>
              <w:widowControl w:val="0"/>
              <w:rPr>
                <w:rFonts w:ascii="Times New Roman" w:hAnsi="Times New Roman" w:cs="Times New Roman"/>
                <w:i/>
                <w:iCs/>
              </w:rPr>
            </w:pPr>
          </w:p>
        </w:tc>
        <w:tc>
          <w:tcPr>
            <w:tcW w:w="1960" w:type="dxa"/>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Среда:</w:t>
            </w:r>
          </w:p>
        </w:tc>
        <w:tc>
          <w:tcPr>
            <w:tcW w:w="6580" w:type="dxa"/>
            <w:tcBorders>
              <w:top w:val="single" w:sz="4" w:space="0" w:color="000000"/>
            </w:tcBorders>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08.30.-16.45 (перерыв 13.00-14.00)</w:t>
            </w:r>
          </w:p>
        </w:tc>
      </w:tr>
      <w:tr w:rsidR="002072BB" w:rsidRPr="00CF40AC" w:rsidTr="00C10243">
        <w:tc>
          <w:tcPr>
            <w:tcW w:w="840" w:type="dxa"/>
          </w:tcPr>
          <w:p w:rsidR="002072BB" w:rsidRPr="00CF40AC" w:rsidRDefault="002072BB" w:rsidP="00C10243">
            <w:pPr>
              <w:widowControl w:val="0"/>
              <w:rPr>
                <w:rFonts w:ascii="Times New Roman" w:hAnsi="Times New Roman" w:cs="Times New Roman"/>
                <w:i/>
                <w:iCs/>
              </w:rPr>
            </w:pPr>
          </w:p>
        </w:tc>
        <w:tc>
          <w:tcPr>
            <w:tcW w:w="1960" w:type="dxa"/>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Четверг:</w:t>
            </w:r>
          </w:p>
        </w:tc>
        <w:tc>
          <w:tcPr>
            <w:tcW w:w="6580" w:type="dxa"/>
            <w:tcBorders>
              <w:top w:val="single" w:sz="4" w:space="0" w:color="000000"/>
            </w:tcBorders>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08.30.-16.45 (перерыв 13.00-14.00)</w:t>
            </w:r>
          </w:p>
        </w:tc>
      </w:tr>
      <w:tr w:rsidR="002072BB" w:rsidRPr="00CF40AC" w:rsidTr="00C10243">
        <w:tc>
          <w:tcPr>
            <w:tcW w:w="840" w:type="dxa"/>
          </w:tcPr>
          <w:p w:rsidR="002072BB" w:rsidRPr="00CF40AC" w:rsidRDefault="002072BB" w:rsidP="00C10243">
            <w:pPr>
              <w:widowControl w:val="0"/>
              <w:rPr>
                <w:rFonts w:ascii="Times New Roman" w:hAnsi="Times New Roman" w:cs="Times New Roman"/>
                <w:i/>
                <w:iCs/>
              </w:rPr>
            </w:pPr>
          </w:p>
        </w:tc>
        <w:tc>
          <w:tcPr>
            <w:tcW w:w="1960" w:type="dxa"/>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Пятница:</w:t>
            </w:r>
          </w:p>
        </w:tc>
        <w:tc>
          <w:tcPr>
            <w:tcW w:w="6580" w:type="dxa"/>
            <w:tcBorders>
              <w:top w:val="single" w:sz="4" w:space="0" w:color="000000"/>
            </w:tcBorders>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08.30-16.30 (перерыв 13.00-14.00)</w:t>
            </w:r>
          </w:p>
        </w:tc>
      </w:tr>
      <w:tr w:rsidR="002072BB" w:rsidRPr="00CF40AC" w:rsidTr="00C10243">
        <w:tc>
          <w:tcPr>
            <w:tcW w:w="840" w:type="dxa"/>
          </w:tcPr>
          <w:p w:rsidR="002072BB" w:rsidRPr="00CF40AC" w:rsidRDefault="002072BB" w:rsidP="00C10243">
            <w:pPr>
              <w:widowControl w:val="0"/>
              <w:rPr>
                <w:rFonts w:ascii="Times New Roman" w:hAnsi="Times New Roman" w:cs="Times New Roman"/>
                <w:i/>
                <w:iCs/>
              </w:rPr>
            </w:pPr>
          </w:p>
        </w:tc>
        <w:tc>
          <w:tcPr>
            <w:tcW w:w="1960" w:type="dxa"/>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Суббота:</w:t>
            </w:r>
          </w:p>
        </w:tc>
        <w:tc>
          <w:tcPr>
            <w:tcW w:w="6580" w:type="dxa"/>
            <w:tcBorders>
              <w:top w:val="single" w:sz="4" w:space="0" w:color="000000"/>
            </w:tcBorders>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выходной</w:t>
            </w:r>
          </w:p>
        </w:tc>
      </w:tr>
      <w:tr w:rsidR="002072BB" w:rsidRPr="00CF40AC" w:rsidTr="00C10243">
        <w:tc>
          <w:tcPr>
            <w:tcW w:w="840" w:type="dxa"/>
          </w:tcPr>
          <w:p w:rsidR="002072BB" w:rsidRPr="00CF40AC" w:rsidRDefault="002072BB" w:rsidP="00C10243">
            <w:pPr>
              <w:widowControl w:val="0"/>
              <w:rPr>
                <w:rFonts w:ascii="Times New Roman" w:hAnsi="Times New Roman" w:cs="Times New Roman"/>
                <w:i/>
                <w:iCs/>
              </w:rPr>
            </w:pPr>
          </w:p>
        </w:tc>
        <w:tc>
          <w:tcPr>
            <w:tcW w:w="1960" w:type="dxa"/>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Воскресенье:</w:t>
            </w:r>
          </w:p>
        </w:tc>
        <w:tc>
          <w:tcPr>
            <w:tcW w:w="6580" w:type="dxa"/>
            <w:tcBorders>
              <w:top w:val="single" w:sz="4" w:space="0" w:color="000000"/>
            </w:tcBorders>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выходной</w:t>
            </w:r>
          </w:p>
        </w:tc>
      </w:tr>
      <w:tr w:rsidR="002072BB" w:rsidRPr="00CF40AC" w:rsidTr="00C10243">
        <w:tc>
          <w:tcPr>
            <w:tcW w:w="840" w:type="dxa"/>
          </w:tcPr>
          <w:p w:rsidR="002072BB" w:rsidRPr="00CF40AC" w:rsidRDefault="002072BB" w:rsidP="00C10243">
            <w:pPr>
              <w:widowControl w:val="0"/>
              <w:jc w:val="center"/>
              <w:rPr>
                <w:rFonts w:ascii="Times New Roman" w:hAnsi="Times New Roman" w:cs="Times New Roman"/>
                <w:i/>
                <w:iCs/>
              </w:rPr>
            </w:pPr>
            <w:r w:rsidRPr="00CF40AC">
              <w:rPr>
                <w:rFonts w:ascii="Times New Roman" w:hAnsi="Times New Roman" w:cs="Times New Roman"/>
                <w:i/>
                <w:iCs/>
              </w:rPr>
              <w:t>1.3.</w:t>
            </w:r>
          </w:p>
        </w:tc>
        <w:tc>
          <w:tcPr>
            <w:tcW w:w="8540" w:type="dxa"/>
            <w:gridSpan w:val="2"/>
          </w:tcPr>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График приема заявителей:</w:t>
            </w:r>
          </w:p>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Понедельник: 08.30.-16.45</w:t>
            </w:r>
          </w:p>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Вторник: 08.30.-16.45</w:t>
            </w:r>
          </w:p>
          <w:p w:rsidR="002072BB" w:rsidRPr="00CF40AC" w:rsidRDefault="002072BB" w:rsidP="00C10243">
            <w:pPr>
              <w:widowControl w:val="0"/>
              <w:rPr>
                <w:rFonts w:ascii="Times New Roman" w:hAnsi="Times New Roman" w:cs="Times New Roman"/>
                <w:iCs/>
              </w:rPr>
            </w:pPr>
            <w:r w:rsidRPr="00CF40AC">
              <w:rPr>
                <w:rFonts w:ascii="Times New Roman" w:hAnsi="Times New Roman" w:cs="Times New Roman"/>
                <w:iCs/>
              </w:rPr>
              <w:t>Пятница: 08.30.-16.30 (выдача документов)</w:t>
            </w:r>
          </w:p>
        </w:tc>
      </w:tr>
      <w:tr w:rsidR="002072BB" w:rsidRPr="00CF40AC" w:rsidTr="00C10243">
        <w:tc>
          <w:tcPr>
            <w:tcW w:w="840" w:type="dxa"/>
          </w:tcPr>
          <w:p w:rsidR="002072BB" w:rsidRPr="00CF40AC" w:rsidRDefault="002072BB" w:rsidP="00C10243">
            <w:pPr>
              <w:widowControl w:val="0"/>
              <w:jc w:val="center"/>
              <w:rPr>
                <w:rFonts w:ascii="Times New Roman" w:hAnsi="Times New Roman" w:cs="Times New Roman"/>
                <w:i/>
                <w:iCs/>
              </w:rPr>
            </w:pPr>
            <w:r w:rsidRPr="00CF40AC">
              <w:rPr>
                <w:rFonts w:ascii="Times New Roman" w:hAnsi="Times New Roman" w:cs="Times New Roman"/>
                <w:i/>
                <w:iCs/>
              </w:rPr>
              <w:t>1.4.</w:t>
            </w:r>
          </w:p>
        </w:tc>
        <w:tc>
          <w:tcPr>
            <w:tcW w:w="8540" w:type="dxa"/>
            <w:gridSpan w:val="2"/>
          </w:tcPr>
          <w:p w:rsidR="002072BB" w:rsidRPr="00CF40AC" w:rsidRDefault="002072BB" w:rsidP="00C10243">
            <w:pPr>
              <w:widowControl w:val="0"/>
              <w:jc w:val="both"/>
              <w:rPr>
                <w:rFonts w:ascii="Times New Roman" w:hAnsi="Times New Roman" w:cs="Times New Roman"/>
                <w:iCs/>
              </w:rPr>
            </w:pPr>
            <w:r w:rsidRPr="00CF40AC">
              <w:rPr>
                <w:rFonts w:ascii="Times New Roman" w:hAnsi="Times New Roman" w:cs="Times New Roman"/>
                <w:iCs/>
              </w:rPr>
              <w:t>Контактный телефон органа, предоставляющего муниципальную услугу:</w:t>
            </w:r>
            <w:r>
              <w:rPr>
                <w:rFonts w:ascii="Times New Roman" w:eastAsia="Times New Roman" w:hAnsi="Times New Roman" w:cs="Times New Roman"/>
                <w:color w:val="22272F"/>
                <w:lang w:eastAsia="ru-RU"/>
              </w:rPr>
              <w:t xml:space="preserve"> 8 (83442) 2-12-43</w:t>
            </w:r>
          </w:p>
        </w:tc>
      </w:tr>
      <w:tr w:rsidR="002072BB" w:rsidRPr="00CF40AC" w:rsidTr="00C10243">
        <w:tc>
          <w:tcPr>
            <w:tcW w:w="840" w:type="dxa"/>
          </w:tcPr>
          <w:p w:rsidR="002072BB" w:rsidRPr="00CF40AC" w:rsidRDefault="002072BB" w:rsidP="00C10243">
            <w:pPr>
              <w:widowControl w:val="0"/>
              <w:jc w:val="center"/>
              <w:rPr>
                <w:rFonts w:ascii="Times New Roman" w:hAnsi="Times New Roman" w:cs="Times New Roman"/>
                <w:i/>
                <w:iCs/>
              </w:rPr>
            </w:pPr>
            <w:r w:rsidRPr="00CF40AC">
              <w:rPr>
                <w:rFonts w:ascii="Times New Roman" w:hAnsi="Times New Roman" w:cs="Times New Roman"/>
                <w:i/>
                <w:iCs/>
              </w:rPr>
              <w:t>1.5.</w:t>
            </w:r>
          </w:p>
        </w:tc>
        <w:tc>
          <w:tcPr>
            <w:tcW w:w="8540" w:type="dxa"/>
            <w:gridSpan w:val="2"/>
            <w:tcBorders>
              <w:top w:val="single" w:sz="4" w:space="0" w:color="000000"/>
            </w:tcBorders>
          </w:tcPr>
          <w:p w:rsidR="002072BB" w:rsidRPr="00CF40AC" w:rsidRDefault="002072BB" w:rsidP="00C10243">
            <w:pPr>
              <w:widowControl w:val="0"/>
              <w:jc w:val="both"/>
              <w:rPr>
                <w:rFonts w:ascii="Times New Roman" w:hAnsi="Times New Roman" w:cs="Times New Roman"/>
              </w:rPr>
            </w:pPr>
            <w:r w:rsidRPr="00CF40AC">
              <w:rPr>
                <w:rFonts w:ascii="Times New Roman" w:hAnsi="Times New Roman" w:cs="Times New Roman"/>
                <w:iCs/>
              </w:rPr>
              <w:t xml:space="preserve">Официальный сайт Администрации </w:t>
            </w:r>
            <w:r w:rsidRPr="00567997">
              <w:rPr>
                <w:rFonts w:ascii="Times New Roman" w:hAnsi="Times New Roman" w:cs="Times New Roman"/>
                <w:iCs/>
              </w:rPr>
              <w:t xml:space="preserve">Вармазейского сельского поселения </w:t>
            </w:r>
            <w:r w:rsidRPr="00CF40AC">
              <w:rPr>
                <w:rFonts w:ascii="Times New Roman" w:hAnsi="Times New Roman" w:cs="Times New Roman"/>
                <w:iCs/>
              </w:rPr>
              <w:t xml:space="preserve">Большеигнатовского муниципального района, расположен в информационно-телекоммуникационной сети Интернет по адресу: </w:t>
            </w:r>
            <w:r w:rsidRPr="000556CF">
              <w:rPr>
                <w:rFonts w:ascii="Times New Roman" w:hAnsi="Times New Roman" w:cs="Times New Roman" w:hint="eastAsia"/>
                <w:color w:val="273350"/>
                <w:shd w:val="clear" w:color="auto" w:fill="F8F8FA"/>
              </w:rPr>
              <w:t>https://varmazejskoe-r13.gosweb.gosuslugi.ru/</w:t>
            </w:r>
          </w:p>
        </w:tc>
      </w:tr>
      <w:tr w:rsidR="002072BB" w:rsidRPr="00CF40AC" w:rsidTr="00C10243">
        <w:tc>
          <w:tcPr>
            <w:tcW w:w="840" w:type="dxa"/>
          </w:tcPr>
          <w:p w:rsidR="002072BB" w:rsidRPr="000556CF" w:rsidRDefault="002072BB" w:rsidP="00C10243">
            <w:pPr>
              <w:widowControl w:val="0"/>
              <w:jc w:val="center"/>
              <w:rPr>
                <w:rFonts w:ascii="Times New Roman" w:hAnsi="Times New Roman" w:cs="Times New Roman"/>
                <w:i/>
                <w:iCs/>
                <w:sz w:val="20"/>
                <w:szCs w:val="20"/>
              </w:rPr>
            </w:pPr>
            <w:r w:rsidRPr="000556CF">
              <w:rPr>
                <w:rFonts w:ascii="Times New Roman" w:hAnsi="Times New Roman" w:cs="Times New Roman"/>
                <w:i/>
                <w:iCs/>
                <w:sz w:val="20"/>
                <w:szCs w:val="20"/>
              </w:rPr>
              <w:t>1.6.</w:t>
            </w:r>
          </w:p>
        </w:tc>
        <w:tc>
          <w:tcPr>
            <w:tcW w:w="8540" w:type="dxa"/>
            <w:gridSpan w:val="2"/>
            <w:tcBorders>
              <w:top w:val="single" w:sz="4" w:space="0" w:color="000000"/>
            </w:tcBorders>
          </w:tcPr>
          <w:p w:rsidR="002072BB" w:rsidRPr="000556CF" w:rsidRDefault="002072BB" w:rsidP="00C10243">
            <w:pPr>
              <w:widowControl w:val="0"/>
              <w:rPr>
                <w:rFonts w:ascii="Times New Roman" w:hAnsi="Times New Roman" w:cs="Times New Roman"/>
                <w:b/>
                <w:iCs/>
                <w:color w:val="106BBE"/>
                <w:sz w:val="20"/>
                <w:szCs w:val="20"/>
              </w:rPr>
            </w:pPr>
            <w:r w:rsidRPr="000556CF">
              <w:rPr>
                <w:rFonts w:ascii="Times New Roman" w:hAnsi="Times New Roman" w:cs="Times New Roman"/>
                <w:iCs/>
                <w:sz w:val="20"/>
                <w:szCs w:val="20"/>
              </w:rPr>
              <w:t xml:space="preserve">Адрес электронной почты Администрации Вармазейского сельского поселения Большеигнатовского муниципального района: </w:t>
            </w:r>
            <w:hyperlink r:id="rId117" w:history="1">
              <w:r w:rsidRPr="000556CF">
                <w:rPr>
                  <w:rStyle w:val="a5"/>
                  <w:rFonts w:ascii="Times New Roman" w:hAnsi="Times New Roman"/>
                  <w:sz w:val="20"/>
                  <w:szCs w:val="20"/>
                  <w:shd w:val="clear" w:color="auto" w:fill="F8F8FA"/>
                </w:rPr>
                <w:t>adm_</w:t>
              </w:r>
              <w:r w:rsidRPr="000556CF">
                <w:rPr>
                  <w:rStyle w:val="a5"/>
                  <w:rFonts w:ascii="Times New Roman" w:hAnsi="Times New Roman"/>
                  <w:sz w:val="20"/>
                  <w:szCs w:val="20"/>
                  <w:shd w:val="clear" w:color="auto" w:fill="F8F8FA"/>
                  <w:lang w:val="en-US"/>
                </w:rPr>
                <w:t>varmsp</w:t>
              </w:r>
              <w:r w:rsidRPr="000556CF">
                <w:rPr>
                  <w:rStyle w:val="a5"/>
                  <w:rFonts w:ascii="Times New Roman" w:hAnsi="Times New Roman"/>
                  <w:sz w:val="20"/>
                  <w:szCs w:val="20"/>
                  <w:shd w:val="clear" w:color="auto" w:fill="F8F8FA"/>
                </w:rPr>
                <w:t>@bignatovo.e-mordovia.ru</w:t>
              </w:r>
            </w:hyperlink>
            <w:r w:rsidRPr="000556CF">
              <w:rPr>
                <w:rFonts w:ascii="Times New Roman" w:hAnsi="Times New Roman" w:cs="Times New Roman"/>
                <w:b/>
                <w:iCs/>
                <w:color w:val="106BBE"/>
                <w:sz w:val="20"/>
                <w:szCs w:val="20"/>
              </w:rPr>
              <w:t>.</w:t>
            </w:r>
          </w:p>
          <w:p w:rsidR="002072BB" w:rsidRPr="000556CF" w:rsidRDefault="002072BB" w:rsidP="00C10243">
            <w:pPr>
              <w:widowControl w:val="0"/>
              <w:rPr>
                <w:rFonts w:ascii="Times New Roman" w:hAnsi="Times New Roman" w:cs="Times New Roman"/>
                <w:sz w:val="20"/>
                <w:szCs w:val="20"/>
              </w:rPr>
            </w:pPr>
          </w:p>
        </w:tc>
      </w:tr>
      <w:tr w:rsidR="002072BB" w:rsidRPr="00CF40AC" w:rsidTr="00C10243">
        <w:tc>
          <w:tcPr>
            <w:tcW w:w="9380" w:type="dxa"/>
            <w:gridSpan w:val="3"/>
          </w:tcPr>
          <w:p w:rsidR="002072BB" w:rsidRPr="000556CF" w:rsidRDefault="002072BB" w:rsidP="00C10243">
            <w:pPr>
              <w:widowControl w:val="0"/>
              <w:jc w:val="both"/>
              <w:rPr>
                <w:rFonts w:ascii="Times New Roman" w:hAnsi="Times New Roman" w:cs="Times New Roman"/>
                <w:iCs/>
                <w:sz w:val="20"/>
                <w:szCs w:val="20"/>
              </w:rPr>
            </w:pPr>
            <w:r>
              <w:rPr>
                <w:rFonts w:ascii="Times New Roman" w:eastAsia="Times New Roman" w:hAnsi="Times New Roman" w:cs="Times New Roman"/>
                <w:color w:val="22272F"/>
                <w:lang w:eastAsia="ru-RU"/>
              </w:rPr>
              <w:t xml:space="preserve">     </w:t>
            </w:r>
            <w:r w:rsidRPr="000556CF">
              <w:rPr>
                <w:rFonts w:ascii="Times New Roman" w:eastAsia="Times New Roman" w:hAnsi="Times New Roman" w:cs="Times New Roman"/>
                <w:color w:val="22272F"/>
                <w:sz w:val="20"/>
                <w:szCs w:val="20"/>
                <w:lang w:eastAsia="ru-RU"/>
              </w:rPr>
              <w:t>Филиал по Большеигнатовскому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0556CF">
              <w:rPr>
                <w:rFonts w:ascii="Times New Roman" w:hAnsi="Times New Roman" w:cs="Times New Roman"/>
                <w:iCs/>
                <w:sz w:val="20"/>
                <w:szCs w:val="20"/>
              </w:rPr>
              <w:t xml:space="preserve"> (далее - МФЦ), территориально обособленные</w:t>
            </w:r>
          </w:p>
          <w:p w:rsidR="002072BB" w:rsidRPr="00CF40AC" w:rsidRDefault="002072BB" w:rsidP="00C10243">
            <w:pPr>
              <w:widowControl w:val="0"/>
              <w:jc w:val="both"/>
              <w:rPr>
                <w:rFonts w:ascii="Times New Roman" w:hAnsi="Times New Roman" w:cs="Times New Roman"/>
                <w:iCs/>
              </w:rPr>
            </w:pPr>
            <w:r w:rsidRPr="000556CF">
              <w:rPr>
                <w:rFonts w:ascii="Times New Roman" w:hAnsi="Times New Roman" w:cs="Times New Roman"/>
                <w:iCs/>
                <w:sz w:val="20"/>
                <w:szCs w:val="20"/>
              </w:rPr>
              <w:t>структурные подразделения (далее - ТОСП).</w:t>
            </w:r>
          </w:p>
        </w:tc>
      </w:tr>
      <w:tr w:rsidR="002072BB" w:rsidRPr="00CF40AC" w:rsidTr="00C10243">
        <w:tc>
          <w:tcPr>
            <w:tcW w:w="840" w:type="dxa"/>
          </w:tcPr>
          <w:p w:rsidR="002072BB" w:rsidRPr="000556CF" w:rsidRDefault="002072BB" w:rsidP="00C10243">
            <w:pPr>
              <w:widowControl w:val="0"/>
              <w:jc w:val="center"/>
              <w:rPr>
                <w:rFonts w:ascii="Times New Roman" w:hAnsi="Times New Roman" w:cs="Times New Roman"/>
                <w:i/>
                <w:iCs/>
                <w:sz w:val="20"/>
                <w:szCs w:val="20"/>
              </w:rPr>
            </w:pPr>
            <w:r w:rsidRPr="000556CF">
              <w:rPr>
                <w:rFonts w:ascii="Times New Roman" w:hAnsi="Times New Roman" w:cs="Times New Roman"/>
                <w:i/>
                <w:iCs/>
                <w:sz w:val="20"/>
                <w:szCs w:val="20"/>
              </w:rPr>
              <w:t>2.1.</w:t>
            </w:r>
          </w:p>
        </w:tc>
        <w:tc>
          <w:tcPr>
            <w:tcW w:w="8540" w:type="dxa"/>
            <w:gridSpan w:val="2"/>
          </w:tcPr>
          <w:p w:rsidR="002072BB" w:rsidRPr="000556CF" w:rsidRDefault="002072BB" w:rsidP="00C10243">
            <w:pPr>
              <w:widowControl w:val="0"/>
              <w:jc w:val="both"/>
              <w:rPr>
                <w:rFonts w:ascii="Times New Roman" w:hAnsi="Times New Roman" w:cs="Times New Roman"/>
                <w:iCs/>
                <w:sz w:val="20"/>
                <w:szCs w:val="20"/>
              </w:rPr>
            </w:pPr>
            <w:r w:rsidRPr="000556CF">
              <w:rPr>
                <w:rFonts w:ascii="Times New Roman" w:hAnsi="Times New Roman" w:cs="Times New Roman"/>
                <w:iCs/>
                <w:sz w:val="20"/>
                <w:szCs w:val="20"/>
              </w:rPr>
              <w:t xml:space="preserve">Адрес Филиала </w:t>
            </w:r>
            <w:r w:rsidRPr="000556CF">
              <w:rPr>
                <w:rFonts w:ascii="Times New Roman" w:eastAsia="Times New Roman" w:hAnsi="Times New Roman" w:cs="Times New Roman"/>
                <w:color w:val="22272F"/>
                <w:sz w:val="20"/>
                <w:szCs w:val="20"/>
                <w:lang w:eastAsia="ru-RU"/>
              </w:rPr>
              <w:t>по Большеигнатовскому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0556CF">
              <w:rPr>
                <w:rFonts w:ascii="Times New Roman" w:hAnsi="Times New Roman" w:cs="Times New Roman"/>
                <w:iCs/>
                <w:sz w:val="20"/>
                <w:szCs w:val="20"/>
              </w:rPr>
              <w:t>», расположенного на территории Большеигнатовского муниципального района:431670, Республика Мордовия, Большеигнатовский район, с. Большое Игнатово, ул. Советская, д.32.</w:t>
            </w:r>
          </w:p>
          <w:p w:rsidR="002072BB" w:rsidRPr="000556CF" w:rsidRDefault="002072BB" w:rsidP="00C10243">
            <w:pPr>
              <w:widowControl w:val="0"/>
              <w:rPr>
                <w:rFonts w:ascii="Times New Roman" w:hAnsi="Times New Roman" w:cs="Times New Roman"/>
                <w:iCs/>
                <w:sz w:val="20"/>
                <w:szCs w:val="20"/>
              </w:rPr>
            </w:pPr>
            <w:r w:rsidRPr="000556CF">
              <w:rPr>
                <w:rFonts w:ascii="Times New Roman" w:hAnsi="Times New Roman" w:cs="Times New Roman"/>
                <w:iCs/>
                <w:sz w:val="20"/>
                <w:szCs w:val="20"/>
              </w:rPr>
              <w:t>график работы:</w:t>
            </w:r>
          </w:p>
          <w:p w:rsidR="002072BB" w:rsidRPr="000556CF" w:rsidRDefault="002072BB" w:rsidP="00C10243">
            <w:pPr>
              <w:widowControl w:val="0"/>
              <w:rPr>
                <w:rFonts w:ascii="Times New Roman" w:hAnsi="Times New Roman" w:cs="Times New Roman"/>
                <w:iCs/>
                <w:sz w:val="20"/>
                <w:szCs w:val="20"/>
              </w:rPr>
            </w:pPr>
            <w:r w:rsidRPr="000556CF">
              <w:rPr>
                <w:rFonts w:ascii="Times New Roman" w:hAnsi="Times New Roman" w:cs="Times New Roman"/>
                <w:iCs/>
                <w:sz w:val="20"/>
                <w:szCs w:val="20"/>
              </w:rPr>
              <w:t>понедельник - пятница- с 08.30 до 17.30;    суббота - воскресенье - выходной</w:t>
            </w:r>
          </w:p>
          <w:p w:rsidR="002072BB" w:rsidRPr="000556CF" w:rsidRDefault="002072BB" w:rsidP="00C10243">
            <w:pPr>
              <w:widowControl w:val="0"/>
              <w:rPr>
                <w:rFonts w:ascii="Times New Roman" w:hAnsi="Times New Roman" w:cs="Times New Roman"/>
                <w:sz w:val="20"/>
                <w:szCs w:val="20"/>
              </w:rPr>
            </w:pPr>
            <w:r w:rsidRPr="000556CF">
              <w:rPr>
                <w:rFonts w:ascii="Times New Roman" w:hAnsi="Times New Roman" w:cs="Times New Roman"/>
                <w:iCs/>
                <w:sz w:val="20"/>
                <w:szCs w:val="20"/>
              </w:rPr>
              <w:t>телефон</w:t>
            </w:r>
            <w:r w:rsidRPr="000556CF">
              <w:rPr>
                <w:rFonts w:ascii="Times New Roman" w:eastAsia="Times New Roman" w:hAnsi="Times New Roman" w:cs="Times New Roman"/>
                <w:color w:val="22272F"/>
                <w:sz w:val="20"/>
                <w:szCs w:val="20"/>
                <w:lang w:eastAsia="ru-RU"/>
              </w:rPr>
              <w:t xml:space="preserve">8 (83442) 2-10-39,    </w:t>
            </w:r>
            <w:r w:rsidRPr="000556CF">
              <w:rPr>
                <w:rFonts w:ascii="Times New Roman" w:hAnsi="Times New Roman" w:cs="Times New Roman"/>
                <w:iCs/>
                <w:sz w:val="20"/>
                <w:szCs w:val="20"/>
              </w:rPr>
              <w:t xml:space="preserve">адрес электронной почты    </w:t>
            </w:r>
            <w:hyperlink r:id="rId118" w:history="1">
              <w:r w:rsidRPr="000556CF">
                <w:rPr>
                  <w:rFonts w:ascii="Times New Roman" w:hAnsi="Times New Roman" w:cs="Times New Roman"/>
                  <w:sz w:val="20"/>
                  <w:szCs w:val="20"/>
                </w:rPr>
                <w:t>bignmfc@bignatovo.e-mordovia.ru</w:t>
              </w:r>
            </w:hyperlink>
            <w:r w:rsidRPr="000556CF">
              <w:rPr>
                <w:rFonts w:ascii="Times New Roman" w:hAnsi="Times New Roman" w:cs="Times New Roman"/>
                <w:sz w:val="20"/>
                <w:szCs w:val="20"/>
              </w:rPr>
              <w:t>.</w:t>
            </w:r>
          </w:p>
          <w:p w:rsidR="002072BB" w:rsidRPr="000556CF" w:rsidRDefault="002072BB" w:rsidP="00C10243">
            <w:pPr>
              <w:widowControl w:val="0"/>
              <w:jc w:val="both"/>
              <w:rPr>
                <w:rFonts w:ascii="Times New Roman" w:hAnsi="Times New Roman" w:cs="Times New Roman"/>
                <w:sz w:val="20"/>
                <w:szCs w:val="20"/>
              </w:rPr>
            </w:pPr>
            <w:r w:rsidRPr="000556CF">
              <w:rPr>
                <w:rFonts w:ascii="Times New Roman" w:hAnsi="Times New Roman" w:cs="Times New Roman"/>
                <w:iCs/>
                <w:sz w:val="20"/>
                <w:szCs w:val="20"/>
              </w:rPr>
              <w:lastRenderedPageBreak/>
              <w:t xml:space="preserve">Адрес Единого портала государственных и муниципальных услуг: </w:t>
            </w:r>
            <w:hyperlink r:id="rId119">
              <w:r w:rsidRPr="000556CF">
                <w:rPr>
                  <w:rFonts w:ascii="Times New Roman" w:hAnsi="Times New Roman" w:cs="Times New Roman"/>
                  <w:iCs/>
                  <w:color w:val="106BBE"/>
                  <w:sz w:val="20"/>
                  <w:szCs w:val="20"/>
                </w:rPr>
                <w:t>www.gosuslugi.ru</w:t>
              </w:r>
            </w:hyperlink>
            <w:r w:rsidRPr="000556CF">
              <w:rPr>
                <w:rFonts w:ascii="Times New Roman" w:hAnsi="Times New Roman" w:cs="Times New Roman"/>
                <w:iCs/>
                <w:sz w:val="20"/>
                <w:szCs w:val="20"/>
              </w:rPr>
              <w:t>.</w:t>
            </w:r>
          </w:p>
          <w:p w:rsidR="002072BB" w:rsidRPr="000556CF" w:rsidRDefault="002072BB" w:rsidP="00C10243">
            <w:pPr>
              <w:widowControl w:val="0"/>
              <w:jc w:val="both"/>
              <w:rPr>
                <w:rFonts w:ascii="Times New Roman" w:hAnsi="Times New Roman" w:cs="Times New Roman"/>
                <w:sz w:val="20"/>
                <w:szCs w:val="20"/>
              </w:rPr>
            </w:pPr>
            <w:r w:rsidRPr="000556CF">
              <w:rPr>
                <w:rFonts w:ascii="Times New Roman" w:hAnsi="Times New Roman" w:cs="Times New Roman"/>
                <w:iCs/>
                <w:sz w:val="20"/>
                <w:szCs w:val="20"/>
              </w:rPr>
              <w:t xml:space="preserve">Портал сети МФЦ, расположен в информационно - телекоммуникационной сети Интернет: : </w:t>
            </w:r>
            <w:hyperlink r:id="rId120" w:history="1">
              <w:r w:rsidRPr="000556CF">
                <w:rPr>
                  <w:rFonts w:ascii="Times New Roman" w:hAnsi="Times New Roman" w:cs="Times New Roman" w:hint="eastAsia"/>
                  <w:color w:val="0000FF"/>
                  <w:sz w:val="20"/>
                  <w:szCs w:val="20"/>
                  <w:u w:val="single"/>
                </w:rPr>
                <w:t>https://bignatovo.gosuslugi.ru/</w:t>
              </w:r>
            </w:hyperlink>
            <w:r w:rsidRPr="000556CF">
              <w:rPr>
                <w:rFonts w:ascii="Times New Roman" w:hAnsi="Times New Roman" w:cs="Times New Roman"/>
                <w:color w:val="0000FF"/>
                <w:sz w:val="20"/>
                <w:szCs w:val="20"/>
                <w:u w:val="single"/>
              </w:rPr>
              <w:t>.</w:t>
            </w:r>
          </w:p>
        </w:tc>
      </w:tr>
      <w:tr w:rsidR="002072BB" w:rsidRPr="00CF40AC" w:rsidTr="00C10243">
        <w:tc>
          <w:tcPr>
            <w:tcW w:w="840" w:type="dxa"/>
          </w:tcPr>
          <w:p w:rsidR="002072BB" w:rsidRPr="000556CF" w:rsidRDefault="002072BB" w:rsidP="00C10243">
            <w:pPr>
              <w:widowControl w:val="0"/>
              <w:jc w:val="center"/>
              <w:rPr>
                <w:rFonts w:ascii="Times New Roman" w:hAnsi="Times New Roman" w:cs="Times New Roman"/>
                <w:i/>
                <w:iCs/>
                <w:sz w:val="20"/>
                <w:szCs w:val="20"/>
              </w:rPr>
            </w:pPr>
            <w:r w:rsidRPr="000556CF">
              <w:rPr>
                <w:rFonts w:ascii="Times New Roman" w:hAnsi="Times New Roman" w:cs="Times New Roman"/>
                <w:i/>
                <w:iCs/>
                <w:sz w:val="20"/>
                <w:szCs w:val="20"/>
              </w:rPr>
              <w:lastRenderedPageBreak/>
              <w:t>2.2.</w:t>
            </w:r>
          </w:p>
        </w:tc>
        <w:tc>
          <w:tcPr>
            <w:tcW w:w="8540" w:type="dxa"/>
            <w:gridSpan w:val="2"/>
            <w:tcBorders>
              <w:top w:val="single" w:sz="4" w:space="0" w:color="000000"/>
            </w:tcBorders>
          </w:tcPr>
          <w:p w:rsidR="002072BB" w:rsidRPr="000556CF" w:rsidRDefault="002072BB" w:rsidP="00C10243">
            <w:pPr>
              <w:ind w:firstLine="709"/>
              <w:jc w:val="both"/>
              <w:rPr>
                <w:rFonts w:ascii="Times New Roman" w:hAnsi="Times New Roman" w:cs="Times New Roman"/>
                <w:sz w:val="20"/>
                <w:szCs w:val="20"/>
              </w:rPr>
            </w:pPr>
            <w:r w:rsidRPr="000556CF">
              <w:rPr>
                <w:rFonts w:ascii="Times New Roman" w:hAnsi="Times New Roman" w:cs="Times New Roman"/>
                <w:iCs/>
                <w:sz w:val="20"/>
                <w:szCs w:val="20"/>
              </w:rPr>
              <w:t xml:space="preserve">Единый телефон сети МФЦ, расположенных на территории Республики Мордовия: </w:t>
            </w:r>
            <w:r w:rsidRPr="000556CF">
              <w:rPr>
                <w:rFonts w:ascii="Times New Roman" w:hAnsi="Times New Roman" w:cs="Times New Roman"/>
                <w:color w:val="333333"/>
                <w:sz w:val="20"/>
                <w:szCs w:val="20"/>
                <w:shd w:val="clear" w:color="auto" w:fill="FFFFFF"/>
              </w:rPr>
              <w:t>8 (8342) 39 29 39</w:t>
            </w:r>
          </w:p>
        </w:tc>
      </w:tr>
      <w:tr w:rsidR="002072BB" w:rsidRPr="00CF40AC" w:rsidTr="00C10243">
        <w:tc>
          <w:tcPr>
            <w:tcW w:w="840" w:type="dxa"/>
          </w:tcPr>
          <w:p w:rsidR="002072BB" w:rsidRPr="000556CF" w:rsidRDefault="002072BB" w:rsidP="00C10243">
            <w:pPr>
              <w:widowControl w:val="0"/>
              <w:jc w:val="center"/>
              <w:rPr>
                <w:rFonts w:ascii="Times New Roman" w:hAnsi="Times New Roman" w:cs="Times New Roman"/>
                <w:i/>
                <w:iCs/>
                <w:sz w:val="20"/>
                <w:szCs w:val="20"/>
              </w:rPr>
            </w:pPr>
            <w:r w:rsidRPr="000556CF">
              <w:rPr>
                <w:rFonts w:ascii="Times New Roman" w:hAnsi="Times New Roman" w:cs="Times New Roman"/>
                <w:i/>
                <w:iCs/>
                <w:sz w:val="20"/>
                <w:szCs w:val="20"/>
              </w:rPr>
              <w:t>2.3.</w:t>
            </w:r>
          </w:p>
        </w:tc>
        <w:tc>
          <w:tcPr>
            <w:tcW w:w="8540" w:type="dxa"/>
            <w:gridSpan w:val="2"/>
            <w:tcBorders>
              <w:top w:val="single" w:sz="4" w:space="0" w:color="000000"/>
            </w:tcBorders>
          </w:tcPr>
          <w:p w:rsidR="002072BB" w:rsidRPr="000556CF" w:rsidRDefault="002072BB" w:rsidP="00C10243">
            <w:pPr>
              <w:ind w:firstLine="709"/>
              <w:jc w:val="both"/>
              <w:rPr>
                <w:rFonts w:ascii="Times New Roman" w:hAnsi="Times New Roman" w:cs="Times New Roman"/>
                <w:color w:val="17365D"/>
                <w:sz w:val="20"/>
                <w:szCs w:val="20"/>
              </w:rPr>
            </w:pPr>
            <w:r w:rsidRPr="000556CF">
              <w:rPr>
                <w:rFonts w:ascii="Times New Roman" w:hAnsi="Times New Roman" w:cs="Times New Roman"/>
                <w:iCs/>
                <w:sz w:val="20"/>
                <w:szCs w:val="20"/>
              </w:rPr>
              <w:t xml:space="preserve">Адрес электронной почты: </w:t>
            </w:r>
            <w:hyperlink r:id="rId121" w:tgtFrame="_blank" w:history="1">
              <w:r w:rsidRPr="000556CF">
                <w:rPr>
                  <w:rFonts w:ascii="Times New Roman" w:hAnsi="Times New Roman" w:cs="Times New Roman"/>
                  <w:color w:val="17365D"/>
                  <w:sz w:val="20"/>
                  <w:szCs w:val="20"/>
                  <w:u w:val="single"/>
                </w:rPr>
                <w:t>mfcrm@e-mordovia.ru</w:t>
              </w:r>
            </w:hyperlink>
          </w:p>
          <w:p w:rsidR="002072BB" w:rsidRPr="000556CF" w:rsidRDefault="002072BB" w:rsidP="00C10243">
            <w:pPr>
              <w:widowControl w:val="0"/>
              <w:rPr>
                <w:rFonts w:ascii="Times New Roman" w:hAnsi="Times New Roman" w:cs="Times New Roman"/>
                <w:sz w:val="20"/>
                <w:szCs w:val="20"/>
              </w:rPr>
            </w:pPr>
          </w:p>
        </w:tc>
      </w:tr>
    </w:tbl>
    <w:p w:rsidR="002072BB" w:rsidRPr="00CF40AC" w:rsidRDefault="002072BB" w:rsidP="002072BB">
      <w:pPr>
        <w:rPr>
          <w:rFonts w:ascii="Times New Roman" w:hAnsi="Times New Roman" w:cs="Times New Roman"/>
        </w:rPr>
      </w:pP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Приложение №2</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к Административному регламенту</w:t>
      </w:r>
    </w:p>
    <w:p w:rsidR="002072BB" w:rsidRDefault="002072BB" w:rsidP="002072BB">
      <w:pPr>
        <w:jc w:val="right"/>
        <w:rPr>
          <w:rFonts w:ascii="Times New Roman" w:hAnsi="Times New Roman" w:cs="Times New Roman"/>
        </w:rPr>
      </w:pPr>
      <w:r w:rsidRPr="00FF01D1">
        <w:rPr>
          <w:rFonts w:ascii="Times New Roman" w:hAnsi="Times New Roman" w:cs="Times New Roman"/>
        </w:rPr>
        <w:t xml:space="preserve">предоставления Администрацией </w:t>
      </w:r>
    </w:p>
    <w:p w:rsidR="002072BB" w:rsidRPr="00FF01D1" w:rsidRDefault="002072BB" w:rsidP="002072BB">
      <w:pPr>
        <w:jc w:val="right"/>
        <w:rPr>
          <w:rFonts w:ascii="Times New Roman" w:hAnsi="Times New Roman" w:cs="Times New Roman"/>
        </w:rPr>
      </w:pPr>
      <w:r w:rsidRPr="003B67FF">
        <w:rPr>
          <w:rFonts w:ascii="Times New Roman" w:hAnsi="Times New Roman" w:cs="Times New Roman"/>
        </w:rPr>
        <w:t>Вармазейского сельского поселения</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 xml:space="preserve">Большеигнатовского муниципального </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района муниципальной услуги</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 xml:space="preserve"> "Присвоение адреса объекту адресации, </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изменение и аннулирование такого адреса"</w:t>
      </w:r>
    </w:p>
    <w:p w:rsidR="002072BB" w:rsidRPr="00CF40AC" w:rsidRDefault="002072BB" w:rsidP="002072BB">
      <w:pPr>
        <w:jc w:val="both"/>
        <w:rPr>
          <w:rFonts w:ascii="Times New Roman" w:hAnsi="Times New Roman" w:cs="Times New Roman"/>
        </w:rPr>
      </w:pPr>
    </w:p>
    <w:p w:rsidR="002072BB" w:rsidRPr="00CF40AC" w:rsidRDefault="002072BB" w:rsidP="002072BB">
      <w:pPr>
        <w:jc w:val="center"/>
        <w:rPr>
          <w:rFonts w:ascii="Times New Roman" w:hAnsi="Times New Roman" w:cs="Times New Roman"/>
        </w:rPr>
      </w:pPr>
      <w:r w:rsidRPr="00CF40AC">
        <w:rPr>
          <w:rFonts w:ascii="Times New Roman" w:hAnsi="Times New Roman" w:cs="Times New Roman"/>
        </w:rPr>
        <w:t>Список</w:t>
      </w:r>
      <w:r w:rsidRPr="00CF40AC">
        <w:rPr>
          <w:rFonts w:ascii="Times New Roman" w:hAnsi="Times New Roman" w:cs="Times New Roman"/>
        </w:rPr>
        <w:br/>
        <w:t>нормативных актов, в соответствии с которыми осуществляется оказание муниципальной услуги:</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2.7. Предоставление Услуги осуществляется в соответствии с:</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22" w:history="1">
        <w:r w:rsidRPr="00CF40AC">
          <w:rPr>
            <w:rStyle w:val="a5"/>
            <w:rFonts w:ascii="Times New Roman" w:hAnsi="Times New Roman"/>
          </w:rPr>
          <w:t>Земельным кодексом</w:t>
        </w:r>
      </w:hyperlink>
      <w:r w:rsidRPr="00CF40AC">
        <w:rPr>
          <w:rFonts w:ascii="Times New Roman" w:hAnsi="Times New Roman" w:cs="Times New Roman"/>
        </w:rPr>
        <w:t xml:space="preserve"> Российской Федерации;</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23" w:history="1">
        <w:r w:rsidRPr="00CF40AC">
          <w:rPr>
            <w:rStyle w:val="a5"/>
            <w:rFonts w:ascii="Times New Roman" w:hAnsi="Times New Roman"/>
          </w:rPr>
          <w:t>Градостроительным кодексом</w:t>
        </w:r>
      </w:hyperlink>
      <w:r w:rsidRPr="00CF40AC">
        <w:rPr>
          <w:rFonts w:ascii="Times New Roman" w:hAnsi="Times New Roman" w:cs="Times New Roman"/>
        </w:rPr>
        <w:t xml:space="preserve"> Российской Федерации;</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24" w:history="1">
        <w:r w:rsidRPr="00CF40AC">
          <w:rPr>
            <w:rStyle w:val="a5"/>
            <w:rFonts w:ascii="Times New Roman" w:hAnsi="Times New Roman"/>
          </w:rPr>
          <w:t>Федеральным законом</w:t>
        </w:r>
      </w:hyperlink>
      <w:r w:rsidRPr="00CF40AC">
        <w:rPr>
          <w:rFonts w:ascii="Times New Roman" w:hAnsi="Times New Roman" w:cs="Times New Roman"/>
        </w:rPr>
        <w:t xml:space="preserve"> от 24 июля 2007 г. N 221-ФЗ "О государственном кадастре недвижимости";</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25" w:history="1">
        <w:r w:rsidRPr="00CF40AC">
          <w:rPr>
            <w:rStyle w:val="a5"/>
            <w:rFonts w:ascii="Times New Roman" w:hAnsi="Times New Roman"/>
          </w:rPr>
          <w:t>Федеральным законом</w:t>
        </w:r>
      </w:hyperlink>
      <w:r w:rsidRPr="00CF40AC">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26" w:history="1">
        <w:r w:rsidRPr="00CF40AC">
          <w:rPr>
            <w:rStyle w:val="a5"/>
            <w:rFonts w:ascii="Times New Roman" w:hAnsi="Times New Roman"/>
          </w:rPr>
          <w:t>Федеральным законом</w:t>
        </w:r>
      </w:hyperlink>
      <w:r w:rsidRPr="00CF40AC">
        <w:rPr>
          <w:rFonts w:ascii="Times New Roman" w:hAnsi="Times New Roman" w:cs="Times New Roman"/>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27" w:history="1">
        <w:r w:rsidRPr="00CF40AC">
          <w:rPr>
            <w:rStyle w:val="a5"/>
            <w:rFonts w:ascii="Times New Roman" w:hAnsi="Times New Roman"/>
          </w:rPr>
          <w:t>Федеральным законом</w:t>
        </w:r>
      </w:hyperlink>
      <w:r w:rsidRPr="00CF40AC">
        <w:rPr>
          <w:rFonts w:ascii="Times New Roman" w:hAnsi="Times New Roman" w:cs="Times New Roman"/>
        </w:rPr>
        <w:t xml:space="preserve"> от 27 июля 2006 г. N 149-ФЗ "Об информации, информационных технологиях и о защите информации";</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28" w:history="1">
        <w:r w:rsidRPr="00CF40AC">
          <w:rPr>
            <w:rStyle w:val="a5"/>
            <w:rFonts w:ascii="Times New Roman" w:hAnsi="Times New Roman"/>
          </w:rPr>
          <w:t>Федеральным законом</w:t>
        </w:r>
      </w:hyperlink>
      <w:r w:rsidRPr="00CF40AC">
        <w:rPr>
          <w:rFonts w:ascii="Times New Roman" w:hAnsi="Times New Roman" w:cs="Times New Roman"/>
        </w:rPr>
        <w:t xml:space="preserve"> от 27 июля 2006 г. N 152-ФЗ "О персональных данных";</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29" w:history="1">
        <w:r w:rsidRPr="00CF40AC">
          <w:rPr>
            <w:rStyle w:val="a5"/>
            <w:rFonts w:ascii="Times New Roman" w:hAnsi="Times New Roman"/>
          </w:rPr>
          <w:t>Федеральным законом</w:t>
        </w:r>
      </w:hyperlink>
      <w:r w:rsidRPr="00CF40AC">
        <w:rPr>
          <w:rFonts w:ascii="Times New Roman" w:hAnsi="Times New Roman" w:cs="Times New Roman"/>
        </w:rPr>
        <w:t xml:space="preserve"> от 6 апреля 2011 г. N 63-ФЗ "Об электронной подписи";</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30" w:history="1">
        <w:r w:rsidRPr="00CF40AC">
          <w:rPr>
            <w:rStyle w:val="a5"/>
            <w:rFonts w:ascii="Times New Roman" w:hAnsi="Times New Roman"/>
          </w:rPr>
          <w:t>постановлением</w:t>
        </w:r>
      </w:hyperlink>
      <w:r w:rsidRPr="00CF40AC">
        <w:rPr>
          <w:rFonts w:ascii="Times New Roman" w:hAnsi="Times New Roman" w:cs="Times New Roman"/>
        </w:rPr>
        <w:t xml:space="preserve"> Правительства Российской Федерации от 19 ноября 2014 г. N 1221 "Об утверждении Правил присвоения, изменения и аннулирования адресов";</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31" w:history="1">
        <w:r w:rsidRPr="00CF40AC">
          <w:rPr>
            <w:rStyle w:val="a5"/>
            <w:rFonts w:ascii="Times New Roman" w:hAnsi="Times New Roman"/>
          </w:rPr>
          <w:t>постановлением</w:t>
        </w:r>
      </w:hyperlink>
      <w:r w:rsidRPr="00CF40AC">
        <w:rPr>
          <w:rFonts w:ascii="Times New Roman" w:hAnsi="Times New Roman" w:cs="Times New Roman"/>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w:t>
      </w:r>
      <w:r w:rsidRPr="00CF40AC">
        <w:rPr>
          <w:rFonts w:ascii="Times New Roman" w:hAnsi="Times New Roman" w:cs="Times New Roman"/>
        </w:rPr>
        <w:lastRenderedPageBreak/>
        <w:t>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32" w:history="1">
        <w:r w:rsidRPr="00CF40AC">
          <w:rPr>
            <w:rStyle w:val="a5"/>
            <w:rFonts w:ascii="Times New Roman" w:hAnsi="Times New Roman"/>
          </w:rPr>
          <w:t>постановлением</w:t>
        </w:r>
      </w:hyperlink>
      <w:r w:rsidRPr="00CF40AC">
        <w:rPr>
          <w:rFonts w:ascii="Times New Roman" w:hAnsi="Times New Roman" w:cs="Times New Roman"/>
        </w:rPr>
        <w:t xml:space="preserve"> Правительства Российской Федерации от 30 сентября 2004 г. N 506 "Об утверждении Положения о Федеральной налоговой службе";</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33" w:history="1">
        <w:r w:rsidRPr="00CF40AC">
          <w:rPr>
            <w:rStyle w:val="a5"/>
            <w:rFonts w:ascii="Times New Roman" w:hAnsi="Times New Roman"/>
          </w:rPr>
          <w:t>постановлением</w:t>
        </w:r>
      </w:hyperlink>
      <w:r w:rsidRPr="00CF40AC">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34" w:history="1">
        <w:r w:rsidRPr="00CF40AC">
          <w:rPr>
            <w:rStyle w:val="a5"/>
            <w:rFonts w:ascii="Times New Roman" w:hAnsi="Times New Roman"/>
          </w:rPr>
          <w:t>постановлением</w:t>
        </w:r>
      </w:hyperlink>
      <w:r w:rsidRPr="00CF40AC">
        <w:rPr>
          <w:rFonts w:ascii="Times New Roman" w:hAnsi="Times New Roman" w:cs="Times New Roman"/>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35" w:history="1">
        <w:r w:rsidRPr="00CF40AC">
          <w:rPr>
            <w:rStyle w:val="a5"/>
            <w:rFonts w:ascii="Times New Roman" w:hAnsi="Times New Roman"/>
          </w:rPr>
          <w:t>приказом</w:t>
        </w:r>
      </w:hyperlink>
      <w:r w:rsidRPr="00CF40AC">
        <w:rPr>
          <w:rFonts w:ascii="Times New Roman" w:hAnsi="Times New Roman" w:cs="Times New Roman"/>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36" w:history="1">
        <w:r w:rsidRPr="00CF40AC">
          <w:rPr>
            <w:rStyle w:val="a5"/>
            <w:rFonts w:ascii="Times New Roman" w:hAnsi="Times New Roman"/>
          </w:rPr>
          <w:t>приказом</w:t>
        </w:r>
      </w:hyperlink>
      <w:r w:rsidRPr="00CF40AC">
        <w:rPr>
          <w:rFonts w:ascii="Times New Roman" w:hAnsi="Times New Roman" w:cs="Times New Roman"/>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2072BB" w:rsidRPr="00CF40AC" w:rsidRDefault="002072BB" w:rsidP="002072BB">
      <w:pPr>
        <w:rPr>
          <w:rFonts w:ascii="Times New Roman" w:hAnsi="Times New Roman" w:cs="Times New Roman"/>
        </w:rPr>
      </w:pPr>
      <w:r w:rsidRPr="00CF40AC">
        <w:rPr>
          <w:rFonts w:ascii="Times New Roman" w:hAnsi="Times New Roman" w:cs="Times New Roman"/>
        </w:rPr>
        <w:t xml:space="preserve">- </w:t>
      </w:r>
      <w:hyperlink r:id="rId137" w:history="1">
        <w:r w:rsidRPr="00CF40AC">
          <w:rPr>
            <w:rStyle w:val="a5"/>
            <w:rFonts w:ascii="Times New Roman" w:hAnsi="Times New Roman"/>
          </w:rPr>
          <w:t>приказом</w:t>
        </w:r>
      </w:hyperlink>
      <w:r w:rsidRPr="00CF40AC">
        <w:rPr>
          <w:rFonts w:ascii="Times New Roman" w:hAnsi="Times New Roman" w:cs="Times New Roman"/>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2072BB" w:rsidRPr="00CF40AC" w:rsidRDefault="002072BB" w:rsidP="002072BB">
      <w:pPr>
        <w:rPr>
          <w:rFonts w:ascii="Times New Roman" w:hAnsi="Times New Roman" w:cs="Times New Roman"/>
        </w:rPr>
      </w:pPr>
    </w:p>
    <w:p w:rsidR="002072BB" w:rsidRPr="00CF40AC" w:rsidRDefault="002072BB" w:rsidP="002072BB">
      <w:pPr>
        <w:jc w:val="both"/>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Default="002072BB" w:rsidP="002072BB">
      <w:pPr>
        <w:jc w:val="right"/>
        <w:rPr>
          <w:rFonts w:ascii="Times New Roman" w:hAnsi="Times New Roman" w:cs="Times New Roman"/>
        </w:rPr>
      </w:pP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Приложение №3</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к Административному регламенту</w:t>
      </w:r>
    </w:p>
    <w:p w:rsidR="002072BB" w:rsidRDefault="002072BB" w:rsidP="002072BB">
      <w:pPr>
        <w:jc w:val="right"/>
        <w:rPr>
          <w:rFonts w:ascii="Times New Roman" w:hAnsi="Times New Roman" w:cs="Times New Roman"/>
        </w:rPr>
      </w:pPr>
      <w:r w:rsidRPr="00FF01D1">
        <w:rPr>
          <w:rFonts w:ascii="Times New Roman" w:hAnsi="Times New Roman" w:cs="Times New Roman"/>
        </w:rPr>
        <w:t xml:space="preserve">предоставления Администрацией </w:t>
      </w:r>
    </w:p>
    <w:p w:rsidR="002072BB" w:rsidRPr="00FF01D1" w:rsidRDefault="002072BB" w:rsidP="002072BB">
      <w:pPr>
        <w:jc w:val="right"/>
        <w:rPr>
          <w:rFonts w:ascii="Times New Roman" w:hAnsi="Times New Roman" w:cs="Times New Roman"/>
        </w:rPr>
      </w:pPr>
      <w:r w:rsidRPr="003B67FF">
        <w:rPr>
          <w:rFonts w:ascii="Times New Roman" w:hAnsi="Times New Roman" w:cs="Times New Roman"/>
        </w:rPr>
        <w:t>Вармазейского сельского поселения</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 xml:space="preserve">Большеигнатовского муниципального </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района муниципальной услуги</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 xml:space="preserve"> "Присвоение адреса объекту адресации, </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изменение и аннулирование такого адреса"</w:t>
      </w:r>
    </w:p>
    <w:p w:rsidR="002072BB" w:rsidRPr="00CF40AC" w:rsidRDefault="002072BB" w:rsidP="002072BB">
      <w:pPr>
        <w:jc w:val="both"/>
        <w:rPr>
          <w:rFonts w:ascii="Times New Roman" w:hAnsi="Times New Roman" w:cs="Times New Roman"/>
        </w:rPr>
      </w:pPr>
    </w:p>
    <w:p w:rsidR="002072BB" w:rsidRPr="00CF40AC" w:rsidRDefault="002072BB" w:rsidP="002072BB">
      <w:pPr>
        <w:ind w:left="-142" w:right="-568"/>
        <w:jc w:val="both"/>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Форма решения о присвоении адреса объекту адресации</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(наименование органа местного самоуправления,</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(вид документа)</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от _______________           N __________</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 xml:space="preserve">На основании </w:t>
      </w:r>
      <w:hyperlink r:id="rId138" w:history="1">
        <w:r w:rsidRPr="00CF40AC">
          <w:rPr>
            <w:rStyle w:val="a5"/>
            <w:rFonts w:ascii="Times New Roman" w:hAnsi="Times New Roman"/>
          </w:rPr>
          <w:t>Федерального закона</w:t>
        </w:r>
      </w:hyperlink>
      <w:r w:rsidRPr="00CF40AC">
        <w:rPr>
          <w:rFonts w:ascii="Times New Roman" w:hAnsi="Times New Roman" w:cs="Times New Roman"/>
        </w:rPr>
        <w:t xml:space="preserve"> от  6 октября 2003 г.  N 131-ФЗ "Об</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общих   принципах   организации   местного   самоуправления в  Российской</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 xml:space="preserve">Федерации",   </w:t>
      </w:r>
      <w:hyperlink r:id="rId139" w:history="1">
        <w:r w:rsidRPr="00CF40AC">
          <w:rPr>
            <w:rStyle w:val="a5"/>
            <w:rFonts w:ascii="Times New Roman" w:hAnsi="Times New Roman"/>
          </w:rPr>
          <w:t>Федерального закона</w:t>
        </w:r>
      </w:hyperlink>
      <w:r w:rsidRPr="00CF40AC">
        <w:rPr>
          <w:rFonts w:ascii="Times New Roman" w:hAnsi="Times New Roman" w:cs="Times New Roman"/>
        </w:rPr>
        <w:t xml:space="preserve">  от  28  декабря  2013  г.  N 443-ФЗ "О</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федеральной информационной адресной  системе  и  о  внесении  изменений в</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Федеральный закон "Об общих принципах организации местного самоуправления</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 xml:space="preserve">в Российской  Федерации" (далее -  Федеральный  закон  N  443-ФЗ)и </w:t>
      </w:r>
      <w:hyperlink r:id="rId140" w:history="1">
        <w:r w:rsidRPr="00CF40AC">
          <w:rPr>
            <w:rStyle w:val="a5"/>
            <w:rFonts w:ascii="Times New Roman" w:hAnsi="Times New Roman"/>
          </w:rPr>
          <w:t>Правил</w:t>
        </w:r>
      </w:hyperlink>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присвоения,  изменения    и   аннулирования     адресов,     утвержденных</w:t>
      </w:r>
    </w:p>
    <w:p w:rsidR="002072BB" w:rsidRPr="00CF40AC" w:rsidRDefault="00861D19" w:rsidP="002072BB">
      <w:pPr>
        <w:ind w:left="-142" w:right="-568"/>
        <w:jc w:val="center"/>
        <w:rPr>
          <w:rFonts w:ascii="Times New Roman" w:hAnsi="Times New Roman" w:cs="Times New Roman"/>
        </w:rPr>
      </w:pPr>
      <w:hyperlink r:id="rId141" w:history="1">
        <w:r w:rsidR="002072BB" w:rsidRPr="00CF40AC">
          <w:rPr>
            <w:rStyle w:val="a5"/>
            <w:rFonts w:ascii="Times New Roman" w:hAnsi="Times New Roman"/>
          </w:rPr>
          <w:t>постановлением</w:t>
        </w:r>
      </w:hyperlink>
      <w:r w:rsidR="002072BB" w:rsidRPr="00CF40AC">
        <w:rPr>
          <w:rFonts w:ascii="Times New Roman" w:hAnsi="Times New Roman" w:cs="Times New Roman"/>
        </w:rPr>
        <w:t xml:space="preserve"> Правительства  Российской  Федерации от 19 ноября  2014 г.</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N 1221, а также в соответствии с</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(указываются реквизиты иных документов, на основании которых принято</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решение о присвоении адреса, включая реквизиты правил присвоения,</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изменения и аннулирования адресов, утвержденных муниципальными правовыми</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актами и нормативными правовыми актами субъектов Российской Федерации -</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 xml:space="preserve">городов федерального значения до дня </w:t>
      </w:r>
      <w:hyperlink r:id="rId142" w:history="1">
        <w:r w:rsidRPr="00CF40AC">
          <w:rPr>
            <w:rStyle w:val="a5"/>
            <w:rFonts w:ascii="Times New Roman" w:hAnsi="Times New Roman"/>
          </w:rPr>
          <w:t>вступления в силу</w:t>
        </w:r>
      </w:hyperlink>
      <w:r w:rsidRPr="00CF40AC">
        <w:rPr>
          <w:rFonts w:ascii="Times New Roman" w:hAnsi="Times New Roman" w:cs="Times New Roman"/>
        </w:rPr>
        <w:t xml:space="preserve"> Федерального</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закона N 443-ФЗ, и/или реквизиты заявления о присвоении адреса объекту</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адресации)</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(наименование органа местного самоуправления, органа государственной</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lastRenderedPageBreak/>
        <w:t>субъекта Российской Федерации, а также организации, признаваемой</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143" w:history="1">
        <w:r w:rsidRPr="00CF40AC">
          <w:rPr>
            <w:rStyle w:val="a5"/>
            <w:rFonts w:ascii="Times New Roman" w:hAnsi="Times New Roman"/>
          </w:rPr>
          <w:t>Федеральным законом</w:t>
        </w:r>
      </w:hyperlink>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от 28 сентября 2010 г. N 244-ФЗ "Об инновационном центре "</w:t>
      </w:r>
      <w:r w:rsidRPr="006535A6">
        <w:rPr>
          <w:rFonts w:ascii="Times New Roman" w:hAnsi="Times New Roman" w:cs="Times New Roman"/>
        </w:rPr>
        <w:t>Сколково"</w:t>
      </w:r>
      <w:r w:rsidRPr="00CF40AC">
        <w:rPr>
          <w:rFonts w:ascii="Times New Roman" w:hAnsi="Times New Roman" w:cs="Times New Roman"/>
        </w:rPr>
        <w:t>)</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ПОСТАНОВЛЯЕТ:</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1. Присвоить адрес ______________________________________________________</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(присвоенный объекту адресации адрес)</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следующему объекту адресации ____________________________________________</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(вид, наименование, описание местонахождения</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объекта адресации,</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кадастровый номер объекта недвижимости, являющегося объектом адресации</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(в случае присвоения адреса поставленному на государственный кадастровый</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учет объекту недвижимости),</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кадастровые номера, адреса и сведения об объектах недвижимости,</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из которых образуется объект адресации (в случае образования объекта</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в результате преобразования существующего объекта или объектов),</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аннулируемый адрес объекта адресации и уникальный номер аннулируемого</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адреса объекта адресации в государственном адресном реестре</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(в случае присвоения нового адреса объекту адресации),</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другие необходимые сведения, определенные уполномоченным органом</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(при наличии)</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     _____________________</w:t>
      </w: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lastRenderedPageBreak/>
        <w:t>(должность, Ф.И.О.)                          (подпись)</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left="-142" w:right="-568"/>
        <w:jc w:val="center"/>
        <w:rPr>
          <w:rFonts w:ascii="Times New Roman" w:hAnsi="Times New Roman" w:cs="Times New Roman"/>
        </w:rPr>
      </w:pPr>
      <w:r w:rsidRPr="00CF40AC">
        <w:rPr>
          <w:rFonts w:ascii="Times New Roman" w:hAnsi="Times New Roman" w:cs="Times New Roman"/>
        </w:rPr>
        <w:t>М.П.</w:t>
      </w:r>
    </w:p>
    <w:p w:rsidR="002072BB" w:rsidRPr="00CF40AC" w:rsidRDefault="002072BB" w:rsidP="002072BB">
      <w:pPr>
        <w:ind w:left="-142" w:right="-568"/>
        <w:jc w:val="center"/>
        <w:rPr>
          <w:rFonts w:ascii="Times New Roman" w:hAnsi="Times New Roman" w:cs="Times New Roman"/>
        </w:rPr>
      </w:pPr>
    </w:p>
    <w:p w:rsidR="002072BB" w:rsidRPr="00CF40AC" w:rsidRDefault="002072BB" w:rsidP="002072BB">
      <w:pPr>
        <w:ind w:right="-568" w:firstLine="709"/>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bookmarkStart w:id="312" w:name="sub_1700"/>
      <w:r w:rsidRPr="00CF40AC">
        <w:rPr>
          <w:rFonts w:ascii="Times New Roman" w:hAnsi="Times New Roman" w:cs="Times New Roman"/>
        </w:rPr>
        <w:t>Форма решения об аннулировании адреса объекта адресации</w:t>
      </w:r>
    </w:p>
    <w:bookmarkEnd w:id="312"/>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(наименование органа местного самоуправления, органа государственной</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субъекта Российской Федерации, а также организации, признаваемой</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144" w:history="1">
        <w:r w:rsidRPr="00CF40AC">
          <w:rPr>
            <w:rStyle w:val="a5"/>
            <w:rFonts w:ascii="Times New Roman" w:hAnsi="Times New Roman"/>
          </w:rPr>
          <w:t>Федеральным законом</w:t>
        </w:r>
      </w:hyperlink>
      <w:r w:rsidRPr="00CF40AC">
        <w:rPr>
          <w:rFonts w:ascii="Times New Roman" w:hAnsi="Times New Roman" w:cs="Times New Roman"/>
        </w:rPr>
        <w:t xml:space="preserve"> от 28 сентября</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2010 г. N 244-ФЗ "Об инновационном центре "Сколково")</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(вид документа)</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от _______________           N __________</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 xml:space="preserve">На основании  </w:t>
      </w:r>
      <w:hyperlink r:id="rId145" w:history="1">
        <w:r w:rsidRPr="00CF40AC">
          <w:rPr>
            <w:rStyle w:val="a5"/>
            <w:rFonts w:ascii="Times New Roman" w:hAnsi="Times New Roman"/>
          </w:rPr>
          <w:t>Федерального закона</w:t>
        </w:r>
      </w:hyperlink>
      <w:r w:rsidRPr="00CF40AC">
        <w:rPr>
          <w:rFonts w:ascii="Times New Roman" w:hAnsi="Times New Roman" w:cs="Times New Roman"/>
        </w:rPr>
        <w:t xml:space="preserve"> от  6 октября 2003 г. N 131-ФЗ "Об</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общих   принципах   организации   местного   самоуправления в  Российской</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 xml:space="preserve">Федерации",   </w:t>
      </w:r>
      <w:hyperlink r:id="rId146" w:history="1">
        <w:r w:rsidRPr="00CF40AC">
          <w:rPr>
            <w:rStyle w:val="a5"/>
            <w:rFonts w:ascii="Times New Roman" w:hAnsi="Times New Roman"/>
          </w:rPr>
          <w:t>Федерального   закона</w:t>
        </w:r>
      </w:hyperlink>
      <w:r w:rsidRPr="00CF40AC">
        <w:rPr>
          <w:rFonts w:ascii="Times New Roman" w:hAnsi="Times New Roman" w:cs="Times New Roman"/>
        </w:rPr>
        <w:t xml:space="preserve">  от  28 декабря  2013  г. N 443-ФЗ "О</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федеральной  информационной адресной системе  и  о  внесении  изменений в</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Федеральный закон "Об общих принципах организации местного самоуправления</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 xml:space="preserve">в Российской Федерации" (далее -  Федеральный  закон  N  443-ФЗ) и </w:t>
      </w:r>
      <w:hyperlink r:id="rId147" w:history="1">
        <w:r w:rsidRPr="00CF40AC">
          <w:rPr>
            <w:rStyle w:val="a5"/>
            <w:rFonts w:ascii="Times New Roman" w:hAnsi="Times New Roman"/>
          </w:rPr>
          <w:t>Правил</w:t>
        </w:r>
      </w:hyperlink>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присвоения,    изменения   и    аннулирования    адресов,    утвержденных</w:t>
      </w:r>
    </w:p>
    <w:p w:rsidR="002072BB" w:rsidRPr="00CF40AC" w:rsidRDefault="00861D19" w:rsidP="002072BB">
      <w:pPr>
        <w:ind w:right="-568"/>
        <w:jc w:val="center"/>
        <w:rPr>
          <w:rFonts w:ascii="Times New Roman" w:hAnsi="Times New Roman" w:cs="Times New Roman"/>
        </w:rPr>
      </w:pPr>
      <w:hyperlink r:id="rId148" w:history="1">
        <w:r w:rsidR="002072BB" w:rsidRPr="00CF40AC">
          <w:rPr>
            <w:rStyle w:val="a5"/>
            <w:rFonts w:ascii="Times New Roman" w:hAnsi="Times New Roman"/>
          </w:rPr>
          <w:t>постановлением</w:t>
        </w:r>
      </w:hyperlink>
      <w:r w:rsidR="002072BB" w:rsidRPr="00CF40AC">
        <w:rPr>
          <w:rFonts w:ascii="Times New Roman" w:hAnsi="Times New Roman" w:cs="Times New Roman"/>
        </w:rPr>
        <w:t xml:space="preserve">   Правительства  Российской Федерации от 19 ноября 2014 г.</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N 1221, а также в соответствии с</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lastRenderedPageBreak/>
        <w:t>(указываются реквизиты иных документов, на основании которых принято</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решение о присвоении адреса, включая реквизиты правил присвоения,</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изменения и аннулирования адресов, утвержденных муниципальными правовыми</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актами и нормативными правовыми актами субъектов Российской Федерации -</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 xml:space="preserve">городов федерального значения до дня </w:t>
      </w:r>
      <w:hyperlink r:id="rId149" w:history="1">
        <w:r w:rsidRPr="00CF40AC">
          <w:rPr>
            <w:rStyle w:val="a5"/>
            <w:rFonts w:ascii="Times New Roman" w:hAnsi="Times New Roman"/>
          </w:rPr>
          <w:t>вступления в силу</w:t>
        </w:r>
      </w:hyperlink>
      <w:r w:rsidRPr="00CF40AC">
        <w:rPr>
          <w:rFonts w:ascii="Times New Roman" w:hAnsi="Times New Roman" w:cs="Times New Roman"/>
        </w:rPr>
        <w:t xml:space="preserve"> Федерального</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закона N 443-ФЗ, и/или реквизиты заявления о присвоении адреса</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объекту адресации)</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(наименование органа местного самоуправления, органа государственной</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субъекта Российской Федерации, а также организации, признаваемой</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150" w:history="1">
        <w:r w:rsidRPr="00CF40AC">
          <w:rPr>
            <w:rStyle w:val="a5"/>
            <w:rFonts w:ascii="Times New Roman" w:hAnsi="Times New Roman"/>
          </w:rPr>
          <w:t>Федеральным законом</w:t>
        </w:r>
      </w:hyperlink>
      <w:r w:rsidRPr="00CF40AC">
        <w:rPr>
          <w:rFonts w:ascii="Times New Roman" w:hAnsi="Times New Roman" w:cs="Times New Roman"/>
        </w:rPr>
        <w:t xml:space="preserve"> от 28 сентября</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2010 г. N 244-ФЗ "Об инновационном центре "Сколково")</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ПОСТАНОВЛЯЕТ:</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1. Аннулировать адрес ___________________________________________________</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(аннулируемый адрес объекта адресации, уникальный</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номер аннулируемого адреса объекта адресации</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в государственном адресном реестре)</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объекта адресации _______________________________________________________</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(вид и наименование объекта адресации,</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кадастровый номер объекта адресации и дату его снятия с кадастрового</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учета (в случае аннулирования адреса объекта адресации в связи с</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прекращением существования объекта адресации и (или) снятия с</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государственного кадастрового учета объекта недвижимости, являющегося</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lastRenderedPageBreak/>
        <w:t>объектом адресации),</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реквизиты решения о присвоении объекту адресации адреса и кадастровый</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номер объекта адресации (в случае аннулирования адреса объекта адресации</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на основании присвоения этому объекту адресации нового адреса),</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другие необходимые сведения, определенные уполномоченным органом</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(при наличии)</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по причине ______________________________________________________________</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(причина аннулирования адреса объекта адресации)</w:t>
      </w:r>
    </w:p>
    <w:p w:rsidR="002072BB" w:rsidRPr="00CF40AC" w:rsidRDefault="002072BB" w:rsidP="002072BB">
      <w:pPr>
        <w:ind w:right="-568"/>
        <w:jc w:val="center"/>
        <w:rPr>
          <w:rFonts w:ascii="Times New Roman" w:hAnsi="Times New Roman" w:cs="Times New Roman"/>
        </w:rPr>
      </w:pP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_________________________________________________     ___________________</w:t>
      </w:r>
    </w:p>
    <w:p w:rsidR="002072BB" w:rsidRPr="00CF40AC" w:rsidRDefault="002072BB" w:rsidP="002072BB">
      <w:pPr>
        <w:ind w:right="-568"/>
        <w:jc w:val="center"/>
        <w:rPr>
          <w:rFonts w:ascii="Times New Roman" w:hAnsi="Times New Roman" w:cs="Times New Roman"/>
        </w:rPr>
      </w:pPr>
      <w:r w:rsidRPr="00CF40AC">
        <w:rPr>
          <w:rFonts w:ascii="Times New Roman" w:hAnsi="Times New Roman" w:cs="Times New Roman"/>
        </w:rPr>
        <w:t>(должность, Ф.И.О.)                          (подпись)</w:t>
      </w:r>
    </w:p>
    <w:p w:rsidR="002072BB" w:rsidRPr="00CF40AC" w:rsidRDefault="002072BB" w:rsidP="002072BB">
      <w:pPr>
        <w:ind w:right="-568" w:firstLine="709"/>
        <w:jc w:val="center"/>
        <w:rPr>
          <w:rFonts w:ascii="Times New Roman" w:hAnsi="Times New Roman" w:cs="Times New Roman"/>
        </w:rPr>
      </w:pPr>
    </w:p>
    <w:p w:rsidR="002072BB" w:rsidRPr="00CF40AC" w:rsidRDefault="002072BB" w:rsidP="002072BB">
      <w:pPr>
        <w:ind w:right="-568" w:firstLine="709"/>
        <w:jc w:val="center"/>
        <w:rPr>
          <w:rFonts w:ascii="Times New Roman" w:hAnsi="Times New Roman" w:cs="Times New Roman"/>
        </w:rPr>
      </w:pPr>
      <w:r w:rsidRPr="00CF40AC">
        <w:rPr>
          <w:rFonts w:ascii="Times New Roman" w:hAnsi="Times New Roman" w:cs="Times New Roman"/>
        </w:rPr>
        <w:t>М.П.</w:t>
      </w:r>
    </w:p>
    <w:p w:rsidR="002072BB" w:rsidRPr="00CF40AC" w:rsidRDefault="002072BB" w:rsidP="002072BB">
      <w:pPr>
        <w:ind w:right="-568" w:firstLine="709"/>
        <w:jc w:val="center"/>
        <w:rPr>
          <w:rFonts w:ascii="Times New Roman" w:hAnsi="Times New Roman" w:cs="Times New Roman"/>
        </w:rPr>
      </w:pPr>
    </w:p>
    <w:p w:rsidR="002072BB" w:rsidRPr="00CF40AC" w:rsidRDefault="002072BB" w:rsidP="002072BB">
      <w:pPr>
        <w:ind w:right="-568" w:firstLine="709"/>
        <w:jc w:val="center"/>
        <w:rPr>
          <w:rFonts w:ascii="Times New Roman" w:hAnsi="Times New Roman" w:cs="Times New Roman"/>
        </w:rPr>
      </w:pPr>
      <w:bookmarkStart w:id="313" w:name="sub_3000"/>
    </w:p>
    <w:p w:rsidR="002072BB" w:rsidRPr="00CF40AC" w:rsidRDefault="002072BB" w:rsidP="002072BB">
      <w:pPr>
        <w:ind w:right="-568" w:firstLine="709"/>
        <w:jc w:val="center"/>
        <w:rPr>
          <w:rFonts w:ascii="Times New Roman" w:hAnsi="Times New Roman" w:cs="Times New Roman"/>
          <w:highlight w:val="green"/>
        </w:rPr>
      </w:pPr>
    </w:p>
    <w:p w:rsidR="002072BB" w:rsidRPr="00CF40AC" w:rsidRDefault="002072BB" w:rsidP="002072BB">
      <w:pPr>
        <w:ind w:right="-568" w:firstLine="709"/>
        <w:jc w:val="both"/>
        <w:rPr>
          <w:rFonts w:ascii="Times New Roman" w:hAnsi="Times New Roman" w:cs="Times New Roman"/>
          <w:highlight w:val="green"/>
        </w:rPr>
        <w:sectPr w:rsidR="002072BB" w:rsidRPr="00CF40AC" w:rsidSect="00CF40AC">
          <w:pgSz w:w="11906" w:h="16838"/>
          <w:pgMar w:top="568" w:right="707" w:bottom="426" w:left="1134" w:header="0" w:footer="0" w:gutter="0"/>
          <w:cols w:space="720"/>
          <w:formProt w:val="0"/>
          <w:docGrid w:linePitch="600" w:charSpace="32768"/>
        </w:sectPr>
      </w:pPr>
    </w:p>
    <w:p w:rsidR="002072BB" w:rsidRPr="00CF40AC" w:rsidRDefault="002072BB" w:rsidP="002072BB">
      <w:pPr>
        <w:jc w:val="both"/>
        <w:rPr>
          <w:rFonts w:ascii="Times New Roman" w:hAnsi="Times New Roman" w:cs="Times New Roman"/>
          <w:highlight w:val="green"/>
        </w:rPr>
      </w:pPr>
    </w:p>
    <w:p w:rsidR="002072BB" w:rsidRPr="00CF40AC" w:rsidRDefault="002072BB" w:rsidP="002072BB">
      <w:pPr>
        <w:jc w:val="right"/>
        <w:rPr>
          <w:rFonts w:ascii="Times New Roman" w:hAnsi="Times New Roman" w:cs="Times New Roman"/>
        </w:rPr>
      </w:pPr>
      <w:r w:rsidRPr="00CF40AC">
        <w:rPr>
          <w:rFonts w:ascii="Times New Roman" w:hAnsi="Times New Roman" w:cs="Times New Roman"/>
        </w:rPr>
        <w:t>Приложение N 4</w:t>
      </w:r>
      <w:r w:rsidRPr="00CF40AC">
        <w:rPr>
          <w:rFonts w:ascii="Times New Roman" w:hAnsi="Times New Roman" w:cs="Times New Roman"/>
        </w:rPr>
        <w:br/>
        <w:t xml:space="preserve">к Административному регламенту </w:t>
      </w:r>
    </w:p>
    <w:p w:rsidR="002072BB" w:rsidRDefault="002072BB" w:rsidP="002072BB">
      <w:pPr>
        <w:jc w:val="right"/>
        <w:rPr>
          <w:rFonts w:ascii="Times New Roman" w:hAnsi="Times New Roman" w:cs="Times New Roman"/>
        </w:rPr>
      </w:pPr>
      <w:r w:rsidRPr="00CF40AC">
        <w:rPr>
          <w:rFonts w:ascii="Times New Roman" w:hAnsi="Times New Roman" w:cs="Times New Roman"/>
        </w:rPr>
        <w:t xml:space="preserve">предоставления Администрацией </w:t>
      </w:r>
    </w:p>
    <w:p w:rsidR="002072BB" w:rsidRPr="00CF40AC" w:rsidRDefault="002072BB" w:rsidP="002072BB">
      <w:pPr>
        <w:jc w:val="right"/>
        <w:rPr>
          <w:rFonts w:ascii="Times New Roman" w:hAnsi="Times New Roman" w:cs="Times New Roman"/>
        </w:rPr>
      </w:pPr>
      <w:r w:rsidRPr="003B67FF">
        <w:rPr>
          <w:rFonts w:ascii="Times New Roman" w:hAnsi="Times New Roman" w:cs="Times New Roman"/>
        </w:rPr>
        <w:t>Вармазейского сельского поселения</w:t>
      </w:r>
    </w:p>
    <w:p w:rsidR="002072BB" w:rsidRPr="00CF40AC" w:rsidRDefault="002072BB" w:rsidP="002072BB">
      <w:pPr>
        <w:jc w:val="right"/>
        <w:rPr>
          <w:rFonts w:ascii="Times New Roman" w:hAnsi="Times New Roman" w:cs="Times New Roman"/>
        </w:rPr>
      </w:pPr>
      <w:r w:rsidRPr="00CF40AC">
        <w:rPr>
          <w:rFonts w:ascii="Times New Roman" w:hAnsi="Times New Roman" w:cs="Times New Roman"/>
        </w:rPr>
        <w:t>Большеигнатовского муниципального района</w:t>
      </w:r>
    </w:p>
    <w:p w:rsidR="002072BB" w:rsidRPr="00CF40AC" w:rsidRDefault="002072BB" w:rsidP="002072BB">
      <w:pPr>
        <w:jc w:val="right"/>
        <w:rPr>
          <w:rFonts w:ascii="Times New Roman" w:hAnsi="Times New Roman" w:cs="Times New Roman"/>
        </w:rPr>
      </w:pPr>
      <w:r w:rsidRPr="00CF40AC">
        <w:rPr>
          <w:rFonts w:ascii="Times New Roman" w:hAnsi="Times New Roman" w:cs="Times New Roman"/>
        </w:rPr>
        <w:t>муниципальной услуги</w:t>
      </w:r>
    </w:p>
    <w:p w:rsidR="002072BB" w:rsidRPr="00CF40AC" w:rsidRDefault="002072BB" w:rsidP="002072BB">
      <w:pPr>
        <w:jc w:val="right"/>
        <w:rPr>
          <w:rFonts w:ascii="Times New Roman" w:hAnsi="Times New Roman" w:cs="Times New Roman"/>
        </w:rPr>
      </w:pPr>
      <w:r w:rsidRPr="00CF40AC">
        <w:rPr>
          <w:rFonts w:ascii="Times New Roman" w:hAnsi="Times New Roman" w:cs="Times New Roman"/>
        </w:rPr>
        <w:t xml:space="preserve"> "Присвоение адреса объекту адресации, </w:t>
      </w:r>
    </w:p>
    <w:p w:rsidR="002072BB" w:rsidRPr="00CF40AC" w:rsidRDefault="002072BB" w:rsidP="002072BB">
      <w:pPr>
        <w:jc w:val="right"/>
        <w:rPr>
          <w:rFonts w:ascii="Times New Roman" w:hAnsi="Times New Roman" w:cs="Times New Roman"/>
        </w:rPr>
      </w:pPr>
      <w:r w:rsidRPr="00CF40AC">
        <w:rPr>
          <w:rFonts w:ascii="Times New Roman" w:hAnsi="Times New Roman" w:cs="Times New Roman"/>
        </w:rPr>
        <w:t>изменение и аннулирование такого адреса</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ФОРМА</w:t>
      </w:r>
      <w:r w:rsidRPr="00CF40AC">
        <w:rPr>
          <w:rFonts w:ascii="Times New Roman" w:hAnsi="Times New Roman" w:cs="Times New Roman"/>
        </w:rPr>
        <w:br/>
        <w:t>заявления о присвоении объекту адресации адреса или аннулировании его адреса</w:t>
      </w:r>
    </w:p>
    <w:p w:rsidR="002072BB" w:rsidRPr="00CF40AC" w:rsidRDefault="002072BB" w:rsidP="002072BB">
      <w:pPr>
        <w:jc w:val="both"/>
        <w:rPr>
          <w:rFonts w:ascii="Times New Roman" w:hAnsi="Times New Roman" w:cs="Times New Roman"/>
          <w:color w:val="22272F"/>
        </w:rPr>
      </w:pPr>
    </w:p>
    <w:tbl>
      <w:tblPr>
        <w:tblW w:w="15495" w:type="dxa"/>
        <w:tblCellMar>
          <w:top w:w="15" w:type="dxa"/>
          <w:left w:w="15" w:type="dxa"/>
          <w:bottom w:w="15" w:type="dxa"/>
          <w:right w:w="15" w:type="dxa"/>
        </w:tblCellMar>
        <w:tblLook w:val="04A0" w:firstRow="1" w:lastRow="0" w:firstColumn="1" w:lastColumn="0" w:noHBand="0" w:noVBand="1"/>
      </w:tblPr>
      <w:tblGrid>
        <w:gridCol w:w="800"/>
        <w:gridCol w:w="665"/>
        <w:gridCol w:w="6887"/>
        <w:gridCol w:w="7143"/>
      </w:tblGrid>
      <w:tr w:rsidR="002072BB" w:rsidRPr="00CF40AC" w:rsidTr="00C10243">
        <w:trPr>
          <w:trHeight w:val="240"/>
        </w:trPr>
        <w:tc>
          <w:tcPr>
            <w:tcW w:w="795" w:type="dxa"/>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3935"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51" w:anchor="/document/71129192/entry/0" w:history="1">
              <w:r w:rsidRPr="00CF40AC">
                <w:rPr>
                  <w:rStyle w:val="a5"/>
                  <w:rFonts w:eastAsia="NSimSun"/>
                  <w:color w:val="3272C0"/>
                </w:rPr>
                <w:t>Федеральным законом</w:t>
              </w:r>
            </w:hyperlink>
            <w:r w:rsidRPr="00CF40AC">
              <w:t>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Кадастровый номер земельного участка, здания (строения), сооружения, помещения, машино-места</w:t>
            </w: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Существующий адрес земельного участка, здания (строения), сооружения, помещения, машино-места</w:t>
            </w:r>
          </w:p>
        </w:tc>
      </w:tr>
      <w:tr w:rsidR="002072BB" w:rsidRPr="00CF40AC" w:rsidTr="00C10243">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3935"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52" w:anchor="/document/71129192/entry/0" w:history="1">
              <w:r w:rsidRPr="00CF40AC">
                <w:rPr>
                  <w:rStyle w:val="a5"/>
                  <w:rFonts w:eastAsia="NSimSun"/>
                  <w:color w:val="3272C0"/>
                </w:rPr>
                <w:t>Федеральным законом</w:t>
              </w:r>
            </w:hyperlink>
            <w:r w:rsidRPr="00CF40AC">
              <w:t> "О государственной регистрации недвижимости", адреса</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Кадастровый номер земельного участка, здания (строения), сооружения, помещения, машино-места</w:t>
            </w: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bl>
    <w:p w:rsidR="002072BB" w:rsidRPr="00CF40AC" w:rsidRDefault="002072BB" w:rsidP="002072BB">
      <w:pPr>
        <w:pStyle w:val="empty"/>
        <w:jc w:val="both"/>
        <w:rPr>
          <w:color w:val="22272F"/>
        </w:rPr>
      </w:pPr>
      <w:r w:rsidRPr="00CF40AC">
        <w:rPr>
          <w:color w:val="22272F"/>
        </w:rPr>
        <w:t> *(3) Строка дублируется для каждого разделенного помещения</w:t>
      </w:r>
    </w:p>
    <w:p w:rsidR="002072BB" w:rsidRPr="00CF40AC" w:rsidRDefault="002072BB" w:rsidP="002072BB">
      <w:pPr>
        <w:pStyle w:val="s1"/>
        <w:jc w:val="both"/>
        <w:rPr>
          <w:color w:val="22272F"/>
        </w:rPr>
      </w:pPr>
      <w:r w:rsidRPr="00CF40AC">
        <w:rPr>
          <w:color w:val="22272F"/>
        </w:rPr>
        <w:t>*(4) Строка дублируется для каждого объединенного помещения</w:t>
      </w:r>
    </w:p>
    <w:tbl>
      <w:tblPr>
        <w:tblW w:w="15345" w:type="dxa"/>
        <w:tblCellMar>
          <w:top w:w="15" w:type="dxa"/>
          <w:left w:w="15" w:type="dxa"/>
          <w:bottom w:w="15" w:type="dxa"/>
          <w:right w:w="15" w:type="dxa"/>
        </w:tblCellMar>
        <w:tblLook w:val="04A0" w:firstRow="1" w:lastRow="0" w:firstColumn="1" w:lastColumn="0" w:noHBand="0" w:noVBand="1"/>
      </w:tblPr>
      <w:tblGrid>
        <w:gridCol w:w="663"/>
        <w:gridCol w:w="57"/>
        <w:gridCol w:w="14"/>
        <w:gridCol w:w="693"/>
        <w:gridCol w:w="61"/>
        <w:gridCol w:w="15"/>
        <w:gridCol w:w="45"/>
        <w:gridCol w:w="724"/>
        <w:gridCol w:w="29"/>
        <w:gridCol w:w="634"/>
        <w:gridCol w:w="514"/>
        <w:gridCol w:w="225"/>
        <w:gridCol w:w="754"/>
        <w:gridCol w:w="1591"/>
        <w:gridCol w:w="52"/>
        <w:gridCol w:w="151"/>
        <w:gridCol w:w="249"/>
        <w:gridCol w:w="1219"/>
        <w:gridCol w:w="54"/>
        <w:gridCol w:w="663"/>
        <w:gridCol w:w="302"/>
        <w:gridCol w:w="185"/>
        <w:gridCol w:w="368"/>
        <w:gridCol w:w="54"/>
        <w:gridCol w:w="101"/>
        <w:gridCol w:w="196"/>
        <w:gridCol w:w="19"/>
        <w:gridCol w:w="750"/>
        <w:gridCol w:w="1880"/>
        <w:gridCol w:w="290"/>
        <w:gridCol w:w="61"/>
        <w:gridCol w:w="466"/>
        <w:gridCol w:w="2124"/>
        <w:gridCol w:w="7"/>
        <w:gridCol w:w="40"/>
        <w:gridCol w:w="11"/>
        <w:gridCol w:w="22"/>
        <w:gridCol w:w="14"/>
        <w:gridCol w:w="29"/>
        <w:gridCol w:w="19"/>
      </w:tblGrid>
      <w:tr w:rsidR="002072BB" w:rsidRPr="00CF40AC" w:rsidTr="00C10243">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rPr>
                <w:rStyle w:val="s10"/>
                <w:b/>
                <w:bCs/>
              </w:rPr>
              <w:t>Всего листов ________</w:t>
            </w:r>
          </w:p>
        </w:tc>
      </w:tr>
      <w:tr w:rsidR="002072BB" w:rsidRPr="00CF40AC" w:rsidTr="00C10243">
        <w:trPr>
          <w:gridAfter w:val="1"/>
          <w:wAfter w:w="19" w:type="dxa"/>
          <w:trHeight w:val="240"/>
        </w:trPr>
        <w:tc>
          <w:tcPr>
            <w:tcW w:w="734" w:type="dxa"/>
            <w:gridSpan w:val="3"/>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rPr>
                <w:color w:val="22272F"/>
              </w:rPr>
              <w:t> </w:t>
            </w:r>
            <w:r w:rsidRPr="00CF40AC">
              <w:t>3.3</w:t>
            </w:r>
          </w:p>
        </w:tc>
        <w:tc>
          <w:tcPr>
            <w:tcW w:w="14592" w:type="dxa"/>
            <w:gridSpan w:val="36"/>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Аннулировать адрес объекта адресации:</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Наименование страны</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Наименование субъекта Российской Федерации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Наименование поселения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Наименование внутригородского района городского округа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Наименование населенного пункта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Наименование элемента планировочной структуры</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Наименование элемента улично-дорожной сети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Номер земельного участка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Тип и номер здания, сооружения или объекта незавершенного строительства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Тип и номер помещения, расположенного в здании или сооружении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Тип и номер помещения в пределах квартиры (в отношении коммунальных квартир)</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92" w:type="dxa"/>
            <w:gridSpan w:val="36"/>
            <w:tcBorders>
              <w:top w:val="single" w:sz="6" w:space="0" w:color="000000"/>
              <w:left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В связи с:</w:t>
            </w:r>
          </w:p>
        </w:tc>
      </w:tr>
      <w:tr w:rsidR="002072BB" w:rsidRPr="00CF40AC" w:rsidTr="00C10243">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814" w:type="dxa"/>
            <w:gridSpan w:val="4"/>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pPr>
            <w:r w:rsidRPr="00CF40AC">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pPr>
            <w:r w:rsidRPr="00CF40AC">
              <w:t>Исключением из Единого государственного реестра недвижимости указанных в </w:t>
            </w:r>
            <w:hyperlink r:id="rId153" w:anchor="/document/71129192/entry/7207" w:history="1">
              <w:r w:rsidRPr="00CF40AC">
                <w:rPr>
                  <w:rStyle w:val="a5"/>
                  <w:color w:val="3272C0"/>
                </w:rPr>
                <w:t>части 7 статьи 72</w:t>
              </w:r>
            </w:hyperlink>
            <w:r w:rsidRPr="00CF40AC">
              <w:t> Федерального закона "О государственной регистрации недвижимости" сведений об объекте недвижимости, являющемся объектом адресации</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Присвоением объекту адресации нового адреса</w:t>
            </w:r>
          </w:p>
        </w:tc>
      </w:tr>
      <w:tr w:rsidR="002072BB" w:rsidRPr="00CF40AC" w:rsidTr="00C10243">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rPr>
                <w:color w:val="22272F"/>
              </w:rPr>
              <w:t> </w:t>
            </w: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rPr>
                <w:rStyle w:val="s10"/>
                <w:b/>
                <w:bCs/>
              </w:rPr>
              <w:t>Всего листов ________</w:t>
            </w:r>
          </w:p>
        </w:tc>
      </w:tr>
      <w:tr w:rsidR="002072BB" w:rsidRPr="00CF40AC" w:rsidTr="00C10243">
        <w:trPr>
          <w:trHeight w:val="240"/>
        </w:trPr>
        <w:tc>
          <w:tcPr>
            <w:tcW w:w="720" w:type="dxa"/>
            <w:gridSpan w:val="2"/>
            <w:vMerge w:val="restart"/>
            <w:tcBorders>
              <w:top w:val="single" w:sz="6" w:space="0" w:color="000000"/>
              <w:left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rPr>
                <w:color w:val="22272F"/>
              </w:rPr>
              <w:t> </w:t>
            </w:r>
            <w:r w:rsidRPr="00CF40AC">
              <w:t>4</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Собственник объекта адресации или лицо, обладающее иным вещным правом на объект адресации</w:t>
            </w:r>
          </w:p>
        </w:tc>
      </w:tr>
      <w:tr w:rsidR="002072BB" w:rsidRPr="00CF40AC" w:rsidTr="00C10243">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84"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физическое лицо:</w:t>
            </w:r>
          </w:p>
        </w:tc>
      </w:tr>
      <w:tr w:rsidR="002072BB" w:rsidRPr="00CF40AC" w:rsidTr="00C10243">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84" w:type="dxa"/>
            <w:gridSpan w:val="3"/>
            <w:vMerge w:val="restart"/>
            <w:tcBorders>
              <w:left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3799" w:type="dxa"/>
            <w:gridSpan w:val="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фамилия:</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имя (полностью):</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отчество (полностью) (при наличии):</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ИНН (при наличии):</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799" w:type="dxa"/>
            <w:gridSpan w:val="7"/>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документ, удостоверяющий личность:</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вид:</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серия:</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номер:</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дата выдачи:</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кем выдан:</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542" w:type="dxa"/>
            <w:gridSpan w:val="11"/>
            <w:tcBorders>
              <w:top w:val="single" w:sz="6" w:space="0" w:color="000000"/>
              <w:left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"___"________ ____ г.</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542" w:type="dxa"/>
            <w:gridSpan w:val="11"/>
            <w:tcBorders>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почтовый адрес:</w:t>
            </w:r>
          </w:p>
        </w:tc>
        <w:tc>
          <w:tcPr>
            <w:tcW w:w="4311" w:type="dxa"/>
            <w:gridSpan w:val="1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адрес электронной почты (при наличии):</w:t>
            </w:r>
          </w:p>
        </w:tc>
      </w:tr>
      <w:tr w:rsidR="002072BB" w:rsidRPr="00CF40AC" w:rsidTr="00C10243">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4311" w:type="dxa"/>
            <w:gridSpan w:val="13"/>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072BB" w:rsidRPr="00CF40AC" w:rsidTr="00C10243">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84" w:type="dxa"/>
            <w:gridSpan w:val="3"/>
            <w:vMerge w:val="restart"/>
            <w:tcBorders>
              <w:left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3950" w:type="dxa"/>
            <w:gridSpan w:val="8"/>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полное наименование:</w:t>
            </w:r>
          </w:p>
        </w:tc>
        <w:tc>
          <w:tcPr>
            <w:tcW w:w="9123" w:type="dxa"/>
            <w:gridSpan w:val="2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9123" w:type="dxa"/>
            <w:gridSpan w:val="2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5472" w:type="dxa"/>
            <w:gridSpan w:val="1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ИНН (для российского юридического лица):</w:t>
            </w:r>
          </w:p>
        </w:tc>
        <w:tc>
          <w:tcPr>
            <w:tcW w:w="7601" w:type="dxa"/>
            <w:gridSpan w:val="2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КПП (для российского юридического лица):</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5472" w:type="dxa"/>
            <w:gridSpan w:val="1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601" w:type="dxa"/>
            <w:gridSpan w:val="2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страна регистрации (инкорпорации) (для иностранного юридического лица):</w:t>
            </w:r>
          </w:p>
        </w:tc>
        <w:tc>
          <w:tcPr>
            <w:tcW w:w="4160" w:type="dxa"/>
            <w:gridSpan w:val="1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дата регистрации (для иностранного юридического лица):</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номер регистрации (для иностранного юридического лица):</w:t>
            </w:r>
          </w:p>
        </w:tc>
      </w:tr>
      <w:tr w:rsidR="002072BB" w:rsidRPr="00CF40AC" w:rsidTr="00C10243">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4160" w:type="dxa"/>
            <w:gridSpan w:val="12"/>
            <w:vMerge w:val="restart"/>
            <w:tcBorders>
              <w:top w:val="single" w:sz="6" w:space="0" w:color="000000"/>
              <w:left w:val="single" w:sz="6" w:space="0" w:color="000000"/>
              <w:bottom w:val="single" w:sz="6" w:space="0" w:color="000000"/>
            </w:tcBorders>
            <w:hideMark/>
          </w:tcPr>
          <w:p w:rsidR="002072BB" w:rsidRPr="00CF40AC" w:rsidRDefault="002072BB" w:rsidP="00C10243">
            <w:pPr>
              <w:pStyle w:val="s1"/>
              <w:spacing w:before="0" w:beforeAutospacing="0" w:after="0" w:afterAutospacing="0"/>
              <w:jc w:val="center"/>
            </w:pPr>
            <w:r w:rsidRPr="00CF40AC">
              <w:t>"___"_________ _____ г.</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12"/>
            <w:vMerge/>
            <w:tcBorders>
              <w:top w:val="single" w:sz="6" w:space="0" w:color="000000"/>
              <w:left w:val="single" w:sz="6" w:space="0" w:color="000000"/>
              <w:bottom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почтовый адрес:</w:t>
            </w:r>
          </w:p>
        </w:tc>
        <w:tc>
          <w:tcPr>
            <w:tcW w:w="4160" w:type="dxa"/>
            <w:gridSpan w:val="1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адрес электронной почты (при наличии):</w:t>
            </w:r>
          </w:p>
        </w:tc>
      </w:tr>
      <w:tr w:rsidR="002072BB" w:rsidRPr="00CF40AC" w:rsidTr="00C10243">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4160" w:type="dxa"/>
            <w:gridSpan w:val="12"/>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Вещное право на объект адресации:</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84" w:type="dxa"/>
            <w:gridSpan w:val="3"/>
            <w:tcBorders>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право собственности</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право хозяйственного ведения имуществом на объект адресации</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84" w:type="dxa"/>
            <w:gridSpan w:val="3"/>
            <w:tcBorders>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право оперативного управления имуществом на объект адресации</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право пожизненно наследуемого владения земельным участком</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право постоянного (бессрочного) пользования земельным участком</w:t>
            </w:r>
          </w:p>
        </w:tc>
      </w:tr>
      <w:tr w:rsidR="002072BB" w:rsidRPr="00CF40AC" w:rsidTr="00C10243">
        <w:trPr>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5</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072BB" w:rsidRPr="00CF40AC" w:rsidTr="00C1024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221" w:type="dxa"/>
            <w:gridSpan w:val="16"/>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Лично</w:t>
            </w:r>
          </w:p>
        </w:tc>
        <w:tc>
          <w:tcPr>
            <w:tcW w:w="708" w:type="dxa"/>
            <w:gridSpan w:val="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5928" w:type="dxa"/>
            <w:gridSpan w:val="1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В многофункциональном центре</w:t>
            </w:r>
          </w:p>
        </w:tc>
      </w:tr>
      <w:tr w:rsidR="002072BB" w:rsidRPr="00CF40AC" w:rsidTr="00C10243">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3857" w:type="dxa"/>
            <w:gridSpan w:val="3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072BB" w:rsidRPr="00CF40AC" w:rsidTr="00C1024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3857" w:type="dxa"/>
            <w:gridSpan w:val="3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В личном кабинете федеральной информационной адресной системы</w:t>
            </w:r>
          </w:p>
        </w:tc>
      </w:tr>
      <w:tr w:rsidR="002072BB" w:rsidRPr="00CF40AC" w:rsidTr="00C10243">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 адрес электронной почты (для сообщения о получении заявления и документов)</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trHeight w:val="240"/>
        </w:trPr>
        <w:tc>
          <w:tcPr>
            <w:tcW w:w="720" w:type="dxa"/>
            <w:gridSpan w:val="2"/>
            <w:vMerge w:val="restart"/>
            <w:tcBorders>
              <w:top w:val="single" w:sz="6" w:space="0" w:color="000000"/>
              <w:left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6</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Расписку в получении документов прошу:</w:t>
            </w:r>
          </w:p>
        </w:tc>
      </w:tr>
      <w:tr w:rsidR="002072BB" w:rsidRPr="00CF40AC" w:rsidTr="00C10243">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8" w:type="dxa"/>
            <w:gridSpan w:val="3"/>
            <w:tcBorders>
              <w:top w:val="single" w:sz="6" w:space="0" w:color="000000"/>
              <w:left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2186" w:type="dxa"/>
            <w:gridSpan w:val="7"/>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Выдать лично</w:t>
            </w:r>
          </w:p>
        </w:tc>
        <w:tc>
          <w:tcPr>
            <w:tcW w:w="5035" w:type="dxa"/>
            <w:gridSpan w:val="9"/>
            <w:vMerge w:val="restart"/>
            <w:tcBorders>
              <w:top w:val="single" w:sz="6" w:space="0" w:color="000000"/>
              <w:left w:val="single" w:sz="6" w:space="0" w:color="000000"/>
              <w:bottom w:val="single" w:sz="6" w:space="0" w:color="000000"/>
            </w:tcBorders>
            <w:hideMark/>
          </w:tcPr>
          <w:p w:rsidR="002072BB" w:rsidRPr="00CF40AC" w:rsidRDefault="002072BB" w:rsidP="00C10243">
            <w:pPr>
              <w:pStyle w:val="s16"/>
              <w:spacing w:before="0" w:beforeAutospacing="0" w:after="0" w:afterAutospacing="0"/>
            </w:pPr>
            <w:r w:rsidRPr="00CF40AC">
              <w:t>Расписка получена:</w:t>
            </w:r>
          </w:p>
        </w:tc>
        <w:tc>
          <w:tcPr>
            <w:tcW w:w="6636" w:type="dxa"/>
            <w:gridSpan w:val="19"/>
            <w:tcBorders>
              <w:top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8" w:type="dxa"/>
            <w:gridSpan w:val="3"/>
            <w:tcBorders>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9"/>
            <w:vMerge/>
            <w:tcBorders>
              <w:top w:val="single" w:sz="6" w:space="0" w:color="000000"/>
              <w:left w:val="single" w:sz="6" w:space="0" w:color="000000"/>
              <w:bottom w:val="single" w:sz="6" w:space="0" w:color="000000"/>
            </w:tcBorders>
            <w:vAlign w:val="center"/>
            <w:hideMark/>
          </w:tcPr>
          <w:p w:rsidR="002072BB" w:rsidRPr="00CF40AC" w:rsidRDefault="002072BB" w:rsidP="00C10243">
            <w:pPr>
              <w:rPr>
                <w:rFonts w:ascii="Times New Roman" w:hAnsi="Times New Roman" w:cs="Times New Roman"/>
              </w:rPr>
            </w:pPr>
          </w:p>
        </w:tc>
        <w:tc>
          <w:tcPr>
            <w:tcW w:w="6636" w:type="dxa"/>
            <w:gridSpan w:val="19"/>
            <w:tcBorders>
              <w:top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(подпись заявителя)</w:t>
            </w:r>
          </w:p>
        </w:tc>
      </w:tr>
      <w:tr w:rsidR="002072BB" w:rsidRPr="00CF40AC" w:rsidTr="00C10243">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68" w:type="dxa"/>
            <w:gridSpan w:val="3"/>
            <w:vMerge w:val="restart"/>
            <w:tcBorders>
              <w:top w:val="single" w:sz="6" w:space="0" w:color="000000"/>
              <w:left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Направить 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0" w:type="auto"/>
            <w:gridSpan w:val="2"/>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c>
          <w:tcPr>
            <w:tcW w:w="734" w:type="dxa"/>
            <w:gridSpan w:val="3"/>
            <w:tcBorders>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693"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3823" w:type="dxa"/>
            <w:gridSpan w:val="3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Не направлять</w:t>
            </w:r>
          </w:p>
        </w:tc>
        <w:tc>
          <w:tcPr>
            <w:tcW w:w="0" w:type="auto"/>
            <w:gridSpan w:val="5"/>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rPr>
                <w:rStyle w:val="s10"/>
                <w:b/>
                <w:bCs/>
              </w:rPr>
              <w:t>Всего листов ________</w:t>
            </w:r>
          </w:p>
        </w:tc>
      </w:tr>
      <w:tr w:rsidR="002072BB" w:rsidRPr="00CF40AC" w:rsidTr="00C10243">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7</w:t>
            </w: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Заявитель:</w:t>
            </w:r>
          </w:p>
        </w:tc>
      </w:tr>
      <w:tr w:rsidR="002072BB" w:rsidRPr="00CF40AC" w:rsidTr="00C10243">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83" w:type="dxa"/>
            <w:gridSpan w:val="4"/>
            <w:vMerge w:val="restart"/>
            <w:tcBorders>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3794"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Собственник объекта адресации или лицо, обладающее иным вещным правом на объект адресации</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3794"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Представитель собственника объекта адресации или лица, обладающего иным вещным правом на объект адресации</w:t>
            </w:r>
          </w:p>
        </w:tc>
      </w:tr>
      <w:tr w:rsidR="002072BB" w:rsidRPr="00CF40AC" w:rsidTr="00C10243">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783" w:type="dxa"/>
            <w:gridSpan w:val="4"/>
            <w:vMerge w:val="restart"/>
            <w:tcBorders>
              <w:top w:val="single" w:sz="6" w:space="0" w:color="000000"/>
              <w:left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98" w:type="dxa"/>
            <w:gridSpan w:val="3"/>
            <w:vMerge w:val="restart"/>
            <w:tcBorders>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физическое лицо:</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фамилия:</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имя (полностью):</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отчество (полностью) (при наличии):</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ИНН (при наличии):</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718" w:type="dxa"/>
            <w:gridSpan w:val="5"/>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документ,</w:t>
            </w:r>
          </w:p>
          <w:p w:rsidR="002072BB" w:rsidRPr="00CF40AC" w:rsidRDefault="002072BB" w:rsidP="00C10243">
            <w:pPr>
              <w:pStyle w:val="s1"/>
              <w:spacing w:before="0" w:beforeAutospacing="0" w:after="0" w:afterAutospacing="0"/>
              <w:jc w:val="center"/>
            </w:pPr>
            <w:r w:rsidRPr="00CF40AC">
              <w:t>удостоверяющий</w:t>
            </w:r>
          </w:p>
          <w:p w:rsidR="002072BB" w:rsidRPr="00CF40AC" w:rsidRDefault="002072BB" w:rsidP="00C10243">
            <w:pPr>
              <w:pStyle w:val="s1"/>
              <w:spacing w:before="0" w:beforeAutospacing="0" w:after="0" w:afterAutospacing="0"/>
              <w:jc w:val="center"/>
            </w:pPr>
            <w:r w:rsidRPr="00CF40AC">
              <w:t>личность:</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вид:</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серия:</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номер:</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дата выдачи:</w:t>
            </w:r>
          </w:p>
        </w:tc>
        <w:tc>
          <w:tcPr>
            <w:tcW w:w="5665" w:type="dxa"/>
            <w:gridSpan w:val="1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кем выдан:</w:t>
            </w:r>
          </w:p>
        </w:tc>
      </w:tr>
      <w:tr w:rsidR="002072BB" w:rsidRPr="00CF40AC" w:rsidTr="00C10243">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613" w:type="dxa"/>
            <w:gridSpan w:val="13"/>
            <w:vMerge w:val="restart"/>
            <w:tcBorders>
              <w:top w:val="single" w:sz="6" w:space="0" w:color="000000"/>
              <w:left w:val="single" w:sz="6" w:space="0" w:color="000000"/>
              <w:bottom w:val="single" w:sz="6" w:space="0" w:color="000000"/>
            </w:tcBorders>
            <w:hideMark/>
          </w:tcPr>
          <w:p w:rsidR="002072BB" w:rsidRPr="00CF40AC" w:rsidRDefault="002072BB" w:rsidP="00C10243">
            <w:pPr>
              <w:pStyle w:val="s1"/>
              <w:spacing w:before="0" w:beforeAutospacing="0" w:after="0" w:afterAutospacing="0"/>
              <w:jc w:val="center"/>
            </w:pPr>
            <w:r w:rsidRPr="00CF40AC">
              <w:t>"____"_________ ____ г.</w:t>
            </w:r>
          </w:p>
        </w:tc>
        <w:tc>
          <w:tcPr>
            <w:tcW w:w="5665" w:type="dxa"/>
            <w:gridSpan w:val="11"/>
            <w:tcBorders>
              <w:top w:val="single" w:sz="6" w:space="0" w:color="000000"/>
              <w:left w:val="single" w:sz="6" w:space="0" w:color="000000"/>
              <w:bottom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13"/>
            <w:vMerge/>
            <w:tcBorders>
              <w:top w:val="single" w:sz="6" w:space="0" w:color="000000"/>
              <w:left w:val="single" w:sz="6" w:space="0" w:color="000000"/>
              <w:bottom w:val="single" w:sz="6" w:space="0" w:color="000000"/>
            </w:tcBorders>
            <w:vAlign w:val="center"/>
            <w:hideMark/>
          </w:tcPr>
          <w:p w:rsidR="002072BB" w:rsidRPr="00CF40AC" w:rsidRDefault="002072BB" w:rsidP="00C10243">
            <w:pPr>
              <w:rPr>
                <w:rFonts w:ascii="Times New Roman" w:hAnsi="Times New Roman" w:cs="Times New Roman"/>
              </w:rPr>
            </w:pPr>
          </w:p>
        </w:tc>
        <w:tc>
          <w:tcPr>
            <w:tcW w:w="5665" w:type="dxa"/>
            <w:gridSpan w:val="11"/>
            <w:tcBorders>
              <w:top w:val="single" w:sz="6" w:space="0" w:color="000000"/>
              <w:left w:val="single" w:sz="6" w:space="0" w:color="000000"/>
              <w:bottom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почтовый адрес:</w:t>
            </w:r>
          </w:p>
        </w:tc>
        <w:tc>
          <w:tcPr>
            <w:tcW w:w="7060" w:type="dxa"/>
            <w:gridSpan w:val="1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адрес электронной почты (при наличии):</w:t>
            </w:r>
          </w:p>
        </w:tc>
      </w:tr>
      <w:tr w:rsidR="002072BB" w:rsidRPr="00CF40AC" w:rsidTr="00C10243">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060" w:type="dxa"/>
            <w:gridSpan w:val="18"/>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18"/>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наименование и реквизиты документа, подтверждающего полномочия представителя:</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072BB" w:rsidRPr="00CF40AC" w:rsidTr="00C10243">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4170" w:type="dxa"/>
            <w:gridSpan w:val="8"/>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полное наименование:</w:t>
            </w:r>
          </w:p>
        </w:tc>
        <w:tc>
          <w:tcPr>
            <w:tcW w:w="8826" w:type="dxa"/>
            <w:gridSpan w:val="2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8826" w:type="dxa"/>
            <w:gridSpan w:val="2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5389" w:type="dxa"/>
            <w:gridSpan w:val="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КПП (для российского юридического лица):</w:t>
            </w:r>
          </w:p>
        </w:tc>
        <w:tc>
          <w:tcPr>
            <w:tcW w:w="7607" w:type="dxa"/>
            <w:gridSpan w:val="20"/>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ИНН (для российского юридического лица):</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5389" w:type="dxa"/>
            <w:gridSpan w:val="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7607" w:type="dxa"/>
            <w:gridSpan w:val="20"/>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страна регистрации (инкорпорации) (для иностранного юридического лица):</w:t>
            </w:r>
          </w:p>
        </w:tc>
        <w:tc>
          <w:tcPr>
            <w:tcW w:w="6608" w:type="dxa"/>
            <w:gridSpan w:val="1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дата регистрации (для иностранного юридического лица):</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номер регистрации (для иностранного юридического лица):</w:t>
            </w:r>
          </w:p>
        </w:tc>
      </w:tr>
      <w:tr w:rsidR="002072BB" w:rsidRPr="00CF40AC" w:rsidTr="00C10243">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6608" w:type="dxa"/>
            <w:gridSpan w:val="15"/>
            <w:vMerge w:val="restart"/>
            <w:tcBorders>
              <w:top w:val="single" w:sz="6" w:space="0" w:color="000000"/>
              <w:left w:val="single" w:sz="6" w:space="0" w:color="000000"/>
              <w:bottom w:val="single" w:sz="6" w:space="0" w:color="000000"/>
            </w:tcBorders>
            <w:hideMark/>
          </w:tcPr>
          <w:p w:rsidR="002072BB" w:rsidRPr="00CF40AC" w:rsidRDefault="002072BB" w:rsidP="00C10243">
            <w:pPr>
              <w:pStyle w:val="s1"/>
              <w:spacing w:before="0" w:beforeAutospacing="0" w:after="0" w:afterAutospacing="0"/>
              <w:jc w:val="center"/>
            </w:pPr>
            <w:r w:rsidRPr="00CF40AC">
              <w:t>"____" _________ ______ г.</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15"/>
            <w:vMerge/>
            <w:tcBorders>
              <w:top w:val="single" w:sz="6" w:space="0" w:color="000000"/>
              <w:left w:val="single" w:sz="6" w:space="0" w:color="000000"/>
              <w:bottom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почтовый адрес:</w:t>
            </w:r>
          </w:p>
        </w:tc>
        <w:tc>
          <w:tcPr>
            <w:tcW w:w="6608" w:type="dxa"/>
            <w:gridSpan w:val="15"/>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адрес электронной почты (при наличии):</w:t>
            </w:r>
          </w:p>
        </w:tc>
      </w:tr>
      <w:tr w:rsidR="002072BB" w:rsidRPr="00CF40AC" w:rsidTr="00C10243">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6608" w:type="dxa"/>
            <w:gridSpan w:val="15"/>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15"/>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наименование и реквизиты документа, подтверждающего полномочия представителя:</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8</w:t>
            </w: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Документы, прилагаемые к заявлению:</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Оригинал в количестве _____ экз., на _____л.</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Копия в количестве _____ экз., на _____ л.</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2"/>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2"/>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Оригинал в количестве _____ экз., на _____ л.</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Копия в количестве _____ экз., на _____ л.</w:t>
            </w: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2"/>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2"/>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2"/>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Оригинал в количестве _____ экз., на _____ л.</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Копия в количестве _____ экз., на _____ л.</w:t>
            </w:r>
          </w:p>
        </w:tc>
      </w:tr>
      <w:tr w:rsidR="002072BB" w:rsidRPr="00CF40AC" w:rsidTr="00C10243">
        <w:trPr>
          <w:gridAfter w:val="2"/>
          <w:wAfter w:w="48" w:type="dxa"/>
          <w:trHeight w:val="240"/>
        </w:trPr>
        <w:tc>
          <w:tcPr>
            <w:tcW w:w="661" w:type="dxa"/>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9</w:t>
            </w: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Примечание:</w:t>
            </w:r>
          </w:p>
        </w:tc>
        <w:tc>
          <w:tcPr>
            <w:tcW w:w="0" w:type="auto"/>
            <w:gridSpan w:val="3"/>
            <w:vAlign w:val="center"/>
            <w:hideMark/>
          </w:tcPr>
          <w:p w:rsidR="002072BB" w:rsidRPr="00CF40AC" w:rsidRDefault="002072BB" w:rsidP="00C10243">
            <w:pPr>
              <w:rPr>
                <w:rFonts w:ascii="Times New Roman" w:hAnsi="Times New Roman" w:cs="Times New Roman"/>
              </w:rPr>
            </w:pPr>
          </w:p>
        </w:tc>
        <w:tc>
          <w:tcPr>
            <w:tcW w:w="0" w:type="auto"/>
            <w:gridSpan w:val="2"/>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3"/>
            <w:vAlign w:val="center"/>
            <w:hideMark/>
          </w:tcPr>
          <w:p w:rsidR="002072BB" w:rsidRPr="00CF40AC" w:rsidRDefault="002072BB" w:rsidP="00C10243">
            <w:pPr>
              <w:rPr>
                <w:rFonts w:ascii="Times New Roman" w:hAnsi="Times New Roman" w:cs="Times New Roman"/>
              </w:rPr>
            </w:pPr>
          </w:p>
        </w:tc>
        <w:tc>
          <w:tcPr>
            <w:tcW w:w="0" w:type="auto"/>
            <w:gridSpan w:val="2"/>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3"/>
            <w:vAlign w:val="center"/>
            <w:hideMark/>
          </w:tcPr>
          <w:p w:rsidR="002072BB" w:rsidRPr="00CF40AC" w:rsidRDefault="002072BB" w:rsidP="00C10243">
            <w:pPr>
              <w:rPr>
                <w:rFonts w:ascii="Times New Roman" w:hAnsi="Times New Roman" w:cs="Times New Roman"/>
              </w:rPr>
            </w:pPr>
          </w:p>
        </w:tc>
        <w:tc>
          <w:tcPr>
            <w:tcW w:w="0" w:type="auto"/>
            <w:gridSpan w:val="2"/>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3"/>
            <w:vAlign w:val="center"/>
            <w:hideMark/>
          </w:tcPr>
          <w:p w:rsidR="002072BB" w:rsidRPr="00CF40AC" w:rsidRDefault="002072BB" w:rsidP="00C10243">
            <w:pPr>
              <w:rPr>
                <w:rFonts w:ascii="Times New Roman" w:hAnsi="Times New Roman" w:cs="Times New Roman"/>
              </w:rPr>
            </w:pPr>
          </w:p>
        </w:tc>
        <w:tc>
          <w:tcPr>
            <w:tcW w:w="0" w:type="auto"/>
            <w:gridSpan w:val="2"/>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3"/>
            <w:vAlign w:val="center"/>
            <w:hideMark/>
          </w:tcPr>
          <w:p w:rsidR="002072BB" w:rsidRPr="00CF40AC" w:rsidRDefault="002072BB" w:rsidP="00C10243">
            <w:pPr>
              <w:rPr>
                <w:rFonts w:ascii="Times New Roman" w:hAnsi="Times New Roman" w:cs="Times New Roman"/>
              </w:rPr>
            </w:pPr>
          </w:p>
        </w:tc>
        <w:tc>
          <w:tcPr>
            <w:tcW w:w="0" w:type="auto"/>
            <w:gridSpan w:val="2"/>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0" w:type="auto"/>
            <w:gridSpan w:val="3"/>
            <w:vAlign w:val="center"/>
            <w:hideMark/>
          </w:tcPr>
          <w:p w:rsidR="002072BB" w:rsidRPr="00CF40AC" w:rsidRDefault="002072BB" w:rsidP="00C10243">
            <w:pPr>
              <w:rPr>
                <w:rFonts w:ascii="Times New Roman" w:hAnsi="Times New Roman" w:cs="Times New Roman"/>
              </w:rPr>
            </w:pPr>
          </w:p>
        </w:tc>
        <w:tc>
          <w:tcPr>
            <w:tcW w:w="0" w:type="auto"/>
            <w:gridSpan w:val="2"/>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rPr>
                <w:rStyle w:val="s10"/>
                <w:b/>
                <w:bCs/>
              </w:rPr>
              <w:t>Всего листов ________</w:t>
            </w:r>
          </w:p>
        </w:tc>
      </w:tr>
      <w:tr w:rsidR="002072BB" w:rsidRPr="00CF40AC" w:rsidTr="00C10243">
        <w:trPr>
          <w:gridAfter w:val="11"/>
          <w:wAfter w:w="3083" w:type="dxa"/>
        </w:trPr>
        <w:tc>
          <w:tcPr>
            <w:tcW w:w="0" w:type="auto"/>
            <w:gridSpan w:val="29"/>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10</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54" w:anchor="/document/12179043/entry/25" w:history="1">
              <w:r w:rsidRPr="00CF40AC">
                <w:rPr>
                  <w:rStyle w:val="a5"/>
                  <w:rFonts w:eastAsia="NSimSun"/>
                  <w:color w:val="3272C0"/>
                </w:rPr>
                <w:t>Федеральным законом</w:t>
              </w:r>
            </w:hyperlink>
            <w:r w:rsidRPr="00CF40AC">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r w:rsidRPr="006535A6">
              <w:t>Сколково"</w:t>
            </w:r>
            <w:r w:rsidRPr="00CF40AC">
              <w:t>, осуществляющими присвоение, изменение и аннулирование адресов, в целях предоставления государственной услуги.</w:t>
            </w:r>
          </w:p>
        </w:tc>
      </w:tr>
      <w:tr w:rsidR="002072BB" w:rsidRPr="00CF40AC" w:rsidTr="00C10243">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11</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Настоящим также подтверждаю, что:</w:t>
            </w:r>
          </w:p>
          <w:p w:rsidR="002072BB" w:rsidRPr="00CF40AC" w:rsidRDefault="002072BB" w:rsidP="00C10243">
            <w:pPr>
              <w:pStyle w:val="s16"/>
              <w:spacing w:before="0" w:beforeAutospacing="0" w:after="0" w:afterAutospacing="0"/>
            </w:pPr>
            <w:r w:rsidRPr="00CF40AC">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072BB" w:rsidRPr="00CF40AC" w:rsidTr="00C10243">
        <w:trPr>
          <w:gridAfter w:val="6"/>
          <w:wAfter w:w="135" w:type="dxa"/>
          <w:trHeight w:val="240"/>
        </w:trPr>
        <w:tc>
          <w:tcPr>
            <w:tcW w:w="663" w:type="dxa"/>
            <w:vMerge w:val="restart"/>
            <w:tcBorders>
              <w:left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12</w:t>
            </w:r>
          </w:p>
        </w:tc>
        <w:tc>
          <w:tcPr>
            <w:tcW w:w="8599" w:type="dxa"/>
            <w:gridSpan w:val="22"/>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Подпись</w:t>
            </w:r>
          </w:p>
        </w:tc>
        <w:tc>
          <w:tcPr>
            <w:tcW w:w="5948" w:type="dxa"/>
            <w:gridSpan w:val="11"/>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Дата</w:t>
            </w:r>
          </w:p>
        </w:tc>
      </w:tr>
      <w:tr w:rsidR="002072BB" w:rsidRPr="00CF40AC" w:rsidTr="00C10243">
        <w:trPr>
          <w:gridAfter w:val="6"/>
          <w:wAfter w:w="135" w:type="dxa"/>
          <w:trHeight w:val="240"/>
        </w:trPr>
        <w:tc>
          <w:tcPr>
            <w:tcW w:w="0" w:type="auto"/>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2786" w:type="dxa"/>
            <w:gridSpan w:val="10"/>
            <w:tcBorders>
              <w:top w:val="single" w:sz="6" w:space="0" w:color="000000"/>
              <w:left w:val="single" w:sz="6" w:space="0" w:color="000000"/>
              <w:bottom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979" w:type="dxa"/>
            <w:gridSpan w:val="2"/>
            <w:vMerge w:val="restart"/>
            <w:tcBorders>
              <w:top w:val="single" w:sz="6" w:space="0" w:color="000000"/>
              <w:bottom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4834" w:type="dxa"/>
            <w:gridSpan w:val="10"/>
            <w:tcBorders>
              <w:top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c>
          <w:tcPr>
            <w:tcW w:w="5948" w:type="dxa"/>
            <w:gridSpan w:val="11"/>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"_____" __________ ____ г.</w:t>
            </w:r>
          </w:p>
        </w:tc>
      </w:tr>
      <w:tr w:rsidR="002072BB" w:rsidRPr="00CF40AC" w:rsidTr="00C10243">
        <w:trPr>
          <w:gridAfter w:val="6"/>
          <w:wAfter w:w="135" w:type="dxa"/>
        </w:trPr>
        <w:tc>
          <w:tcPr>
            <w:tcW w:w="0" w:type="auto"/>
            <w:vMerge/>
            <w:tcBorders>
              <w:left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2786" w:type="dxa"/>
            <w:gridSpan w:val="10"/>
            <w:tcBorders>
              <w:top w:val="single" w:sz="6" w:space="0" w:color="000000"/>
              <w:left w:val="single" w:sz="6" w:space="0" w:color="000000"/>
              <w:bottom w:val="single" w:sz="6" w:space="0" w:color="000000"/>
            </w:tcBorders>
            <w:hideMark/>
          </w:tcPr>
          <w:p w:rsidR="002072BB" w:rsidRPr="00CF40AC" w:rsidRDefault="002072BB" w:rsidP="00C10243">
            <w:pPr>
              <w:pStyle w:val="s1"/>
              <w:spacing w:before="0" w:beforeAutospacing="0" w:after="0" w:afterAutospacing="0"/>
              <w:jc w:val="center"/>
            </w:pPr>
            <w:r w:rsidRPr="00CF40AC">
              <w:t>(подпись)</w:t>
            </w:r>
          </w:p>
        </w:tc>
        <w:tc>
          <w:tcPr>
            <w:tcW w:w="0" w:type="auto"/>
            <w:gridSpan w:val="2"/>
            <w:vMerge/>
            <w:tcBorders>
              <w:top w:val="single" w:sz="6" w:space="0" w:color="000000"/>
              <w:bottom w:val="single" w:sz="6" w:space="0" w:color="000000"/>
            </w:tcBorders>
            <w:vAlign w:val="center"/>
            <w:hideMark/>
          </w:tcPr>
          <w:p w:rsidR="002072BB" w:rsidRPr="00CF40AC" w:rsidRDefault="002072BB" w:rsidP="00C10243">
            <w:pPr>
              <w:rPr>
                <w:rFonts w:ascii="Times New Roman" w:hAnsi="Times New Roman" w:cs="Times New Roman"/>
              </w:rPr>
            </w:pPr>
          </w:p>
        </w:tc>
        <w:tc>
          <w:tcPr>
            <w:tcW w:w="4834" w:type="dxa"/>
            <w:gridSpan w:val="10"/>
            <w:tcBorders>
              <w:top w:val="single" w:sz="6" w:space="0" w:color="000000"/>
              <w:bottom w:val="single" w:sz="6" w:space="0" w:color="000000"/>
              <w:right w:val="single" w:sz="6" w:space="0" w:color="000000"/>
            </w:tcBorders>
            <w:hideMark/>
          </w:tcPr>
          <w:p w:rsidR="002072BB" w:rsidRPr="00CF40AC" w:rsidRDefault="002072BB" w:rsidP="00C10243">
            <w:pPr>
              <w:pStyle w:val="s1"/>
              <w:spacing w:before="0" w:beforeAutospacing="0" w:after="0" w:afterAutospacing="0"/>
              <w:jc w:val="center"/>
            </w:pPr>
            <w:r w:rsidRPr="00CF40AC">
              <w:t>(инициалы, фамилия)</w:t>
            </w:r>
          </w:p>
        </w:tc>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r>
      <w:tr w:rsidR="002072BB" w:rsidRPr="00CF40AC" w:rsidTr="00C10243">
        <w:trPr>
          <w:gridAfter w:val="6"/>
          <w:wAfter w:w="135" w:type="dxa"/>
          <w:trHeight w:val="240"/>
        </w:trPr>
        <w:tc>
          <w:tcPr>
            <w:tcW w:w="663" w:type="dxa"/>
            <w:vMerge w:val="restart"/>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13</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s16"/>
              <w:spacing w:before="0" w:beforeAutospacing="0" w:after="0" w:afterAutospacing="0"/>
            </w:pPr>
            <w:r w:rsidRPr="00CF40AC">
              <w:t>Отметка специалиста, принявшего заявление и приложенные к нему документы:</w:t>
            </w:r>
          </w:p>
        </w:tc>
      </w:tr>
      <w:tr w:rsidR="002072BB" w:rsidRPr="00CF40AC" w:rsidTr="00C10243">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r w:rsidR="002072BB" w:rsidRPr="00CF40AC" w:rsidTr="00C10243">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2BB" w:rsidRPr="00CF40AC" w:rsidRDefault="002072BB" w:rsidP="00C10243">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2072BB" w:rsidRPr="00CF40AC" w:rsidRDefault="002072BB" w:rsidP="00C10243">
            <w:pPr>
              <w:pStyle w:val="empty"/>
              <w:spacing w:before="0" w:beforeAutospacing="0" w:after="0" w:afterAutospacing="0"/>
            </w:pPr>
            <w:r w:rsidRPr="00CF40AC">
              <w:t> </w:t>
            </w:r>
          </w:p>
        </w:tc>
      </w:tr>
    </w:tbl>
    <w:p w:rsidR="002072BB" w:rsidRPr="00CF40AC" w:rsidRDefault="002072BB" w:rsidP="002072BB">
      <w:pPr>
        <w:pStyle w:val="empty"/>
        <w:jc w:val="both"/>
        <w:rPr>
          <w:color w:val="22272F"/>
        </w:rPr>
      </w:pPr>
      <w:r w:rsidRPr="00CF40AC">
        <w:rPr>
          <w:color w:val="22272F"/>
        </w:rPr>
        <w:lastRenderedPageBreak/>
        <w:t> </w:t>
      </w:r>
    </w:p>
    <w:p w:rsidR="002072BB" w:rsidRPr="00CF40AC" w:rsidRDefault="002072BB" w:rsidP="002072BB">
      <w:pPr>
        <w:jc w:val="both"/>
        <w:rPr>
          <w:rFonts w:ascii="Times New Roman" w:hAnsi="Times New Roman" w:cs="Times New Roman"/>
        </w:rPr>
        <w:sectPr w:rsidR="002072BB" w:rsidRPr="00CF40AC" w:rsidSect="00B25E40">
          <w:pgSz w:w="16838" w:h="11906" w:orient="landscape"/>
          <w:pgMar w:top="1134" w:right="1134" w:bottom="1134" w:left="1134" w:header="0" w:footer="0" w:gutter="0"/>
          <w:cols w:space="720"/>
          <w:formProt w:val="0"/>
          <w:docGrid w:linePitch="600" w:charSpace="32768"/>
        </w:sectPr>
      </w:pPr>
    </w:p>
    <w:p w:rsidR="002072BB" w:rsidRPr="00FF01D1" w:rsidRDefault="002072BB" w:rsidP="002072BB">
      <w:pPr>
        <w:jc w:val="both"/>
        <w:rPr>
          <w:rFonts w:ascii="Times New Roman" w:hAnsi="Times New Roman" w:cs="Times New Roman"/>
        </w:rPr>
      </w:pP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Приложение N 5</w:t>
      </w:r>
      <w:r w:rsidRPr="00FF01D1">
        <w:rPr>
          <w:rFonts w:ascii="Times New Roman" w:hAnsi="Times New Roman" w:cs="Times New Roman"/>
        </w:rPr>
        <w:br/>
        <w:t>к Административному регламенту</w:t>
      </w:r>
    </w:p>
    <w:p w:rsidR="002072BB" w:rsidRDefault="002072BB" w:rsidP="002072BB">
      <w:pPr>
        <w:jc w:val="right"/>
        <w:rPr>
          <w:rFonts w:ascii="Times New Roman" w:hAnsi="Times New Roman" w:cs="Times New Roman"/>
        </w:rPr>
      </w:pPr>
      <w:r w:rsidRPr="00FF01D1">
        <w:rPr>
          <w:rFonts w:ascii="Times New Roman" w:hAnsi="Times New Roman" w:cs="Times New Roman"/>
        </w:rPr>
        <w:t xml:space="preserve">предоставления Администрацией </w:t>
      </w:r>
    </w:p>
    <w:p w:rsidR="002072BB" w:rsidRPr="00FF01D1" w:rsidRDefault="002072BB" w:rsidP="002072BB">
      <w:pPr>
        <w:jc w:val="right"/>
        <w:rPr>
          <w:rFonts w:ascii="Times New Roman" w:hAnsi="Times New Roman" w:cs="Times New Roman"/>
        </w:rPr>
      </w:pPr>
      <w:r w:rsidRPr="00A11AD1">
        <w:rPr>
          <w:rFonts w:ascii="Times New Roman" w:hAnsi="Times New Roman" w:cs="Times New Roman"/>
        </w:rPr>
        <w:t>Вармазейского сельского поселения</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 xml:space="preserve">Большеигнатовского муниципального района </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муниципальной услуги</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 xml:space="preserve"> "Присвоение адреса объекту адресации, </w:t>
      </w:r>
    </w:p>
    <w:p w:rsidR="002072BB" w:rsidRPr="00FF01D1" w:rsidRDefault="002072BB" w:rsidP="002072BB">
      <w:pPr>
        <w:jc w:val="right"/>
        <w:rPr>
          <w:rFonts w:ascii="Times New Roman" w:hAnsi="Times New Roman" w:cs="Times New Roman"/>
        </w:rPr>
      </w:pPr>
      <w:r w:rsidRPr="00FF01D1">
        <w:rPr>
          <w:rFonts w:ascii="Times New Roman" w:hAnsi="Times New Roman" w:cs="Times New Roman"/>
        </w:rPr>
        <w:t>изменение и аннулирование такого адреса"</w:t>
      </w:r>
      <w:bookmarkEnd w:id="313"/>
    </w:p>
    <w:p w:rsidR="002072BB" w:rsidRPr="00CF40AC" w:rsidRDefault="002072BB" w:rsidP="002072BB">
      <w:pPr>
        <w:jc w:val="both"/>
        <w:rPr>
          <w:rFonts w:ascii="Times New Roman" w:hAnsi="Times New Roman" w:cs="Times New Roman"/>
        </w:rPr>
      </w:pP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Форма решения об отказе в приеме документов, необходимых</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для предоставления услуги</w:t>
      </w:r>
    </w:p>
    <w:p w:rsidR="002072BB" w:rsidRPr="00CF40AC" w:rsidRDefault="002072BB" w:rsidP="002072BB">
      <w:pPr>
        <w:jc w:val="both"/>
        <w:rPr>
          <w:rFonts w:ascii="Times New Roman" w:hAnsi="Times New Roman" w:cs="Times New Roman"/>
        </w:rPr>
      </w:pP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(наименование органа местного самоуправления</w:t>
      </w:r>
    </w:p>
    <w:p w:rsidR="002072BB" w:rsidRPr="00CF40AC" w:rsidRDefault="002072BB" w:rsidP="002072BB">
      <w:pPr>
        <w:jc w:val="both"/>
        <w:rPr>
          <w:rFonts w:ascii="Times New Roman" w:hAnsi="Times New Roman" w:cs="Times New Roman"/>
        </w:rPr>
      </w:pP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(Ф.И.О., адрес заявителя (представителя заявителя)</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(регистрационный номер заявления о присвоении объекту</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адресации адреса или аннулировании его адреса)</w:t>
      </w:r>
    </w:p>
    <w:p w:rsidR="002072BB" w:rsidRPr="00CF40AC" w:rsidRDefault="002072BB" w:rsidP="002072BB">
      <w:pPr>
        <w:jc w:val="both"/>
        <w:rPr>
          <w:rFonts w:ascii="Times New Roman" w:hAnsi="Times New Roman" w:cs="Times New Roman"/>
        </w:rPr>
      </w:pP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Решение об отказе</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в приеме документов, необходимых для предоставления услуги</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от ___________       N ______</w:t>
      </w:r>
    </w:p>
    <w:p w:rsidR="002072BB" w:rsidRPr="00CF40AC" w:rsidRDefault="002072BB" w:rsidP="002072BB">
      <w:pPr>
        <w:jc w:val="both"/>
        <w:rPr>
          <w:rFonts w:ascii="Times New Roman" w:hAnsi="Times New Roman" w:cs="Times New Roman"/>
        </w:rPr>
      </w:pP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По  результатам   рассмотрения   заявления   по услуге "Присвоение адреса</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объекту адресации  или аннулировании такого адреса" и приложенных  к нему</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lastRenderedPageBreak/>
        <w:t>документов    принято   решение   об   отказе    в    приеме  документов,</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необходимых  для предоставления услуги, по следующим основаниям:</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Дополнительно информируем:</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указывается дополнительная информация (при необходимости)</w:t>
      </w:r>
    </w:p>
    <w:p w:rsidR="002072BB" w:rsidRPr="00CF40AC" w:rsidRDefault="002072BB" w:rsidP="002072BB">
      <w:pPr>
        <w:jc w:val="both"/>
        <w:rPr>
          <w:rFonts w:ascii="Times New Roman" w:hAnsi="Times New Roman" w:cs="Times New Roman"/>
        </w:rPr>
      </w:pP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Вы вправе повторно  обратиться в уполномоченный орган с заявлением о</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предоставлении услуги после устранения указанных нарушений.</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Данный отказ  может   быть  обжалован  в  досудебном  порядке  путем</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направления жалобы в уполномоченный орган, а также в судебном порядке.</w:t>
      </w:r>
    </w:p>
    <w:p w:rsidR="002072BB" w:rsidRPr="00CF40AC" w:rsidRDefault="002072BB" w:rsidP="002072BB">
      <w:pPr>
        <w:jc w:val="both"/>
        <w:rPr>
          <w:rFonts w:ascii="Times New Roman" w:hAnsi="Times New Roman" w:cs="Times New Roman"/>
        </w:rPr>
      </w:pP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_________________________________________               _________________</w:t>
      </w: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(должность, Ф.И.О.)                                (подпись)</w:t>
      </w:r>
    </w:p>
    <w:p w:rsidR="002072BB" w:rsidRPr="00CF40AC" w:rsidRDefault="002072BB" w:rsidP="002072BB">
      <w:pPr>
        <w:jc w:val="both"/>
        <w:rPr>
          <w:rFonts w:ascii="Times New Roman" w:hAnsi="Times New Roman" w:cs="Times New Roman"/>
        </w:rPr>
      </w:pPr>
    </w:p>
    <w:p w:rsidR="002072BB" w:rsidRPr="00CF40AC" w:rsidRDefault="002072BB" w:rsidP="002072BB">
      <w:pPr>
        <w:jc w:val="both"/>
        <w:rPr>
          <w:rFonts w:ascii="Times New Roman" w:hAnsi="Times New Roman" w:cs="Times New Roman"/>
        </w:rPr>
      </w:pPr>
      <w:r w:rsidRPr="00CF40AC">
        <w:rPr>
          <w:rFonts w:ascii="Times New Roman" w:hAnsi="Times New Roman" w:cs="Times New Roman"/>
        </w:rPr>
        <w:t xml:space="preserve">                                                                      М.П.</w:t>
      </w:r>
    </w:p>
    <w:p w:rsidR="002072BB" w:rsidRPr="00CF40AC" w:rsidRDefault="002072BB" w:rsidP="002072BB">
      <w:pPr>
        <w:jc w:val="both"/>
        <w:rPr>
          <w:rFonts w:ascii="Times New Roman" w:hAnsi="Times New Roman" w:cs="Times New Roman"/>
        </w:rPr>
      </w:pPr>
    </w:p>
    <w:p w:rsidR="00861D19" w:rsidRPr="00861D19" w:rsidRDefault="00861D19" w:rsidP="00861D19">
      <w:pPr>
        <w:suppressAutoHyphens/>
        <w:spacing w:after="0" w:line="240" w:lineRule="auto"/>
        <w:rPr>
          <w:rFonts w:ascii="Times New Roman" w:eastAsia="Times New Roman" w:hAnsi="Times New Roman" w:cs="Times New Roman"/>
          <w:sz w:val="24"/>
          <w:szCs w:val="24"/>
          <w:lang w:eastAsia="ar-SA"/>
        </w:rPr>
      </w:pPr>
    </w:p>
    <w:p w:rsidR="00861D19" w:rsidRPr="00861D19" w:rsidRDefault="00861D19" w:rsidP="00861D19">
      <w:pPr>
        <w:numPr>
          <w:ilvl w:val="0"/>
          <w:numId w:val="1"/>
        </w:numPr>
        <w:tabs>
          <w:tab w:val="left" w:pos="5670"/>
          <w:tab w:val="left" w:pos="6663"/>
          <w:tab w:val="left" w:pos="7513"/>
          <w:tab w:val="left" w:pos="7938"/>
        </w:tabs>
        <w:suppressAutoHyphens/>
        <w:spacing w:after="0" w:line="240" w:lineRule="auto"/>
        <w:ind w:left="432" w:hanging="432"/>
        <w:jc w:val="center"/>
        <w:rPr>
          <w:rFonts w:ascii="Liberation Serif" w:eastAsia="SimSun" w:hAnsi="Liberation Serif" w:cs="Mangal"/>
          <w:b/>
          <w:noProof/>
          <w:kern w:val="1"/>
          <w:sz w:val="40"/>
          <w:szCs w:val="24"/>
          <w:lang w:eastAsia="zh-CN" w:bidi="hi-IN"/>
        </w:rPr>
      </w:pPr>
      <w:r>
        <w:rPr>
          <w:rFonts w:ascii="Liberation Serif" w:eastAsia="SimSun" w:hAnsi="Liberation Serif" w:cs="Mangal"/>
          <w:b/>
          <w:noProof/>
          <w:kern w:val="1"/>
          <w:sz w:val="40"/>
          <w:szCs w:val="24"/>
          <w:lang w:eastAsia="ru-RU"/>
        </w:rPr>
        <w:drawing>
          <wp:inline distT="0" distB="0" distL="0" distR="0">
            <wp:extent cx="581025" cy="609600"/>
            <wp:effectExtent l="0" t="0" r="9525" b="0"/>
            <wp:docPr id="13" name="Рисунок 13"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861D19" w:rsidRPr="00861D19" w:rsidRDefault="00861D19" w:rsidP="00861D19">
      <w:pPr>
        <w:numPr>
          <w:ilvl w:val="0"/>
          <w:numId w:val="1"/>
        </w:numPr>
        <w:tabs>
          <w:tab w:val="left" w:pos="5670"/>
          <w:tab w:val="left" w:pos="6663"/>
          <w:tab w:val="left" w:pos="7513"/>
          <w:tab w:val="left" w:pos="7938"/>
        </w:tabs>
        <w:suppressAutoHyphens/>
        <w:spacing w:after="0" w:line="240" w:lineRule="auto"/>
        <w:ind w:left="432" w:hanging="432"/>
        <w:jc w:val="center"/>
        <w:rPr>
          <w:rFonts w:ascii="Liberation Serif" w:eastAsia="SimSun" w:hAnsi="Liberation Serif" w:cs="Mangal"/>
          <w:b/>
          <w:kern w:val="1"/>
          <w:sz w:val="16"/>
          <w:szCs w:val="16"/>
          <w:lang w:eastAsia="ar-SA" w:bidi="hi-IN"/>
        </w:rPr>
      </w:pPr>
      <w:r w:rsidRPr="00861D19">
        <w:rPr>
          <w:rFonts w:ascii="Liberation Serif" w:eastAsia="SimSun" w:hAnsi="Liberation Serif" w:cs="Mangal"/>
          <w:b/>
          <w:kern w:val="1"/>
          <w:sz w:val="16"/>
          <w:szCs w:val="16"/>
          <w:lang w:eastAsia="ar-SA" w:bidi="hi-IN"/>
        </w:rPr>
        <w:t xml:space="preserve">                      </w:t>
      </w:r>
    </w:p>
    <w:p w:rsidR="00861D19" w:rsidRPr="00861D19" w:rsidRDefault="00861D19" w:rsidP="00861D19">
      <w:pPr>
        <w:numPr>
          <w:ilvl w:val="0"/>
          <w:numId w:val="1"/>
        </w:numPr>
        <w:tabs>
          <w:tab w:val="left" w:pos="5670"/>
          <w:tab w:val="left" w:pos="6663"/>
          <w:tab w:val="left" w:pos="7513"/>
          <w:tab w:val="left" w:pos="7938"/>
        </w:tabs>
        <w:suppressAutoHyphens/>
        <w:spacing w:after="0" w:line="240" w:lineRule="auto"/>
        <w:ind w:left="432" w:hanging="432"/>
        <w:jc w:val="center"/>
        <w:rPr>
          <w:rFonts w:ascii="Liberation Serif" w:eastAsia="SimSun" w:hAnsi="Liberation Serif" w:cs="Mangal"/>
          <w:b/>
          <w:kern w:val="1"/>
          <w:sz w:val="32"/>
          <w:szCs w:val="32"/>
          <w:lang w:eastAsia="ar-SA" w:bidi="hi-IN"/>
        </w:rPr>
      </w:pPr>
      <w:r w:rsidRPr="00861D19">
        <w:rPr>
          <w:rFonts w:ascii="Liberation Serif" w:eastAsia="SimSun" w:hAnsi="Liberation Serif" w:cs="Mangal"/>
          <w:b/>
          <w:kern w:val="1"/>
          <w:sz w:val="32"/>
          <w:szCs w:val="32"/>
          <w:lang w:eastAsia="ar-SA" w:bidi="hi-IN"/>
        </w:rPr>
        <w:t>Администрация Вармазейского Большеигнатовского муниципального района Республики Мордовия</w:t>
      </w:r>
    </w:p>
    <w:p w:rsidR="00861D19" w:rsidRPr="00861D19" w:rsidRDefault="00861D19" w:rsidP="00861D19">
      <w:pPr>
        <w:keepNext/>
        <w:numPr>
          <w:ilvl w:val="0"/>
          <w:numId w:val="1"/>
        </w:numPr>
        <w:suppressAutoHyphens/>
        <w:spacing w:after="0" w:line="240" w:lineRule="auto"/>
        <w:ind w:left="432" w:hanging="432"/>
        <w:outlineLvl w:val="1"/>
        <w:rPr>
          <w:rFonts w:ascii="Liberation Serif" w:eastAsia="SimSun" w:hAnsi="Liberation Serif" w:cs="Mangal"/>
          <w:b/>
          <w:bCs/>
          <w:kern w:val="1"/>
          <w:sz w:val="28"/>
          <w:szCs w:val="24"/>
          <w:lang w:eastAsia="ar-SA" w:bidi="hi-IN"/>
        </w:rPr>
      </w:pPr>
    </w:p>
    <w:p w:rsidR="00861D19" w:rsidRPr="00861D19" w:rsidRDefault="00861D19" w:rsidP="00861D19">
      <w:pPr>
        <w:keepNext/>
        <w:numPr>
          <w:ilvl w:val="0"/>
          <w:numId w:val="1"/>
        </w:numPr>
        <w:suppressAutoHyphens/>
        <w:spacing w:after="0" w:line="240" w:lineRule="auto"/>
        <w:ind w:left="432" w:hanging="432"/>
        <w:outlineLvl w:val="1"/>
        <w:rPr>
          <w:rFonts w:ascii="Liberation Serif" w:eastAsia="SimSun" w:hAnsi="Liberation Serif" w:cs="Mangal"/>
          <w:b/>
          <w:bCs/>
          <w:kern w:val="1"/>
          <w:sz w:val="28"/>
          <w:szCs w:val="24"/>
          <w:lang w:eastAsia="ar-SA" w:bidi="hi-IN"/>
        </w:rPr>
      </w:pPr>
      <w:r w:rsidRPr="00861D19">
        <w:rPr>
          <w:rFonts w:ascii="Liberation Serif" w:eastAsia="SimSun" w:hAnsi="Liberation Serif" w:cs="Mangal"/>
          <w:b/>
          <w:bCs/>
          <w:kern w:val="1"/>
          <w:sz w:val="36"/>
          <w:szCs w:val="36"/>
          <w:lang w:eastAsia="ar-SA" w:bidi="hi-IN"/>
        </w:rPr>
        <w:t xml:space="preserve">                                 ПОСТАНОВЛЕНИЕ</w:t>
      </w:r>
    </w:p>
    <w:p w:rsidR="00861D19" w:rsidRPr="00861D19" w:rsidRDefault="00861D19" w:rsidP="00861D19">
      <w:pPr>
        <w:numPr>
          <w:ilvl w:val="0"/>
          <w:numId w:val="1"/>
        </w:numPr>
        <w:tabs>
          <w:tab w:val="center" w:pos="4677"/>
        </w:tabs>
        <w:suppressAutoHyphens/>
        <w:spacing w:after="0" w:line="240" w:lineRule="auto"/>
        <w:ind w:left="432" w:hanging="432"/>
        <w:rPr>
          <w:rFonts w:ascii="Liberation Serif" w:eastAsia="SimSun" w:hAnsi="Liberation Serif" w:cs="Mangal"/>
          <w:kern w:val="1"/>
          <w:sz w:val="36"/>
          <w:szCs w:val="36"/>
          <w:lang w:eastAsia="ar-SA" w:bidi="hi-IN"/>
        </w:rPr>
      </w:pPr>
      <w:r w:rsidRPr="00861D19">
        <w:rPr>
          <w:rFonts w:ascii="Liberation Serif" w:eastAsia="SimSun" w:hAnsi="Liberation Serif" w:cs="Mangal"/>
          <w:kern w:val="1"/>
          <w:sz w:val="36"/>
          <w:szCs w:val="36"/>
          <w:lang w:eastAsia="ar-SA" w:bidi="hi-IN"/>
        </w:rPr>
        <w:t xml:space="preserve">   </w:t>
      </w:r>
    </w:p>
    <w:p w:rsidR="00861D19" w:rsidRPr="00861D19" w:rsidRDefault="00861D19" w:rsidP="00861D19">
      <w:pPr>
        <w:numPr>
          <w:ilvl w:val="0"/>
          <w:numId w:val="1"/>
        </w:numPr>
        <w:tabs>
          <w:tab w:val="center" w:pos="4677"/>
        </w:tabs>
        <w:suppressAutoHyphens/>
        <w:spacing w:after="0" w:line="240" w:lineRule="auto"/>
        <w:ind w:left="432" w:hanging="432"/>
        <w:jc w:val="both"/>
        <w:rPr>
          <w:rFonts w:ascii="Liberation Serif" w:eastAsia="SimSun" w:hAnsi="Liberation Serif" w:cs="Mangal"/>
          <w:kern w:val="1"/>
          <w:sz w:val="28"/>
          <w:szCs w:val="24"/>
          <w:lang w:eastAsia="ar-SA" w:bidi="hi-IN"/>
        </w:rPr>
      </w:pPr>
      <w:r w:rsidRPr="00861D19">
        <w:rPr>
          <w:rFonts w:ascii="Liberation Serif" w:eastAsia="SimSun" w:hAnsi="Liberation Serif" w:cs="Mangal"/>
          <w:kern w:val="1"/>
          <w:sz w:val="28"/>
          <w:szCs w:val="24"/>
          <w:lang w:eastAsia="ar-SA" w:bidi="hi-IN"/>
        </w:rPr>
        <w:t>от 03 июля 2023 г.                                                                                        № 43</w:t>
      </w:r>
    </w:p>
    <w:p w:rsidR="00861D19" w:rsidRPr="00861D19" w:rsidRDefault="00861D19" w:rsidP="00861D19">
      <w:pPr>
        <w:numPr>
          <w:ilvl w:val="0"/>
          <w:numId w:val="1"/>
        </w:numPr>
        <w:suppressAutoHyphens/>
        <w:spacing w:after="0" w:line="240" w:lineRule="auto"/>
        <w:ind w:left="432" w:hanging="432"/>
        <w:jc w:val="center"/>
        <w:rPr>
          <w:rFonts w:ascii="Liberation Serif" w:eastAsia="SimSun" w:hAnsi="Liberation Serif" w:cs="Mangal"/>
          <w:kern w:val="1"/>
          <w:szCs w:val="24"/>
          <w:lang w:eastAsia="ar-SA" w:bidi="hi-IN"/>
        </w:rPr>
      </w:pPr>
    </w:p>
    <w:p w:rsidR="00861D19" w:rsidRPr="00861D19" w:rsidRDefault="00861D19" w:rsidP="00861D19">
      <w:pPr>
        <w:numPr>
          <w:ilvl w:val="0"/>
          <w:numId w:val="1"/>
        </w:numPr>
        <w:suppressAutoHyphens/>
        <w:spacing w:after="0" w:line="240" w:lineRule="auto"/>
        <w:ind w:left="432" w:hanging="432"/>
        <w:jc w:val="center"/>
        <w:rPr>
          <w:rFonts w:ascii="Liberation Serif" w:eastAsia="SimSun" w:hAnsi="Liberation Serif" w:cs="Mangal"/>
          <w:kern w:val="1"/>
          <w:szCs w:val="24"/>
          <w:lang w:eastAsia="ar-SA" w:bidi="hi-IN"/>
        </w:rPr>
      </w:pPr>
      <w:r w:rsidRPr="00861D19">
        <w:rPr>
          <w:rFonts w:ascii="Liberation Serif" w:eastAsia="SimSun" w:hAnsi="Liberation Serif" w:cs="Mangal"/>
          <w:kern w:val="1"/>
          <w:szCs w:val="24"/>
          <w:lang w:eastAsia="ar-SA" w:bidi="hi-IN"/>
        </w:rPr>
        <w:t>с. Вармазейка</w:t>
      </w:r>
    </w:p>
    <w:p w:rsidR="00861D19" w:rsidRPr="00861D19" w:rsidRDefault="00861D19" w:rsidP="00861D19">
      <w:pPr>
        <w:numPr>
          <w:ilvl w:val="0"/>
          <w:numId w:val="1"/>
        </w:numPr>
        <w:suppressAutoHyphens/>
        <w:spacing w:after="0" w:line="240" w:lineRule="auto"/>
        <w:ind w:left="432" w:hanging="432"/>
        <w:jc w:val="both"/>
        <w:rPr>
          <w:rFonts w:ascii="Times New Roman" w:eastAsia="SimSun" w:hAnsi="Times New Roman" w:cs="Times New Roman"/>
          <w:kern w:val="1"/>
          <w:sz w:val="28"/>
          <w:szCs w:val="28"/>
          <w:lang w:eastAsia="ar-SA" w:bidi="hi-IN"/>
        </w:rPr>
      </w:pPr>
    </w:p>
    <w:p w:rsidR="00861D19" w:rsidRPr="00861D19" w:rsidRDefault="00861D19" w:rsidP="00861D19">
      <w:pPr>
        <w:tabs>
          <w:tab w:val="num" w:pos="0"/>
        </w:tabs>
        <w:suppressAutoHyphens/>
        <w:spacing w:after="100" w:afterAutospacing="1" w:line="240" w:lineRule="auto"/>
        <w:outlineLvl w:val="0"/>
        <w:rPr>
          <w:rFonts w:ascii="Times New Roman" w:eastAsia="NSimSun" w:hAnsi="Times New Roman" w:cs="Times New Roman"/>
          <w:kern w:val="2"/>
          <w:sz w:val="28"/>
          <w:szCs w:val="28"/>
          <w:lang w:eastAsia="zh-CN" w:bidi="hi-IN"/>
        </w:rPr>
      </w:pPr>
      <w:r w:rsidRPr="00861D19">
        <w:rPr>
          <w:rFonts w:ascii="Times New Roman" w:eastAsia="Symbol" w:hAnsi="Times New Roman" w:cs="Times New Roman"/>
          <w:kern w:val="1"/>
          <w:sz w:val="28"/>
          <w:szCs w:val="28"/>
          <w:lang w:eastAsia="zh-CN" w:bidi="hi-IN"/>
        </w:rPr>
        <w:t xml:space="preserve">Об утверждении </w:t>
      </w:r>
      <w:r w:rsidRPr="00861D19">
        <w:rPr>
          <w:rFonts w:ascii="Times New Roman" w:eastAsia="NSimSun" w:hAnsi="Times New Roman" w:cs="Times New Roman"/>
          <w:kern w:val="2"/>
          <w:sz w:val="28"/>
          <w:szCs w:val="28"/>
          <w:lang w:eastAsia="zh-CN" w:bidi="hi-IN"/>
        </w:rPr>
        <w:t>Административного регламента предоставления</w:t>
      </w:r>
    </w:p>
    <w:p w:rsidR="00861D19" w:rsidRPr="00861D19" w:rsidRDefault="00861D19" w:rsidP="00861D19">
      <w:pPr>
        <w:tabs>
          <w:tab w:val="num" w:pos="0"/>
        </w:tabs>
        <w:suppressAutoHyphens/>
        <w:spacing w:after="100" w:afterAutospacing="1" w:line="240" w:lineRule="auto"/>
        <w:outlineLvl w:val="0"/>
        <w:rPr>
          <w:rFonts w:ascii="Times New Roman" w:eastAsia="NSimSun" w:hAnsi="Times New Roman" w:cs="Times New Roman"/>
          <w:kern w:val="2"/>
          <w:sz w:val="28"/>
          <w:szCs w:val="28"/>
          <w:lang w:eastAsia="zh-CN" w:bidi="hi-IN"/>
        </w:rPr>
      </w:pPr>
      <w:r w:rsidRPr="00861D19">
        <w:rPr>
          <w:rFonts w:ascii="Times New Roman" w:eastAsia="NSimSun" w:hAnsi="Times New Roman" w:cs="Times New Roman"/>
          <w:kern w:val="2"/>
          <w:sz w:val="28"/>
          <w:szCs w:val="28"/>
          <w:lang w:eastAsia="zh-CN" w:bidi="hi-IN"/>
        </w:rPr>
        <w:lastRenderedPageBreak/>
        <w:t xml:space="preserve">Администрацией </w:t>
      </w:r>
      <w:r w:rsidRPr="00861D19">
        <w:rPr>
          <w:rFonts w:ascii="Times New Roman" w:eastAsia="NSimSun" w:hAnsi="Times New Roman" w:cs="Times New Roman"/>
          <w:iCs/>
          <w:kern w:val="2"/>
          <w:sz w:val="28"/>
          <w:szCs w:val="28"/>
          <w:lang w:eastAsia="zh-CN" w:bidi="hi-IN"/>
        </w:rPr>
        <w:t xml:space="preserve">Вармазейского сельского поселения </w:t>
      </w:r>
      <w:r w:rsidRPr="00861D19">
        <w:rPr>
          <w:rFonts w:ascii="Times New Roman" w:eastAsia="NSimSun" w:hAnsi="Times New Roman" w:cs="Times New Roman"/>
          <w:kern w:val="2"/>
          <w:sz w:val="28"/>
          <w:szCs w:val="28"/>
          <w:lang w:eastAsia="zh-CN" w:bidi="hi-IN"/>
        </w:rPr>
        <w:t xml:space="preserve">Большеигнатовского муниципального района муниципальной услуги  </w:t>
      </w:r>
      <w:r w:rsidRPr="00861D19">
        <w:rPr>
          <w:rFonts w:ascii="Times New Roman" w:eastAsia="Times New Roman" w:hAnsi="Times New Roman" w:cs="Times New Roman"/>
          <w:kern w:val="2"/>
          <w:sz w:val="28"/>
          <w:szCs w:val="28"/>
          <w:lang w:eastAsia="zh-CN" w:bidi="hi-IN"/>
        </w:rPr>
        <w:t xml:space="preserve"> </w:t>
      </w:r>
      <w:r w:rsidRPr="00861D19">
        <w:rPr>
          <w:rFonts w:ascii="Times New Roman" w:eastAsia="NSimSun" w:hAnsi="Times New Roman" w:cs="Times New Roman"/>
          <w:kern w:val="2"/>
          <w:sz w:val="28"/>
          <w:szCs w:val="28"/>
          <w:lang w:eastAsia="zh-CN" w:bidi="hi-IN"/>
        </w:rPr>
        <w:t xml:space="preserve">«Предоставление разрешения на условно разрешенный вид использования земельного участка или объекта </w:t>
      </w:r>
    </w:p>
    <w:p w:rsidR="00861D19" w:rsidRPr="00861D19" w:rsidRDefault="00861D19" w:rsidP="00861D19">
      <w:pPr>
        <w:tabs>
          <w:tab w:val="num" w:pos="0"/>
        </w:tabs>
        <w:suppressAutoHyphens/>
        <w:spacing w:after="100" w:afterAutospacing="1" w:line="240" w:lineRule="auto"/>
        <w:outlineLvl w:val="0"/>
        <w:rPr>
          <w:rFonts w:ascii="Times New Roman" w:eastAsia="NSimSun" w:hAnsi="Times New Roman" w:cs="Times New Roman"/>
          <w:kern w:val="2"/>
          <w:sz w:val="28"/>
          <w:szCs w:val="28"/>
          <w:lang w:eastAsia="zh-CN" w:bidi="hi-IN"/>
        </w:rPr>
      </w:pPr>
      <w:r w:rsidRPr="00861D19">
        <w:rPr>
          <w:rFonts w:ascii="Times New Roman" w:eastAsia="NSimSun" w:hAnsi="Times New Roman" w:cs="Times New Roman"/>
          <w:kern w:val="2"/>
          <w:sz w:val="28"/>
          <w:szCs w:val="28"/>
          <w:lang w:eastAsia="zh-CN" w:bidi="hi-IN"/>
        </w:rPr>
        <w:t>капитального строительства»</w:t>
      </w:r>
    </w:p>
    <w:p w:rsidR="00861D19" w:rsidRPr="00861D19" w:rsidRDefault="00861D19" w:rsidP="00861D19">
      <w:pPr>
        <w:widowControl w:val="0"/>
        <w:numPr>
          <w:ilvl w:val="0"/>
          <w:numId w:val="1"/>
        </w:numPr>
        <w:suppressAutoHyphens/>
        <w:spacing w:after="0" w:line="240" w:lineRule="auto"/>
        <w:ind w:left="432" w:hanging="432"/>
        <w:outlineLvl w:val="0"/>
        <w:rPr>
          <w:rFonts w:ascii="Times New Roman" w:eastAsia="SimSun" w:hAnsi="Times New Roman" w:cs="Times New Roman"/>
          <w:kern w:val="1"/>
          <w:sz w:val="28"/>
          <w:szCs w:val="28"/>
          <w:lang w:eastAsia="zh-CN" w:bidi="hi-IN"/>
        </w:rPr>
      </w:pPr>
    </w:p>
    <w:p w:rsidR="00861D19" w:rsidRPr="00861D19" w:rsidRDefault="00861D19" w:rsidP="00861D19">
      <w:pPr>
        <w:suppressAutoHyphens/>
        <w:spacing w:after="0" w:line="240" w:lineRule="auto"/>
        <w:jc w:val="both"/>
        <w:rPr>
          <w:rFonts w:ascii="Times New Roman" w:eastAsia="Times New Roman" w:hAnsi="Times New Roman" w:cs="Times New Roman"/>
          <w:sz w:val="28"/>
          <w:szCs w:val="28"/>
          <w:lang w:eastAsia="ru-RU"/>
        </w:rPr>
      </w:pPr>
      <w:r w:rsidRPr="00861D19">
        <w:rPr>
          <w:rFonts w:ascii="Times New Roman" w:eastAsia="SimSun" w:hAnsi="Times New Roman" w:cs="Times New Roman"/>
          <w:color w:val="000000"/>
          <w:kern w:val="1"/>
          <w:sz w:val="28"/>
          <w:szCs w:val="28"/>
          <w:lang w:eastAsia="zh-CN" w:bidi="hi-IN"/>
        </w:rPr>
        <w:t xml:space="preserve">     </w:t>
      </w:r>
      <w:r w:rsidRPr="00861D19">
        <w:rPr>
          <w:rFonts w:ascii="Times New Roman" w:eastAsia="NSimSun" w:hAnsi="Times New Roman" w:cs="Times New Roman"/>
          <w:kern w:val="2"/>
          <w:sz w:val="28"/>
          <w:szCs w:val="28"/>
          <w:lang w:eastAsia="zh-CN" w:bidi="hi-IN"/>
        </w:rPr>
        <w:t xml:space="preserve">В </w:t>
      </w:r>
      <w:r w:rsidRPr="00861D19">
        <w:rPr>
          <w:rFonts w:ascii="Times New Roman" w:eastAsia="NSimSun" w:hAnsi="Times New Roman" w:cs="Times New Roman"/>
          <w:bCs/>
          <w:kern w:val="2"/>
          <w:sz w:val="28"/>
          <w:szCs w:val="28"/>
          <w:lang w:eastAsia="zh-CN" w:bidi="hi-IN"/>
        </w:rPr>
        <w:t xml:space="preserve"> соответствии с</w:t>
      </w:r>
      <w:r w:rsidRPr="00861D19">
        <w:rPr>
          <w:rFonts w:ascii="Times New Roman" w:eastAsia="NSimSun" w:hAnsi="Times New Roman" w:cs="Times New Roman"/>
          <w:kern w:val="2"/>
          <w:sz w:val="28"/>
          <w:szCs w:val="28"/>
          <w:lang w:eastAsia="zh-CN" w:bidi="hi-IN"/>
        </w:rPr>
        <w:t xml:space="preserve">  Федеральным законом от 2 мая 2006 г. № 59-ФЗ «О порядке рассмотрения обращений граждан Российской Федерации», </w:t>
      </w:r>
      <w:r w:rsidRPr="00861D19">
        <w:rPr>
          <w:rFonts w:ascii="Times New Roman" w:eastAsia="NSimSun" w:hAnsi="Times New Roman" w:cs="Times New Roman"/>
          <w:bCs/>
          <w:kern w:val="2"/>
          <w:sz w:val="28"/>
          <w:szCs w:val="28"/>
          <w:lang w:eastAsia="zh-CN" w:bidi="hi-IN"/>
        </w:rPr>
        <w:t xml:space="preserve">Постановлением Правительства Российской Федерации </w:t>
      </w:r>
      <w:hyperlink r:id="rId155" w:history="1">
        <w:r w:rsidRPr="00861D19">
          <w:rPr>
            <w:rFonts w:ascii="Times New Roman" w:eastAsia="Times New Roman" w:hAnsi="Times New Roman" w:cs="Times New Roman"/>
            <w:sz w:val="28"/>
            <w:szCs w:val="28"/>
            <w:lang w:eastAsia="ru-RU"/>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861D19">
        <w:rPr>
          <w:rFonts w:ascii="Times New Roman" w:eastAsia="Times New Roman" w:hAnsi="Times New Roman" w:cs="Times New Roman"/>
          <w:b/>
          <w:bCs/>
          <w:sz w:val="28"/>
          <w:szCs w:val="28"/>
          <w:lang w:eastAsia="ru-RU"/>
        </w:rPr>
        <w:t>»</w:t>
      </w:r>
      <w:r w:rsidRPr="00861D19">
        <w:rPr>
          <w:rFonts w:ascii="Times New Roman" w:eastAsia="Times New Roman" w:hAnsi="Times New Roman" w:cs="Times New Roman"/>
          <w:sz w:val="28"/>
          <w:szCs w:val="28"/>
          <w:lang w:eastAsia="ru-RU"/>
        </w:rPr>
        <w:t xml:space="preserve">, </w:t>
      </w:r>
      <w:r w:rsidRPr="00861D19">
        <w:rPr>
          <w:rFonts w:ascii="Times New Roman" w:eastAsia="SimSun" w:hAnsi="Times New Roman" w:cs="Times New Roman"/>
          <w:kern w:val="1"/>
          <w:sz w:val="28"/>
          <w:szCs w:val="28"/>
          <w:lang w:eastAsia="ar-SA" w:bidi="hi-IN"/>
        </w:rPr>
        <w:t xml:space="preserve">Администрация </w:t>
      </w:r>
      <w:r w:rsidRPr="00861D19">
        <w:rPr>
          <w:rFonts w:ascii="Times New Roman" w:eastAsia="NSimSun" w:hAnsi="Times New Roman" w:cs="Times New Roman"/>
          <w:iCs/>
          <w:color w:val="00000A"/>
          <w:sz w:val="28"/>
          <w:szCs w:val="28"/>
          <w:lang w:eastAsia="zh-CN" w:bidi="hi-IN"/>
        </w:rPr>
        <w:t>Вармазейского сельского</w:t>
      </w:r>
      <w:r w:rsidRPr="00861D19">
        <w:rPr>
          <w:rFonts w:ascii="Times New Roman" w:eastAsia="NSimSun" w:hAnsi="Times New Roman" w:cs="Times New Roman"/>
          <w:iCs/>
          <w:color w:val="00000A"/>
          <w:sz w:val="24"/>
          <w:szCs w:val="24"/>
          <w:lang w:eastAsia="zh-CN" w:bidi="hi-IN"/>
        </w:rPr>
        <w:t xml:space="preserve"> </w:t>
      </w:r>
      <w:r w:rsidRPr="00861D19">
        <w:rPr>
          <w:rFonts w:ascii="Times New Roman" w:eastAsia="NSimSun" w:hAnsi="Times New Roman" w:cs="Times New Roman"/>
          <w:iCs/>
          <w:color w:val="00000A"/>
          <w:sz w:val="28"/>
          <w:szCs w:val="28"/>
          <w:lang w:eastAsia="zh-CN" w:bidi="hi-IN"/>
        </w:rPr>
        <w:t>поселения</w:t>
      </w:r>
      <w:r w:rsidRPr="00861D19">
        <w:rPr>
          <w:rFonts w:ascii="Times New Roman" w:eastAsia="NSimSun" w:hAnsi="Times New Roman" w:cs="Times New Roman"/>
          <w:iCs/>
          <w:color w:val="00000A"/>
          <w:sz w:val="24"/>
          <w:szCs w:val="24"/>
          <w:lang w:eastAsia="zh-CN" w:bidi="hi-IN"/>
        </w:rPr>
        <w:t xml:space="preserve"> </w:t>
      </w:r>
      <w:r w:rsidRPr="00861D19">
        <w:rPr>
          <w:rFonts w:ascii="Times New Roman" w:eastAsia="SimSun" w:hAnsi="Times New Roman" w:cs="Times New Roman"/>
          <w:kern w:val="1"/>
          <w:sz w:val="28"/>
          <w:szCs w:val="28"/>
          <w:lang w:eastAsia="ar-SA" w:bidi="hi-IN"/>
        </w:rPr>
        <w:t xml:space="preserve">Большеигнатовского муниципального района  </w:t>
      </w:r>
      <w:r w:rsidRPr="00861D19">
        <w:rPr>
          <w:rFonts w:ascii="Times New Roman" w:eastAsia="SimSun" w:hAnsi="Times New Roman" w:cs="Times New Roman"/>
          <w:b/>
          <w:kern w:val="1"/>
          <w:sz w:val="28"/>
          <w:szCs w:val="28"/>
          <w:lang w:eastAsia="ar-SA" w:bidi="hi-IN"/>
        </w:rPr>
        <w:t>п</w:t>
      </w:r>
      <w:r w:rsidRPr="00861D19">
        <w:rPr>
          <w:rFonts w:ascii="Times New Roman" w:eastAsia="SimSun" w:hAnsi="Times New Roman" w:cs="Times New Roman"/>
          <w:b/>
          <w:bCs/>
          <w:kern w:val="1"/>
          <w:sz w:val="28"/>
          <w:szCs w:val="28"/>
          <w:lang w:eastAsia="ar-SA" w:bidi="hi-IN"/>
        </w:rPr>
        <w:t>остановляет</w:t>
      </w:r>
      <w:r w:rsidRPr="00861D19">
        <w:rPr>
          <w:rFonts w:ascii="Times New Roman" w:eastAsia="SimSun" w:hAnsi="Times New Roman" w:cs="Times New Roman"/>
          <w:bCs/>
          <w:kern w:val="1"/>
          <w:sz w:val="28"/>
          <w:szCs w:val="28"/>
          <w:lang w:eastAsia="ar-SA" w:bidi="hi-IN"/>
        </w:rPr>
        <w:t>:</w:t>
      </w:r>
      <w:r w:rsidRPr="00861D19">
        <w:rPr>
          <w:rFonts w:ascii="Times New Roman" w:eastAsia="SimSun" w:hAnsi="Times New Roman" w:cs="Times New Roman"/>
          <w:kern w:val="1"/>
          <w:sz w:val="28"/>
          <w:szCs w:val="28"/>
          <w:lang w:eastAsia="ar-SA" w:bidi="hi-IN"/>
        </w:rPr>
        <w:t xml:space="preserve">     </w:t>
      </w:r>
    </w:p>
    <w:p w:rsidR="00861D19" w:rsidRPr="00861D19" w:rsidRDefault="00861D19" w:rsidP="00861D19">
      <w:pPr>
        <w:tabs>
          <w:tab w:val="num" w:pos="0"/>
        </w:tabs>
        <w:suppressAutoHyphens/>
        <w:spacing w:after="0" w:line="240" w:lineRule="auto"/>
        <w:jc w:val="both"/>
        <w:outlineLvl w:val="0"/>
        <w:rPr>
          <w:rFonts w:ascii="Times New Roman" w:eastAsia="NSimSun" w:hAnsi="Times New Roman" w:cs="Times New Roman"/>
          <w:kern w:val="2"/>
          <w:sz w:val="28"/>
          <w:szCs w:val="28"/>
          <w:lang w:eastAsia="zh-CN" w:bidi="hi-IN"/>
        </w:rPr>
      </w:pPr>
      <w:r w:rsidRPr="00861D19">
        <w:rPr>
          <w:rFonts w:ascii="Times New Roman" w:eastAsia="Symbol" w:hAnsi="Times New Roman" w:cs="Times New Roman"/>
          <w:b/>
          <w:bCs/>
          <w:color w:val="000000"/>
          <w:kern w:val="1"/>
          <w:sz w:val="28"/>
          <w:szCs w:val="28"/>
          <w:lang w:eastAsia="ar-SA" w:bidi="hi-IN"/>
        </w:rPr>
        <w:t xml:space="preserve">     </w:t>
      </w:r>
      <w:r w:rsidRPr="00861D19">
        <w:rPr>
          <w:rFonts w:ascii="Times New Roman" w:eastAsia="Symbol" w:hAnsi="Times New Roman" w:cs="Times New Roman"/>
          <w:bCs/>
          <w:kern w:val="1"/>
          <w:sz w:val="28"/>
          <w:szCs w:val="28"/>
          <w:lang w:eastAsia="ar-SA" w:bidi="hi-IN"/>
        </w:rPr>
        <w:t xml:space="preserve">1.Утвердить прилагаемый </w:t>
      </w:r>
      <w:r w:rsidRPr="00861D19">
        <w:rPr>
          <w:rFonts w:ascii="Times New Roman" w:eastAsia="NSimSun" w:hAnsi="Times New Roman" w:cs="Times New Roman"/>
          <w:kern w:val="2"/>
          <w:sz w:val="28"/>
          <w:szCs w:val="28"/>
          <w:lang w:eastAsia="zh-CN" w:bidi="hi-IN"/>
        </w:rPr>
        <w:t xml:space="preserve">Административный регламент предоставления Администрацией </w:t>
      </w:r>
      <w:r w:rsidRPr="00861D19">
        <w:rPr>
          <w:rFonts w:ascii="Times New Roman" w:eastAsia="NSimSun" w:hAnsi="Times New Roman" w:cs="Times New Roman"/>
          <w:iCs/>
          <w:kern w:val="2"/>
          <w:sz w:val="28"/>
          <w:szCs w:val="28"/>
          <w:lang w:eastAsia="zh-CN" w:bidi="hi-IN"/>
        </w:rPr>
        <w:t xml:space="preserve">Вармазейского сельского поселения </w:t>
      </w:r>
      <w:r w:rsidRPr="00861D19">
        <w:rPr>
          <w:rFonts w:ascii="Times New Roman" w:eastAsia="NSimSun" w:hAnsi="Times New Roman" w:cs="Times New Roman"/>
          <w:kern w:val="2"/>
          <w:sz w:val="28"/>
          <w:szCs w:val="28"/>
          <w:lang w:eastAsia="zh-CN" w:bidi="hi-IN"/>
        </w:rPr>
        <w:t>Большеигнатовского муниципального района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61D19" w:rsidRPr="00861D19" w:rsidRDefault="00861D19" w:rsidP="00861D19">
      <w:pPr>
        <w:widowControl w:val="0"/>
        <w:numPr>
          <w:ilvl w:val="0"/>
          <w:numId w:val="1"/>
        </w:numPr>
        <w:suppressAutoHyphens/>
        <w:spacing w:after="0" w:line="240" w:lineRule="auto"/>
        <w:ind w:left="432" w:hanging="432"/>
        <w:jc w:val="both"/>
        <w:outlineLvl w:val="0"/>
        <w:rPr>
          <w:rFonts w:ascii="Times New Roman" w:eastAsia="NSimSun" w:hAnsi="Times New Roman" w:cs="Times New Roman"/>
          <w:bCs/>
          <w:color w:val="000000"/>
          <w:kern w:val="2"/>
          <w:sz w:val="28"/>
          <w:szCs w:val="28"/>
          <w:lang w:eastAsia="zh-CN" w:bidi="hi-IN"/>
        </w:rPr>
      </w:pPr>
      <w:r w:rsidRPr="00861D19">
        <w:rPr>
          <w:rFonts w:ascii="Times New Roman" w:eastAsia="SimSun" w:hAnsi="Times New Roman" w:cs="Times New Roman"/>
          <w:kern w:val="1"/>
          <w:sz w:val="28"/>
          <w:szCs w:val="28"/>
          <w:lang w:eastAsia="zh-CN" w:bidi="hi-IN"/>
        </w:rPr>
        <w:t xml:space="preserve">  </w:t>
      </w:r>
      <w:r w:rsidRPr="00861D19">
        <w:rPr>
          <w:rFonts w:ascii="Times New Roman" w:eastAsia="Times New Roman" w:hAnsi="Times New Roman" w:cs="Times New Roman"/>
          <w:sz w:val="28"/>
          <w:szCs w:val="28"/>
          <w:lang w:eastAsia="ru-RU"/>
        </w:rPr>
        <w:t xml:space="preserve">  2</w:t>
      </w:r>
      <w:r w:rsidRPr="00861D19">
        <w:rPr>
          <w:rFonts w:ascii="Times New Roman" w:eastAsia="SimSun" w:hAnsi="Times New Roman" w:cs="Times New Roman"/>
          <w:kern w:val="1"/>
          <w:sz w:val="28"/>
          <w:szCs w:val="28"/>
          <w:lang w:eastAsia="ar-SA" w:bidi="hi-IN"/>
        </w:rPr>
        <w:t>. Настоящее постановление вступает в силу со  дня официального опубликования.</w:t>
      </w:r>
    </w:p>
    <w:p w:rsidR="00861D19" w:rsidRPr="00861D19" w:rsidRDefault="00861D19" w:rsidP="00861D19">
      <w:pPr>
        <w:widowControl w:val="0"/>
        <w:numPr>
          <w:ilvl w:val="0"/>
          <w:numId w:val="1"/>
        </w:numPr>
        <w:suppressAutoHyphens/>
        <w:spacing w:after="0" w:line="240" w:lineRule="auto"/>
        <w:ind w:left="432" w:hanging="432"/>
        <w:jc w:val="both"/>
        <w:outlineLvl w:val="0"/>
        <w:rPr>
          <w:rFonts w:ascii="Times New Roman" w:eastAsia="NSimSun" w:hAnsi="Times New Roman" w:cs="Times New Roman"/>
          <w:bCs/>
          <w:color w:val="000000"/>
          <w:kern w:val="2"/>
          <w:sz w:val="28"/>
          <w:szCs w:val="28"/>
          <w:lang w:eastAsia="zh-CN" w:bidi="hi-IN"/>
        </w:rPr>
      </w:pPr>
    </w:p>
    <w:p w:rsidR="00861D19" w:rsidRPr="00861D19" w:rsidRDefault="00861D19" w:rsidP="00861D19">
      <w:pPr>
        <w:numPr>
          <w:ilvl w:val="0"/>
          <w:numId w:val="1"/>
        </w:numPr>
        <w:suppressAutoHyphens/>
        <w:spacing w:after="0" w:line="240" w:lineRule="auto"/>
        <w:ind w:left="432" w:right="139" w:hanging="432"/>
        <w:jc w:val="both"/>
        <w:rPr>
          <w:rFonts w:ascii="Times New Roman" w:eastAsia="SimSun" w:hAnsi="Times New Roman" w:cs="Times New Roman"/>
          <w:kern w:val="1"/>
          <w:sz w:val="28"/>
          <w:szCs w:val="28"/>
          <w:lang w:eastAsia="zh-CN" w:bidi="hi-IN"/>
        </w:rPr>
      </w:pPr>
    </w:p>
    <w:p w:rsidR="00861D19" w:rsidRPr="00861D19" w:rsidRDefault="00861D19" w:rsidP="00861D19">
      <w:pPr>
        <w:numPr>
          <w:ilvl w:val="0"/>
          <w:numId w:val="1"/>
        </w:numPr>
        <w:suppressAutoHyphens/>
        <w:spacing w:after="0" w:line="240" w:lineRule="auto"/>
        <w:ind w:left="432" w:hanging="432"/>
        <w:jc w:val="both"/>
        <w:rPr>
          <w:rFonts w:ascii="Times New Roman" w:eastAsia="SimSun" w:hAnsi="Times New Roman" w:cs="Times New Roman"/>
          <w:kern w:val="1"/>
          <w:sz w:val="28"/>
          <w:szCs w:val="28"/>
          <w:lang w:eastAsia="ar-SA" w:bidi="hi-IN"/>
        </w:rPr>
      </w:pPr>
      <w:r w:rsidRPr="00861D19">
        <w:rPr>
          <w:rFonts w:ascii="Times New Roman" w:eastAsia="SimSun" w:hAnsi="Times New Roman" w:cs="Times New Roman"/>
          <w:kern w:val="1"/>
          <w:sz w:val="28"/>
          <w:szCs w:val="28"/>
          <w:lang w:eastAsia="ar-SA" w:bidi="hi-IN"/>
        </w:rPr>
        <w:t>Глава сельского поселения                                                        А.Р.Рабина</w:t>
      </w:r>
    </w:p>
    <w:p w:rsidR="00861D19" w:rsidRPr="00861D19" w:rsidRDefault="00861D19" w:rsidP="00861D19">
      <w:pPr>
        <w:suppressAutoHyphens/>
        <w:spacing w:after="0" w:line="240" w:lineRule="auto"/>
        <w:ind w:left="708"/>
        <w:rPr>
          <w:rFonts w:ascii="Times New Roman" w:eastAsia="SimSun" w:hAnsi="Times New Roman" w:cs="Times New Roman"/>
          <w:kern w:val="1"/>
          <w:sz w:val="28"/>
          <w:szCs w:val="28"/>
          <w:lang w:eastAsia="ar-SA" w:bidi="hi-IN"/>
        </w:rPr>
      </w:pPr>
    </w:p>
    <w:p w:rsidR="00861D19" w:rsidRPr="00861D19" w:rsidRDefault="00861D19" w:rsidP="00861D19">
      <w:pPr>
        <w:suppressAutoHyphens/>
        <w:spacing w:after="0" w:line="240" w:lineRule="auto"/>
        <w:jc w:val="both"/>
        <w:rPr>
          <w:rFonts w:ascii="Times New Roman" w:eastAsia="SimSun" w:hAnsi="Times New Roman" w:cs="Times New Roman"/>
          <w:kern w:val="1"/>
          <w:sz w:val="28"/>
          <w:szCs w:val="28"/>
          <w:lang w:eastAsia="ar-SA" w:bidi="hi-IN"/>
        </w:rPr>
      </w:pPr>
    </w:p>
    <w:p w:rsidR="00861D19" w:rsidRPr="00861D19" w:rsidRDefault="00861D19" w:rsidP="00861D19">
      <w:pPr>
        <w:suppressAutoHyphens/>
        <w:spacing w:after="0" w:line="240" w:lineRule="auto"/>
        <w:jc w:val="both"/>
        <w:rPr>
          <w:rFonts w:ascii="Times New Roman" w:eastAsia="SimSun" w:hAnsi="Times New Roman" w:cs="Times New Roman"/>
          <w:kern w:val="1"/>
          <w:sz w:val="28"/>
          <w:szCs w:val="28"/>
          <w:lang w:eastAsia="ar-SA" w:bidi="hi-IN"/>
        </w:rPr>
      </w:pPr>
    </w:p>
    <w:p w:rsidR="00861D19" w:rsidRPr="00861D19" w:rsidRDefault="00861D19" w:rsidP="00861D19">
      <w:pPr>
        <w:suppressAutoHyphens/>
        <w:spacing w:after="0" w:line="240" w:lineRule="auto"/>
        <w:jc w:val="both"/>
        <w:rPr>
          <w:rFonts w:ascii="Times New Roman" w:eastAsia="SimSun" w:hAnsi="Times New Roman" w:cs="Times New Roman"/>
          <w:kern w:val="1"/>
          <w:sz w:val="28"/>
          <w:szCs w:val="28"/>
          <w:lang w:eastAsia="ar-SA" w:bidi="hi-IN"/>
        </w:rPr>
      </w:pPr>
    </w:p>
    <w:p w:rsidR="00861D19" w:rsidRPr="00861D19" w:rsidRDefault="00861D19" w:rsidP="00861D19">
      <w:pPr>
        <w:suppressAutoHyphens/>
        <w:spacing w:after="0" w:line="240" w:lineRule="auto"/>
        <w:jc w:val="both"/>
        <w:rPr>
          <w:rFonts w:ascii="Times New Roman" w:eastAsia="SimSun" w:hAnsi="Times New Roman" w:cs="Times New Roman"/>
          <w:kern w:val="1"/>
          <w:sz w:val="28"/>
          <w:szCs w:val="28"/>
          <w:lang w:eastAsia="ar-SA" w:bidi="hi-IN"/>
        </w:rPr>
      </w:pPr>
    </w:p>
    <w:p w:rsidR="00861D19" w:rsidRPr="00861D19" w:rsidRDefault="00861D19" w:rsidP="00861D19">
      <w:pPr>
        <w:suppressAutoHyphens/>
        <w:spacing w:after="0" w:line="240" w:lineRule="auto"/>
        <w:jc w:val="both"/>
        <w:rPr>
          <w:rFonts w:ascii="Times New Roman" w:eastAsia="SimSun" w:hAnsi="Times New Roman" w:cs="Times New Roman"/>
          <w:kern w:val="1"/>
          <w:sz w:val="28"/>
          <w:szCs w:val="28"/>
          <w:lang w:eastAsia="ar-SA" w:bidi="hi-IN"/>
        </w:rPr>
      </w:pPr>
    </w:p>
    <w:p w:rsidR="00861D19" w:rsidRPr="00861D19" w:rsidRDefault="00861D19" w:rsidP="00861D19">
      <w:pPr>
        <w:suppressAutoHyphens/>
        <w:spacing w:after="0" w:line="240" w:lineRule="auto"/>
        <w:jc w:val="both"/>
        <w:rPr>
          <w:rFonts w:ascii="Times New Roman" w:eastAsia="SimSun" w:hAnsi="Times New Roman" w:cs="Times New Roman"/>
          <w:kern w:val="1"/>
          <w:sz w:val="28"/>
          <w:szCs w:val="28"/>
          <w:lang w:eastAsia="ar-SA" w:bidi="hi-IN"/>
        </w:rPr>
      </w:pPr>
    </w:p>
    <w:p w:rsidR="00861D19" w:rsidRPr="00861D19" w:rsidRDefault="00861D19" w:rsidP="00861D19">
      <w:pPr>
        <w:suppressAutoHyphens/>
        <w:spacing w:after="0" w:line="240" w:lineRule="auto"/>
        <w:jc w:val="both"/>
        <w:rPr>
          <w:rFonts w:ascii="Times New Roman" w:eastAsia="SimSun" w:hAnsi="Times New Roman" w:cs="Times New Roman"/>
          <w:kern w:val="1"/>
          <w:sz w:val="28"/>
          <w:szCs w:val="28"/>
          <w:lang w:eastAsia="ar-SA" w:bidi="hi-IN"/>
        </w:rPr>
      </w:pPr>
    </w:p>
    <w:p w:rsidR="00861D19" w:rsidRPr="00861D19" w:rsidRDefault="00861D19" w:rsidP="00861D19">
      <w:pPr>
        <w:suppressAutoHyphens/>
        <w:spacing w:after="0" w:line="240" w:lineRule="auto"/>
        <w:ind w:left="4962"/>
        <w:jc w:val="right"/>
        <w:rPr>
          <w:rFonts w:ascii="Times New Roman" w:eastAsia="Times New Roman" w:hAnsi="Times New Roman" w:cs="Times New Roman"/>
          <w:sz w:val="24"/>
          <w:szCs w:val="24"/>
          <w:lang w:eastAsia="ar-SA"/>
        </w:rPr>
      </w:pPr>
      <w:r w:rsidRPr="00861D19">
        <w:rPr>
          <w:rFonts w:ascii="Times New Roman" w:eastAsia="Times New Roman" w:hAnsi="Times New Roman" w:cs="Times New Roman"/>
          <w:sz w:val="24"/>
          <w:szCs w:val="24"/>
          <w:lang w:eastAsia="ar-SA"/>
        </w:rPr>
        <w:t>Утвержденный</w:t>
      </w:r>
    </w:p>
    <w:p w:rsidR="00861D19" w:rsidRPr="00861D19" w:rsidRDefault="00861D19" w:rsidP="00861D19">
      <w:pPr>
        <w:suppressAutoHyphens/>
        <w:spacing w:after="0" w:line="240" w:lineRule="auto"/>
        <w:ind w:left="4962"/>
        <w:jc w:val="right"/>
        <w:rPr>
          <w:rFonts w:ascii="Times New Roman" w:eastAsia="Times New Roman" w:hAnsi="Times New Roman" w:cs="Times New Roman"/>
          <w:sz w:val="24"/>
          <w:szCs w:val="24"/>
          <w:lang w:eastAsia="ar-SA"/>
        </w:rPr>
      </w:pPr>
      <w:r w:rsidRPr="00861D19">
        <w:rPr>
          <w:rFonts w:ascii="Times New Roman" w:eastAsia="Times New Roman" w:hAnsi="Times New Roman" w:cs="Times New Roman"/>
          <w:sz w:val="24"/>
          <w:szCs w:val="24"/>
          <w:lang w:eastAsia="ar-SA"/>
        </w:rPr>
        <w:t xml:space="preserve">постановлением Администрации </w:t>
      </w:r>
      <w:r w:rsidRPr="00861D19">
        <w:rPr>
          <w:rFonts w:ascii="Times New Roman" w:eastAsia="NSimSun" w:hAnsi="Times New Roman" w:cs="Times New Roman"/>
          <w:iCs/>
          <w:color w:val="00000A"/>
          <w:sz w:val="24"/>
          <w:szCs w:val="24"/>
          <w:lang w:eastAsia="zh-CN" w:bidi="hi-IN"/>
        </w:rPr>
        <w:t>Вармазейского сельского поселения</w:t>
      </w:r>
    </w:p>
    <w:p w:rsidR="00861D19" w:rsidRPr="00861D19" w:rsidRDefault="00861D19" w:rsidP="00861D19">
      <w:pPr>
        <w:suppressAutoHyphens/>
        <w:spacing w:after="0" w:line="240" w:lineRule="auto"/>
        <w:ind w:left="4962"/>
        <w:jc w:val="right"/>
        <w:rPr>
          <w:rFonts w:ascii="Times New Roman" w:eastAsia="NSimSun" w:hAnsi="Times New Roman" w:cs="Times New Roman"/>
          <w:b/>
          <w:color w:val="00000A"/>
          <w:kern w:val="2"/>
          <w:sz w:val="24"/>
          <w:szCs w:val="24"/>
          <w:lang w:eastAsia="zh-CN" w:bidi="hi-IN"/>
        </w:rPr>
      </w:pPr>
      <w:r w:rsidRPr="00861D19">
        <w:rPr>
          <w:rFonts w:ascii="Times New Roman" w:eastAsia="Times New Roman" w:hAnsi="Times New Roman" w:cs="Times New Roman"/>
          <w:sz w:val="24"/>
          <w:szCs w:val="24"/>
          <w:lang w:eastAsia="ar-SA"/>
        </w:rPr>
        <w:t xml:space="preserve">Большеигнатовского муниципального района </w:t>
      </w:r>
      <w:r w:rsidRPr="00861D19">
        <w:rPr>
          <w:rFonts w:ascii="Times New Roman" w:eastAsia="Symbol" w:hAnsi="Times New Roman" w:cs="Times New Roman"/>
          <w:b/>
          <w:color w:val="000000"/>
          <w:kern w:val="1"/>
          <w:sz w:val="24"/>
          <w:szCs w:val="24"/>
          <w:lang w:eastAsia="zh-CN" w:bidi="hi-IN"/>
        </w:rPr>
        <w:t>«</w:t>
      </w:r>
      <w:r w:rsidRPr="00861D19">
        <w:rPr>
          <w:rFonts w:ascii="Times New Roman" w:eastAsia="Symbol" w:hAnsi="Times New Roman" w:cs="Times New Roman"/>
          <w:color w:val="000000"/>
          <w:kern w:val="1"/>
          <w:sz w:val="24"/>
          <w:szCs w:val="24"/>
          <w:lang w:eastAsia="zh-CN" w:bidi="hi-IN"/>
        </w:rPr>
        <w:t xml:space="preserve">Об утверждении </w:t>
      </w:r>
      <w:r w:rsidRPr="00861D19">
        <w:rPr>
          <w:rFonts w:ascii="Times New Roman" w:eastAsia="NSimSun" w:hAnsi="Times New Roman" w:cs="Times New Roman"/>
          <w:color w:val="00000A"/>
          <w:kern w:val="2"/>
          <w:sz w:val="24"/>
          <w:szCs w:val="24"/>
          <w:lang w:eastAsia="zh-CN" w:bidi="hi-IN"/>
        </w:rPr>
        <w:t>Административного регламента</w:t>
      </w:r>
      <w:r w:rsidRPr="00861D19">
        <w:rPr>
          <w:rFonts w:ascii="Times New Roman" w:eastAsia="NSimSun" w:hAnsi="Times New Roman" w:cs="Times New Roman"/>
          <w:b/>
          <w:color w:val="00000A"/>
          <w:kern w:val="2"/>
          <w:sz w:val="24"/>
          <w:szCs w:val="24"/>
          <w:lang w:eastAsia="zh-CN" w:bidi="hi-IN"/>
        </w:rPr>
        <w:t xml:space="preserve"> </w:t>
      </w:r>
    </w:p>
    <w:p w:rsidR="00861D19" w:rsidRPr="00861D19" w:rsidRDefault="00861D19" w:rsidP="00861D19">
      <w:pPr>
        <w:tabs>
          <w:tab w:val="num" w:pos="0"/>
        </w:tabs>
        <w:suppressAutoHyphens/>
        <w:spacing w:after="100" w:afterAutospacing="1" w:line="240" w:lineRule="auto"/>
        <w:ind w:left="4962"/>
        <w:jc w:val="right"/>
        <w:outlineLvl w:val="0"/>
        <w:rPr>
          <w:rFonts w:ascii="Times New Roman" w:eastAsia="NSimSun" w:hAnsi="Times New Roman" w:cs="Times New Roman"/>
          <w:color w:val="26282F"/>
          <w:kern w:val="2"/>
          <w:sz w:val="24"/>
          <w:szCs w:val="24"/>
          <w:lang w:eastAsia="zh-CN" w:bidi="hi-IN"/>
        </w:rPr>
      </w:pPr>
      <w:r w:rsidRPr="00861D19">
        <w:rPr>
          <w:rFonts w:ascii="Times New Roman" w:eastAsia="NSimSun" w:hAnsi="Times New Roman" w:cs="Times New Roman"/>
          <w:color w:val="26282F"/>
          <w:kern w:val="2"/>
          <w:sz w:val="24"/>
          <w:szCs w:val="24"/>
          <w:lang w:eastAsia="zh-CN" w:bidi="hi-IN"/>
        </w:rPr>
        <w:t xml:space="preserve">предоставления Администрацией </w:t>
      </w:r>
      <w:r w:rsidRPr="00861D19">
        <w:rPr>
          <w:rFonts w:ascii="Times New Roman" w:eastAsia="NSimSun" w:hAnsi="Times New Roman" w:cs="Times New Roman"/>
          <w:iCs/>
          <w:color w:val="26282F"/>
          <w:sz w:val="24"/>
          <w:szCs w:val="24"/>
          <w:lang w:eastAsia="zh-CN" w:bidi="hi-IN"/>
        </w:rPr>
        <w:t>Вармазейского сельского поселения</w:t>
      </w:r>
      <w:r w:rsidRPr="00861D19">
        <w:rPr>
          <w:rFonts w:ascii="Times New Roman" w:eastAsia="NSimSun" w:hAnsi="Times New Roman" w:cs="Times New Roman"/>
          <w:b/>
          <w:iCs/>
          <w:color w:val="26282F"/>
          <w:sz w:val="24"/>
          <w:szCs w:val="24"/>
          <w:lang w:eastAsia="zh-CN" w:bidi="hi-IN"/>
        </w:rPr>
        <w:t xml:space="preserve"> </w:t>
      </w:r>
      <w:r w:rsidRPr="00861D19">
        <w:rPr>
          <w:rFonts w:ascii="Times New Roman" w:eastAsia="NSimSun" w:hAnsi="Times New Roman" w:cs="Times New Roman"/>
          <w:color w:val="26282F"/>
          <w:kern w:val="2"/>
          <w:sz w:val="24"/>
          <w:szCs w:val="24"/>
          <w:lang w:eastAsia="zh-CN" w:bidi="hi-IN"/>
        </w:rPr>
        <w:t xml:space="preserve">Большеигнатовского муниципального района муниципальной услуги  </w:t>
      </w:r>
      <w:r w:rsidRPr="00861D19">
        <w:rPr>
          <w:rFonts w:ascii="Times New Roman" w:eastAsia="Times New Roman" w:hAnsi="Times New Roman" w:cs="Times New Roman"/>
          <w:color w:val="26282F"/>
          <w:kern w:val="2"/>
          <w:sz w:val="24"/>
          <w:szCs w:val="24"/>
          <w:lang w:eastAsia="zh-CN" w:bidi="hi-IN"/>
        </w:rPr>
        <w:t xml:space="preserve"> </w:t>
      </w:r>
      <w:r w:rsidRPr="00861D19">
        <w:rPr>
          <w:rFonts w:ascii="Times New Roman" w:eastAsia="NSimSun" w:hAnsi="Times New Roman" w:cs="Times New Roman"/>
          <w:color w:val="26282F"/>
          <w:kern w:val="2"/>
          <w:sz w:val="24"/>
          <w:szCs w:val="24"/>
          <w:lang w:eastAsia="zh-CN" w:bidi="hi-IN"/>
        </w:rPr>
        <w:t>«Предоставление</w:t>
      </w:r>
    </w:p>
    <w:p w:rsidR="00861D19" w:rsidRPr="00861D19" w:rsidRDefault="00861D19" w:rsidP="00861D19">
      <w:pPr>
        <w:tabs>
          <w:tab w:val="num" w:pos="0"/>
        </w:tabs>
        <w:suppressAutoHyphens/>
        <w:spacing w:after="100" w:afterAutospacing="1" w:line="240" w:lineRule="auto"/>
        <w:ind w:left="4962"/>
        <w:jc w:val="right"/>
        <w:outlineLvl w:val="0"/>
        <w:rPr>
          <w:rFonts w:ascii="Times New Roman" w:eastAsia="Times New Roman" w:hAnsi="Times New Roman" w:cs="Times New Roman"/>
          <w:sz w:val="24"/>
          <w:szCs w:val="24"/>
          <w:lang w:eastAsia="ar-SA"/>
        </w:rPr>
      </w:pPr>
      <w:r w:rsidRPr="00861D19">
        <w:rPr>
          <w:rFonts w:ascii="Times New Roman" w:eastAsia="NSimSun" w:hAnsi="Times New Roman" w:cs="Times New Roman"/>
          <w:color w:val="26282F"/>
          <w:kern w:val="2"/>
          <w:sz w:val="24"/>
          <w:szCs w:val="24"/>
          <w:lang w:eastAsia="zh-CN" w:bidi="hi-IN"/>
        </w:rPr>
        <w:lastRenderedPageBreak/>
        <w:t xml:space="preserve"> разрешения на условно разрешенный вид использования земельного участка или объекта капитального строительства»</w:t>
      </w:r>
      <w:r w:rsidRPr="00861D19">
        <w:rPr>
          <w:rFonts w:ascii="Times New Roman" w:eastAsia="Times New Roman" w:hAnsi="Times New Roman" w:cs="Times New Roman"/>
          <w:b/>
          <w:sz w:val="24"/>
          <w:szCs w:val="24"/>
          <w:lang w:eastAsia="ar-SA"/>
        </w:rPr>
        <w:t xml:space="preserve">                                                                        </w:t>
      </w:r>
      <w:r w:rsidRPr="00861D19">
        <w:rPr>
          <w:rFonts w:ascii="Times New Roman" w:eastAsia="Times New Roman" w:hAnsi="Times New Roman" w:cs="Times New Roman"/>
          <w:sz w:val="24"/>
          <w:szCs w:val="24"/>
          <w:lang w:eastAsia="ar-SA"/>
        </w:rPr>
        <w:t>от  03.07.2023г. № 43</w:t>
      </w:r>
    </w:p>
    <w:p w:rsidR="00861D19" w:rsidRPr="00861D19" w:rsidRDefault="00861D19" w:rsidP="00861D19">
      <w:pPr>
        <w:suppressAutoHyphens/>
        <w:spacing w:before="108" w:after="108" w:line="240" w:lineRule="auto"/>
        <w:outlineLvl w:val="0"/>
        <w:rPr>
          <w:rFonts w:ascii="Liberation Serif" w:eastAsia="NSimSun" w:hAnsi="Liberation Serif" w:cs="Arial"/>
          <w:b/>
          <w:color w:val="26282F"/>
          <w:kern w:val="2"/>
          <w:sz w:val="24"/>
          <w:szCs w:val="24"/>
          <w:lang w:eastAsia="zh-CN" w:bidi="hi-IN"/>
        </w:rPr>
      </w:pPr>
    </w:p>
    <w:p w:rsidR="00861D19" w:rsidRPr="00861D19" w:rsidRDefault="00861D19" w:rsidP="00861D19">
      <w:pPr>
        <w:tabs>
          <w:tab w:val="num" w:pos="0"/>
        </w:tabs>
        <w:suppressAutoHyphens/>
        <w:spacing w:before="108" w:after="108" w:line="240" w:lineRule="auto"/>
        <w:jc w:val="center"/>
        <w:outlineLvl w:val="0"/>
        <w:rPr>
          <w:rFonts w:ascii="Liberation Serif" w:eastAsia="NSimSun" w:hAnsi="Liberation Serif" w:cs="Arial"/>
          <w:b/>
          <w:color w:val="26282F"/>
          <w:kern w:val="2"/>
          <w:sz w:val="24"/>
          <w:szCs w:val="24"/>
          <w:lang w:eastAsia="zh-CN" w:bidi="hi-IN"/>
        </w:rPr>
      </w:pPr>
      <w:r w:rsidRPr="00861D19">
        <w:rPr>
          <w:rFonts w:ascii="Times New Roman" w:eastAsia="NSimSun" w:hAnsi="Times New Roman" w:cs="Times New Roman"/>
          <w:b/>
          <w:color w:val="26282F"/>
          <w:kern w:val="2"/>
          <w:sz w:val="24"/>
          <w:szCs w:val="24"/>
          <w:lang w:eastAsia="zh-CN" w:bidi="hi-IN"/>
        </w:rPr>
        <w:t>Административный регламент</w:t>
      </w:r>
      <w:r w:rsidRPr="00861D19">
        <w:rPr>
          <w:rFonts w:ascii="Times New Roman" w:eastAsia="NSimSun" w:hAnsi="Times New Roman" w:cs="Times New Roman"/>
          <w:b/>
          <w:color w:val="26282F"/>
          <w:kern w:val="2"/>
          <w:sz w:val="24"/>
          <w:szCs w:val="24"/>
          <w:lang w:eastAsia="zh-CN" w:bidi="hi-IN"/>
        </w:rPr>
        <w:br/>
        <w:t xml:space="preserve">предоставления Администрацией </w:t>
      </w:r>
      <w:r w:rsidRPr="00861D19">
        <w:rPr>
          <w:rFonts w:ascii="Times New Roman" w:eastAsia="NSimSun" w:hAnsi="Times New Roman" w:cs="Times New Roman"/>
          <w:b/>
          <w:iCs/>
          <w:color w:val="26282F"/>
          <w:sz w:val="24"/>
          <w:szCs w:val="24"/>
          <w:lang w:eastAsia="zh-CN" w:bidi="hi-IN"/>
        </w:rPr>
        <w:t xml:space="preserve">Вармазейского сельского поселения </w:t>
      </w:r>
      <w:r w:rsidRPr="00861D19">
        <w:rPr>
          <w:rFonts w:ascii="Times New Roman" w:eastAsia="NSimSun" w:hAnsi="Times New Roman" w:cs="Times New Roman"/>
          <w:b/>
          <w:color w:val="26282F"/>
          <w:kern w:val="2"/>
          <w:sz w:val="24"/>
          <w:szCs w:val="24"/>
          <w:lang w:eastAsia="zh-CN" w:bidi="hi-IN"/>
        </w:rPr>
        <w:t>Большеигнатовского  муниципального района муниципальной услуги</w:t>
      </w:r>
      <w:r w:rsidRPr="00861D19">
        <w:rPr>
          <w:rFonts w:ascii="Liberation Serif" w:eastAsia="NSimSun" w:hAnsi="Liberation Serif" w:cs="Arial"/>
          <w:b/>
          <w:color w:val="26282F"/>
          <w:kern w:val="2"/>
          <w:sz w:val="24"/>
          <w:szCs w:val="24"/>
          <w:lang w:eastAsia="zh-CN" w:bidi="hi-IN"/>
        </w:rPr>
        <w:t xml:space="preserve"> </w:t>
      </w:r>
      <w:r w:rsidRPr="00861D19">
        <w:rPr>
          <w:rFonts w:ascii="Times New Roman" w:eastAsia="Times New Roman" w:hAnsi="Times New Roman" w:cs="Times New Roman"/>
          <w:b/>
          <w:color w:val="26282F"/>
          <w:kern w:val="2"/>
          <w:sz w:val="24"/>
          <w:szCs w:val="24"/>
          <w:lang w:eastAsia="zh-CN" w:bidi="hi-IN"/>
        </w:rPr>
        <w:t xml:space="preserve"> </w:t>
      </w:r>
    </w:p>
    <w:p w:rsidR="00861D19" w:rsidRPr="00861D19" w:rsidRDefault="00861D19" w:rsidP="00861D19">
      <w:pPr>
        <w:tabs>
          <w:tab w:val="num" w:pos="0"/>
        </w:tabs>
        <w:suppressAutoHyphens/>
        <w:spacing w:before="108" w:after="108" w:line="240" w:lineRule="auto"/>
        <w:jc w:val="center"/>
        <w:outlineLvl w:val="0"/>
        <w:rPr>
          <w:rFonts w:ascii="Liberation Serif" w:eastAsia="NSimSun" w:hAnsi="Liberation Serif" w:cs="Arial"/>
          <w:b/>
          <w:color w:val="26282F"/>
          <w:kern w:val="2"/>
          <w:sz w:val="24"/>
          <w:szCs w:val="24"/>
          <w:lang w:eastAsia="zh-CN" w:bidi="hi-IN"/>
        </w:rPr>
      </w:pPr>
      <w:r w:rsidRPr="00861D19">
        <w:rPr>
          <w:rFonts w:ascii="Times New Roman" w:eastAsia="NSimSun" w:hAnsi="Times New Roman" w:cs="Times New Roman"/>
          <w:b/>
          <w:color w:val="26282F"/>
          <w:kern w:val="2"/>
          <w:sz w:val="24"/>
          <w:szCs w:val="24"/>
          <w:lang w:eastAsia="zh-CN" w:bidi="hi-IN"/>
        </w:rPr>
        <w:t>«Предоставление разрешения на условно разрешенный вид использования земельного участка или объекта капитального строительства»</w:t>
      </w:r>
    </w:p>
    <w:p w:rsidR="00861D19" w:rsidRPr="00861D19" w:rsidRDefault="00861D19" w:rsidP="00861D19">
      <w:pPr>
        <w:tabs>
          <w:tab w:val="num" w:pos="0"/>
        </w:tabs>
        <w:suppressAutoHyphens/>
        <w:spacing w:before="108" w:after="108" w:line="240" w:lineRule="auto"/>
        <w:jc w:val="center"/>
        <w:outlineLvl w:val="0"/>
        <w:rPr>
          <w:rFonts w:ascii="Times New Roman" w:eastAsia="NSimSun" w:hAnsi="Times New Roman" w:cs="Times New Roman"/>
          <w:b/>
          <w:color w:val="26282F"/>
          <w:kern w:val="2"/>
          <w:sz w:val="24"/>
          <w:szCs w:val="24"/>
          <w:lang w:eastAsia="zh-CN" w:bidi="hi-IN"/>
        </w:rPr>
      </w:pPr>
    </w:p>
    <w:p w:rsidR="00861D19" w:rsidRPr="00861D19" w:rsidRDefault="00861D19" w:rsidP="00861D19">
      <w:pPr>
        <w:tabs>
          <w:tab w:val="num" w:pos="0"/>
        </w:tabs>
        <w:suppressAutoHyphens/>
        <w:spacing w:before="108" w:after="108" w:line="240" w:lineRule="auto"/>
        <w:jc w:val="center"/>
        <w:outlineLvl w:val="0"/>
        <w:rPr>
          <w:rFonts w:ascii="Liberation Serif" w:eastAsia="NSimSun" w:hAnsi="Liberation Serif" w:cs="Arial"/>
          <w:b/>
          <w:color w:val="26282F"/>
          <w:kern w:val="2"/>
          <w:sz w:val="24"/>
          <w:szCs w:val="24"/>
          <w:lang w:eastAsia="zh-CN" w:bidi="hi-IN"/>
        </w:rPr>
      </w:pPr>
      <w:bookmarkStart w:id="314" w:name="Bookmark"/>
      <w:r w:rsidRPr="00861D19">
        <w:rPr>
          <w:rFonts w:ascii="Times New Roman" w:eastAsia="NSimSun" w:hAnsi="Times New Roman" w:cs="Times New Roman"/>
          <w:b/>
          <w:color w:val="26282F"/>
          <w:kern w:val="2"/>
          <w:sz w:val="24"/>
          <w:szCs w:val="24"/>
          <w:lang w:eastAsia="zh-CN" w:bidi="hi-IN"/>
        </w:rPr>
        <w:t>Раздел 1. Общие положения</w:t>
      </w:r>
      <w:bookmarkEnd w:id="314"/>
    </w:p>
    <w:p w:rsidR="00861D19" w:rsidRPr="00861D19" w:rsidRDefault="00861D19" w:rsidP="00861D19">
      <w:pPr>
        <w:suppressAutoHyphens/>
        <w:spacing w:after="0" w:line="240" w:lineRule="auto"/>
        <w:jc w:val="center"/>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b/>
          <w:color w:val="00000A"/>
          <w:kern w:val="2"/>
          <w:sz w:val="24"/>
          <w:szCs w:val="24"/>
          <w:lang w:eastAsia="zh-CN" w:bidi="hi-IN"/>
        </w:rPr>
        <w:t xml:space="preserve">Подраздел </w:t>
      </w:r>
      <w:bookmarkStart w:id="315" w:name="Bookmark1"/>
      <w:r w:rsidRPr="00861D19">
        <w:rPr>
          <w:rFonts w:ascii="Times New Roman" w:eastAsia="NSimSun" w:hAnsi="Times New Roman" w:cs="Times New Roman"/>
          <w:b/>
          <w:color w:val="00000A"/>
          <w:kern w:val="2"/>
          <w:sz w:val="24"/>
          <w:szCs w:val="24"/>
          <w:lang w:eastAsia="zh-CN" w:bidi="hi-IN"/>
        </w:rPr>
        <w:t>1. Предмет регулирования административного регламента.</w:t>
      </w:r>
    </w:p>
    <w:p w:rsidR="00861D19" w:rsidRPr="00861D19" w:rsidRDefault="00861D19" w:rsidP="00861D19">
      <w:pPr>
        <w:suppressAutoHyphens/>
        <w:spacing w:after="0" w:line="240" w:lineRule="auto"/>
        <w:jc w:val="center"/>
        <w:rPr>
          <w:rFonts w:ascii="Liberation Serif" w:eastAsia="NSimSun" w:hAnsi="Liberation Serif" w:cs="Arial"/>
          <w:color w:val="00000A"/>
          <w:kern w:val="2"/>
          <w:sz w:val="24"/>
          <w:szCs w:val="24"/>
          <w:lang w:eastAsia="zh-CN" w:bidi="hi-IN"/>
        </w:rPr>
      </w:pPr>
    </w:p>
    <w:bookmarkEnd w:id="315"/>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1. Настоящий Административный регламент предоставления Администрацией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 xml:space="preserve">Большеигнатовского муниципального </w:t>
      </w:r>
      <w:r w:rsidRPr="00861D19">
        <w:rPr>
          <w:rFonts w:ascii="Times New Roman" w:eastAsia="NSimSun" w:hAnsi="Times New Roman" w:cs="Times New Roman"/>
          <w:color w:val="26282F"/>
          <w:kern w:val="2"/>
          <w:sz w:val="24"/>
          <w:szCs w:val="24"/>
          <w:lang w:eastAsia="zh-CN" w:bidi="hi-IN"/>
        </w:rPr>
        <w:t>района</w:t>
      </w:r>
      <w:r w:rsidRPr="00861D19">
        <w:rPr>
          <w:rFonts w:ascii="Times New Roman" w:eastAsia="NSimSun" w:hAnsi="Times New Roman" w:cs="Times New Roman"/>
          <w:color w:val="00000A"/>
          <w:kern w:val="2"/>
          <w:sz w:val="24"/>
          <w:szCs w:val="24"/>
          <w:lang w:eastAsia="zh-CN" w:bidi="hi-IN"/>
        </w:rPr>
        <w:t xml:space="preserve"> (далее — Администрация района)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предоставления и доступности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сельского поселения полномочий по предоставлению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16" w:name="Bookmark2"/>
      <w:bookmarkEnd w:id="316"/>
      <w:r w:rsidRPr="00861D19">
        <w:rPr>
          <w:rFonts w:ascii="Times New Roman" w:eastAsia="NSimSun" w:hAnsi="Times New Roman" w:cs="Times New Roman"/>
          <w:b/>
          <w:color w:val="00000A"/>
          <w:kern w:val="2"/>
          <w:sz w:val="24"/>
          <w:szCs w:val="24"/>
          <w:lang w:eastAsia="zh-CN" w:bidi="hi-IN"/>
        </w:rPr>
        <w:t>Подраздел 2. Круг заявителей.</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17" w:name="Bookmark3"/>
      <w:bookmarkEnd w:id="317"/>
      <w:r w:rsidRPr="00861D19">
        <w:rPr>
          <w:rFonts w:ascii="Times New Roman" w:eastAsia="NSimSun" w:hAnsi="Times New Roman" w:cs="Times New Roman"/>
          <w:color w:val="00000A"/>
          <w:kern w:val="2"/>
          <w:sz w:val="24"/>
          <w:szCs w:val="24"/>
          <w:lang w:eastAsia="zh-CN" w:bidi="hi-IN"/>
        </w:rPr>
        <w:t>2. Муниципальная услуга предоставляется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Times New Roman" w:hAnsi="Times New Roman" w:cs="Times New Roman"/>
          <w:iCs/>
          <w:color w:val="00000A"/>
          <w:kern w:val="2"/>
          <w:sz w:val="24"/>
          <w:szCs w:val="24"/>
          <w:lang w:eastAsia="zh-CN" w:bidi="hi-IN"/>
        </w:rPr>
        <w:t xml:space="preserve"> </w:t>
      </w:r>
      <w:r w:rsidRPr="00861D19">
        <w:rPr>
          <w:rFonts w:ascii="Times New Roman" w:eastAsia="NSimSun" w:hAnsi="Times New Roman" w:cs="Times New Roman"/>
          <w:iCs/>
          <w:color w:val="00000A"/>
          <w:kern w:val="2"/>
          <w:sz w:val="24"/>
          <w:szCs w:val="24"/>
          <w:lang w:eastAsia="zh-CN" w:bidi="hi-IN"/>
        </w:rPr>
        <w:t>физическому или юридическому лицу, которое обратилось в Администрацию сельского поселения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18" w:name="Bookmark4"/>
      <w:bookmarkEnd w:id="318"/>
      <w:r w:rsidRPr="00861D19">
        <w:rPr>
          <w:rFonts w:ascii="Times New Roman" w:eastAsia="NSimSun" w:hAnsi="Times New Roman" w:cs="Times New Roman"/>
          <w:color w:val="00000A"/>
          <w:kern w:val="2"/>
          <w:sz w:val="24"/>
          <w:szCs w:val="24"/>
          <w:lang w:eastAsia="zh-CN" w:bidi="hi-I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jc w:val="center"/>
        <w:rPr>
          <w:rFonts w:ascii="Times New Roman" w:eastAsia="NSimSun" w:hAnsi="Times New Roman" w:cs="Times New Roman"/>
          <w:b/>
          <w:color w:val="00000A"/>
          <w:kern w:val="2"/>
          <w:sz w:val="24"/>
          <w:szCs w:val="24"/>
          <w:lang w:eastAsia="zh-CN" w:bidi="hi-IN"/>
        </w:rPr>
      </w:pPr>
      <w:bookmarkStart w:id="319" w:name="Bookmark5"/>
      <w:bookmarkEnd w:id="319"/>
    </w:p>
    <w:p w:rsidR="00861D19" w:rsidRPr="00861D19" w:rsidRDefault="00861D19" w:rsidP="00861D19">
      <w:pPr>
        <w:suppressAutoHyphens/>
        <w:spacing w:after="0" w:line="240" w:lineRule="auto"/>
        <w:jc w:val="center"/>
        <w:rPr>
          <w:rFonts w:ascii="Times New Roman" w:eastAsia="NSimSun" w:hAnsi="Times New Roman" w:cs="Times New Roman"/>
          <w:b/>
          <w:color w:val="00000A"/>
          <w:kern w:val="2"/>
          <w:sz w:val="24"/>
          <w:szCs w:val="24"/>
          <w:lang w:eastAsia="zh-CN" w:bidi="hi-IN"/>
        </w:rPr>
      </w:pPr>
      <w:r w:rsidRPr="00861D19">
        <w:rPr>
          <w:rFonts w:ascii="Times New Roman" w:eastAsia="NSimSun" w:hAnsi="Times New Roman" w:cs="Times New Roman"/>
          <w:b/>
          <w:color w:val="00000A"/>
          <w:kern w:val="2"/>
          <w:sz w:val="24"/>
          <w:szCs w:val="24"/>
          <w:lang w:eastAsia="zh-CN" w:bidi="hi-IN"/>
        </w:rPr>
        <w:t>Подраздел</w:t>
      </w:r>
      <w:bookmarkStart w:id="320" w:name="Bookmark6"/>
      <w:r w:rsidRPr="00861D19">
        <w:rPr>
          <w:rFonts w:ascii="Times New Roman" w:eastAsia="NSimSun" w:hAnsi="Times New Roman" w:cs="Times New Roman"/>
          <w:b/>
          <w:color w:val="00000A"/>
          <w:kern w:val="2"/>
          <w:sz w:val="24"/>
          <w:szCs w:val="24"/>
          <w:lang w:eastAsia="zh-CN" w:bidi="hi-IN"/>
        </w:rPr>
        <w:t xml:space="preserve"> 3. Требования, предъявляемые к вариантам предоставления муниципальной услуги.</w:t>
      </w:r>
      <w:bookmarkEnd w:id="320"/>
    </w:p>
    <w:p w:rsidR="00861D19" w:rsidRPr="00861D19" w:rsidRDefault="00861D19" w:rsidP="00861D19">
      <w:pPr>
        <w:suppressAutoHyphens/>
        <w:spacing w:after="0" w:line="240" w:lineRule="auto"/>
        <w:ind w:firstLine="709"/>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4. Порядок получения информации по вопросам предоставления муниципальной услуги.</w:t>
      </w:r>
    </w:p>
    <w:p w:rsidR="00861D19" w:rsidRPr="00861D19" w:rsidRDefault="00861D19" w:rsidP="00861D19">
      <w:pPr>
        <w:suppressAutoHyphens/>
        <w:spacing w:after="0" w:line="240" w:lineRule="auto"/>
        <w:ind w:firstLine="709"/>
        <w:jc w:val="both"/>
        <w:rPr>
          <w:rFonts w:ascii="Liberation Serif" w:eastAsia="NSimSun" w:hAnsi="Liberation Serif" w:cs="Arial"/>
          <w:color w:val="00000A"/>
          <w:kern w:val="2"/>
          <w:sz w:val="24"/>
          <w:szCs w:val="24"/>
          <w:lang w:eastAsia="zh-CN" w:bidi="hi-IN"/>
        </w:rPr>
      </w:pPr>
      <w:bookmarkStart w:id="321" w:name="Bookmark7"/>
      <w:bookmarkEnd w:id="321"/>
      <w:r w:rsidRPr="00861D19">
        <w:rPr>
          <w:rFonts w:ascii="Times New Roman" w:eastAsia="NSimSun" w:hAnsi="Times New Roman" w:cs="Times New Roman"/>
          <w:color w:val="00000A"/>
          <w:kern w:val="2"/>
          <w:sz w:val="24"/>
          <w:szCs w:val="24"/>
          <w:lang w:eastAsia="zh-CN" w:bidi="hi-IN"/>
        </w:rPr>
        <w:t>Информирование о порядке предоставления муниципальной услуги осуществляется:</w:t>
      </w:r>
    </w:p>
    <w:p w:rsidR="00861D19" w:rsidRPr="00861D19" w:rsidRDefault="00861D19" w:rsidP="00861D19">
      <w:pPr>
        <w:suppressAutoHyphens/>
        <w:spacing w:after="0" w:line="240" w:lineRule="auto"/>
        <w:ind w:firstLine="720"/>
        <w:jc w:val="both"/>
        <w:rPr>
          <w:rFonts w:ascii="Liberation Serif" w:eastAsia="NSimSun" w:hAnsi="Liberation Serif" w:cs="Arial"/>
          <w:kern w:val="2"/>
          <w:sz w:val="24"/>
          <w:szCs w:val="24"/>
          <w:lang w:eastAsia="zh-CN" w:bidi="hi-IN"/>
        </w:rPr>
      </w:pPr>
      <w:bookmarkStart w:id="322" w:name="Bookmark8"/>
      <w:bookmarkEnd w:id="322"/>
      <w:r w:rsidRPr="00861D19">
        <w:rPr>
          <w:rFonts w:ascii="Times New Roman" w:eastAsia="NSimSun" w:hAnsi="Times New Roman" w:cs="Times New Roman"/>
          <w:kern w:val="2"/>
          <w:sz w:val="24"/>
          <w:szCs w:val="24"/>
          <w:lang w:eastAsia="zh-CN" w:bidi="hi-IN"/>
        </w:rPr>
        <w:t xml:space="preserve">а) </w:t>
      </w:r>
      <w:r w:rsidRPr="00861D19">
        <w:rPr>
          <w:rFonts w:ascii="Times New Roman" w:eastAsia="Times New Roman" w:hAnsi="Times New Roman" w:cs="Times New Roman"/>
          <w:bCs/>
          <w:iCs/>
          <w:sz w:val="24"/>
          <w:szCs w:val="24"/>
          <w:lang w:eastAsia="ru-RU"/>
        </w:rPr>
        <w:t>специалистом  Администрации поселения (далее - Специалист), ответственным за предоставление муниципальной услуги, при непосредственном обращении заявителя в Администрацию поселения</w:t>
      </w:r>
      <w:r w:rsidRPr="00861D19">
        <w:rPr>
          <w:rFonts w:ascii="Times New Roman" w:eastAsia="NSimSun" w:hAnsi="Times New Roman" w:cs="Times New Roman"/>
          <w:kern w:val="2"/>
          <w:sz w:val="24"/>
          <w:szCs w:val="24"/>
          <w:lang w:eastAsia="zh-CN" w:bidi="hi-IN"/>
        </w:rPr>
        <w:t>;</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23" w:name="Bookmark9"/>
      <w:bookmarkEnd w:id="323"/>
      <w:r w:rsidRPr="00861D19">
        <w:rPr>
          <w:rFonts w:ascii="Times New Roman" w:eastAsia="NSimSun" w:hAnsi="Times New Roman" w:cs="Times New Roman"/>
          <w:color w:val="00000A"/>
          <w:kern w:val="2"/>
          <w:sz w:val="24"/>
          <w:szCs w:val="24"/>
          <w:lang w:eastAsia="zh-CN" w:bidi="hi-I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861D19">
        <w:rPr>
          <w:rFonts w:ascii="Times New Roman" w:eastAsia="NSimSun" w:hAnsi="Times New Roman" w:cs="Times New Roman"/>
          <w:color w:val="106BBE"/>
          <w:kern w:val="2"/>
          <w:sz w:val="24"/>
          <w:szCs w:val="24"/>
          <w:lang w:eastAsia="zh-CN" w:bidi="hi-IN"/>
        </w:rPr>
        <w:t>https://mfc13.ru/</w:t>
      </w:r>
      <w:r w:rsidRPr="00861D19">
        <w:rPr>
          <w:rFonts w:ascii="Times New Roman" w:eastAsia="NSimSun" w:hAnsi="Times New Roman" w:cs="Times New Roman"/>
          <w:color w:val="00000A"/>
          <w:kern w:val="2"/>
          <w:sz w:val="24"/>
          <w:szCs w:val="24"/>
          <w:lang w:eastAsia="zh-CN" w:bidi="hi-IN"/>
        </w:rPr>
        <w:t xml:space="preserve">, в случае, если муниципальная услуга предоставляется МФЦ или с его </w:t>
      </w:r>
      <w:r w:rsidRPr="00861D19">
        <w:rPr>
          <w:rFonts w:ascii="Times New Roman" w:eastAsia="NSimSun" w:hAnsi="Times New Roman" w:cs="Times New Roman"/>
          <w:color w:val="00000A"/>
          <w:kern w:val="2"/>
          <w:sz w:val="24"/>
          <w:szCs w:val="24"/>
          <w:lang w:eastAsia="zh-CN" w:bidi="hi-IN"/>
        </w:rPr>
        <w:lastRenderedPageBreak/>
        <w:t xml:space="preserve">участием, в соответствии с соглашением о взаимодействии между МФЦ и Администрацией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24" w:name="Bookmark10"/>
      <w:bookmarkEnd w:id="324"/>
      <w:r w:rsidRPr="00861D19">
        <w:rPr>
          <w:rFonts w:ascii="Times New Roman" w:eastAsia="NSimSun" w:hAnsi="Times New Roman" w:cs="Times New Roman"/>
          <w:color w:val="00000A"/>
          <w:kern w:val="2"/>
          <w:sz w:val="24"/>
          <w:szCs w:val="24"/>
          <w:lang w:eastAsia="zh-CN" w:bidi="hi-IN"/>
        </w:rPr>
        <w:t>в) посредством телефонной, факсимильной и иных средств телекоммуникационной связи;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25" w:name="Bookmark11"/>
      <w:bookmarkEnd w:id="325"/>
      <w:r w:rsidRPr="00861D19">
        <w:rPr>
          <w:rFonts w:ascii="Times New Roman" w:eastAsia="NSimSun" w:hAnsi="Times New Roman" w:cs="Times New Roman"/>
          <w:color w:val="00000A"/>
          <w:kern w:val="2"/>
          <w:sz w:val="24"/>
          <w:szCs w:val="24"/>
          <w:lang w:eastAsia="zh-CN" w:bidi="hi-IN"/>
        </w:rPr>
        <w:t xml:space="preserve">г) на официальном сайте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 xml:space="preserve"> в информационно-телекоммуникационной сети «Интернет» </w:t>
      </w:r>
      <w:r w:rsidRPr="00861D19">
        <w:rPr>
          <w:rFonts w:ascii="Times New Roman" w:eastAsia="NSimSun" w:hAnsi="Times New Roman" w:cs="Times New Roman" w:hint="eastAsia"/>
          <w:color w:val="273350"/>
          <w:kern w:val="2"/>
          <w:sz w:val="24"/>
          <w:szCs w:val="24"/>
          <w:shd w:val="clear" w:color="auto" w:fill="F8F8FA"/>
          <w:lang w:eastAsia="zh-CN" w:bidi="hi-IN"/>
        </w:rPr>
        <w:t>https://varmazejskoe-r13.gosweb.gosuslugi.ru/</w:t>
      </w:r>
      <w:r w:rsidRPr="00861D19">
        <w:rPr>
          <w:rFonts w:ascii="Times New Roman" w:eastAsia="NSimSun" w:hAnsi="Times New Roman" w:cs="Times New Roman"/>
          <w:color w:val="273350"/>
          <w:kern w:val="2"/>
          <w:sz w:val="24"/>
          <w:szCs w:val="24"/>
          <w:shd w:val="clear" w:color="auto" w:fill="F8F8FA"/>
          <w:lang w:eastAsia="zh-CN" w:bidi="hi-IN"/>
        </w:rPr>
        <w:t xml:space="preserve"> </w:t>
      </w:r>
      <w:r w:rsidRPr="00861D19">
        <w:rPr>
          <w:rFonts w:ascii="Times New Roman" w:eastAsia="NSimSun" w:hAnsi="Times New Roman" w:cs="Times New Roman"/>
          <w:color w:val="00000A"/>
          <w:kern w:val="2"/>
          <w:sz w:val="24"/>
          <w:szCs w:val="24"/>
          <w:lang w:eastAsia="zh-CN" w:bidi="hi-IN"/>
        </w:rPr>
        <w:t>(далее - официальный сайт Администрации);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26" w:name="Bookmark12"/>
      <w:bookmarkEnd w:id="326"/>
      <w:r w:rsidRPr="00861D19">
        <w:rPr>
          <w:rFonts w:ascii="Times New Roman" w:eastAsia="NSimSun" w:hAnsi="Times New Roman" w:cs="Times New Roman"/>
          <w:color w:val="00000A"/>
          <w:kern w:val="2"/>
          <w:sz w:val="24"/>
          <w:szCs w:val="24"/>
          <w:lang w:eastAsia="zh-CN" w:bidi="hi-I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56" w:history="1">
        <w:r w:rsidRPr="00861D19">
          <w:rPr>
            <w:rFonts w:ascii="Times New Roman" w:eastAsia="NSimSun" w:hAnsi="Times New Roman" w:cs="Times New Roman"/>
            <w:color w:val="000080"/>
            <w:kern w:val="2"/>
            <w:sz w:val="24"/>
            <w:szCs w:val="24"/>
            <w:u w:val="single"/>
            <w:lang w:eastAsia="zh-CN" w:bidi="ru-RU"/>
          </w:rPr>
          <w:t>www.gosuslugi.ru</w:t>
        </w:r>
      </w:hyperlink>
      <w:r w:rsidRPr="00861D19">
        <w:rPr>
          <w:rFonts w:ascii="Times New Roman" w:eastAsia="NSimSun" w:hAnsi="Times New Roman" w:cs="Times New Roman"/>
          <w:color w:val="00000A"/>
          <w:kern w:val="2"/>
          <w:sz w:val="24"/>
          <w:szCs w:val="24"/>
          <w:lang w:eastAsia="zh-CN" w:bidi="hi-IN"/>
        </w:rPr>
        <w:t>) и (или) региональной государственной информационной системы "Реестр государственных и муниципальных услуг" (далее - Региональный портал);</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27" w:name="Bookmark13"/>
      <w:bookmarkEnd w:id="327"/>
      <w:r w:rsidRPr="00861D19">
        <w:rPr>
          <w:rFonts w:ascii="Times New Roman" w:eastAsia="NSimSun" w:hAnsi="Times New Roman" w:cs="Times New Roman"/>
          <w:color w:val="00000A"/>
          <w:kern w:val="2"/>
          <w:sz w:val="24"/>
          <w:szCs w:val="24"/>
          <w:lang w:eastAsia="zh-CN" w:bidi="hi-IN"/>
        </w:rPr>
        <w:t>е) посредством ответов на письменные обращения граждан.</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28" w:name="Bookmark14"/>
      <w:bookmarkEnd w:id="328"/>
      <w:r w:rsidRPr="00861D19">
        <w:rPr>
          <w:rFonts w:ascii="Times New Roman" w:eastAsia="NSimSun" w:hAnsi="Times New Roman" w:cs="Times New Roman"/>
          <w:color w:val="00000A"/>
          <w:kern w:val="2"/>
          <w:sz w:val="24"/>
          <w:szCs w:val="24"/>
          <w:lang w:eastAsia="zh-CN" w:bidi="hi-IN"/>
        </w:rPr>
        <w:t>5. Порядок, форма, место размещения и способы получения справочной информации.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29" w:name="Bookmark15"/>
      <w:bookmarkEnd w:id="329"/>
      <w:r w:rsidRPr="00861D19">
        <w:rPr>
          <w:rFonts w:ascii="Times New Roman" w:eastAsia="NSimSun" w:hAnsi="Times New Roman" w:cs="Times New Roman"/>
          <w:color w:val="00000A"/>
          <w:kern w:val="2"/>
          <w:sz w:val="24"/>
          <w:szCs w:val="24"/>
          <w:lang w:eastAsia="zh-CN" w:bidi="hi-IN"/>
        </w:rPr>
        <w:t xml:space="preserve">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 xml:space="preserve"> в сети «Интернет».</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30" w:name="Bookmark16"/>
      <w:bookmarkEnd w:id="330"/>
      <w:r w:rsidRPr="00861D19">
        <w:rPr>
          <w:rFonts w:ascii="Times New Roman" w:eastAsia="NSimSun" w:hAnsi="Times New Roman" w:cs="Times New Roman"/>
          <w:color w:val="00000A"/>
          <w:kern w:val="2"/>
          <w:sz w:val="24"/>
          <w:szCs w:val="24"/>
          <w:lang w:eastAsia="zh-CN" w:bidi="hi-IN"/>
        </w:rPr>
        <w:t xml:space="preserve">Информирование заявителей, прием и выдача документов осуществляется в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 xml:space="preserve"> (далее - Уполномоченный орган), в Государственное автономное учреждение Республики Мордовия "</w:t>
      </w:r>
      <w:r w:rsidRPr="00861D19">
        <w:rPr>
          <w:rFonts w:ascii="Times New Roman" w:eastAsia="Times New Roman" w:hAnsi="Times New Roman" w:cs="Times New Roman"/>
          <w:color w:val="22272F"/>
          <w:sz w:val="24"/>
          <w:szCs w:val="24"/>
          <w:lang w:eastAsia="ru-RU"/>
        </w:rPr>
        <w:t>"Многофункциональный центр предоставления государственных и муниципальных услуг</w:t>
      </w:r>
      <w:r w:rsidRPr="00861D19">
        <w:rPr>
          <w:rFonts w:ascii="Times New Roman" w:eastAsia="NSimSun" w:hAnsi="Times New Roman" w:cs="Times New Roman"/>
          <w:iCs/>
          <w:kern w:val="2"/>
          <w:sz w:val="24"/>
          <w:szCs w:val="24"/>
          <w:lang w:eastAsia="zh-CN" w:bidi="hi-IN"/>
        </w:rPr>
        <w:t xml:space="preserve"> </w:t>
      </w:r>
      <w:r w:rsidRPr="00861D19">
        <w:rPr>
          <w:rFonts w:ascii="Times New Roman" w:eastAsia="NSimSun" w:hAnsi="Times New Roman" w:cs="Times New Roman"/>
          <w:color w:val="00000A"/>
          <w:kern w:val="2"/>
          <w:sz w:val="24"/>
          <w:szCs w:val="24"/>
          <w:lang w:eastAsia="zh-CN" w:bidi="hi-IN"/>
        </w:rPr>
        <w:t>(далее - МФЦ), в территориальных обособленных структурных подразделениях (далее - ТОСП), в рамках заключенного соглашения о взаимодействии.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861D19">
        <w:rPr>
          <w:rFonts w:ascii="Liberation Serif" w:eastAsia="NSimSun" w:hAnsi="Liberation Serif" w:cs="Arial"/>
          <w:color w:val="00000A"/>
          <w:kern w:val="2"/>
          <w:sz w:val="24"/>
          <w:szCs w:val="24"/>
          <w:lang w:eastAsia="zh-CN" w:bidi="hi-IN"/>
        </w:rPr>
        <w:t xml:space="preserve"> </w:t>
      </w:r>
      <w:r w:rsidRPr="00861D19">
        <w:rPr>
          <w:rFonts w:ascii="Times New Roman" w:eastAsia="NSimSun" w:hAnsi="Times New Roman" w:cs="Times New Roman"/>
          <w:color w:val="00000A"/>
          <w:kern w:val="2"/>
          <w:sz w:val="24"/>
          <w:szCs w:val="24"/>
          <w:lang w:eastAsia="zh-CN" w:bidi="hi-IN"/>
        </w:rPr>
        <w:t xml:space="preserve">Приложении №1, а так же размещены на официальном сайте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 xml:space="preserve"> в СМИ, на информационном стенде в Администрации сельского поселения, в помещении МФЦ, ТОСП.</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На официальном сайте Администрации сельского поселения, в СМИ, на информационном стенде в Администрации, в помещении МФЦ, ТОСП размещаются: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31" w:name="Bookmark17"/>
      <w:bookmarkEnd w:id="331"/>
      <w:r w:rsidRPr="00861D19">
        <w:rPr>
          <w:rFonts w:ascii="Times New Roman" w:eastAsia="NSimSun" w:hAnsi="Times New Roman" w:cs="Times New Roman"/>
          <w:color w:val="00000A"/>
          <w:kern w:val="2"/>
          <w:sz w:val="24"/>
          <w:szCs w:val="24"/>
          <w:lang w:eastAsia="zh-CN" w:bidi="hi-IN"/>
        </w:rPr>
        <w:t>а) общий режим работы;</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32" w:name="Bookmark18"/>
      <w:bookmarkEnd w:id="332"/>
      <w:r w:rsidRPr="00861D19">
        <w:rPr>
          <w:rFonts w:ascii="Times New Roman" w:eastAsia="NSimSun" w:hAnsi="Times New Roman" w:cs="Times New Roman"/>
          <w:color w:val="00000A"/>
          <w:kern w:val="2"/>
          <w:sz w:val="24"/>
          <w:szCs w:val="24"/>
          <w:lang w:eastAsia="zh-CN" w:bidi="hi-IN"/>
        </w:rPr>
        <w:t>б) перечень документов, необходимых для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33" w:name="Bookmark19"/>
      <w:bookmarkEnd w:id="333"/>
      <w:r w:rsidRPr="00861D19">
        <w:rPr>
          <w:rFonts w:ascii="Times New Roman" w:eastAsia="NSimSun" w:hAnsi="Times New Roman" w:cs="Times New Roman"/>
          <w:color w:val="00000A"/>
          <w:kern w:val="2"/>
          <w:sz w:val="24"/>
          <w:szCs w:val="24"/>
          <w:lang w:eastAsia="zh-CN" w:bidi="hi-IN"/>
        </w:rPr>
        <w:t>в) образец заполнения заявления.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34" w:name="Bookmark20"/>
      <w:bookmarkEnd w:id="334"/>
      <w:r w:rsidRPr="00861D19">
        <w:rPr>
          <w:rFonts w:ascii="Times New Roman" w:eastAsia="NSimSun" w:hAnsi="Times New Roman" w:cs="Times New Roman"/>
          <w:color w:val="00000A"/>
          <w:kern w:val="2"/>
          <w:sz w:val="24"/>
          <w:szCs w:val="24"/>
          <w:lang w:eastAsia="zh-CN" w:bidi="hi-I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о перечне документов, необходимых для предоставления услуги, их комплектности (достаточности);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о правильности оформления документов, необходимых для предоставления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об источниках получения документов, необходимых для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о порядке, сроках оформления документов, необходимых для получения муниципальной услуги, возможности их получения;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об основаниях для отказа в предоставлении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Индивидуальное устное информирование о порядке предоставления муниципальной услуги обеспечивается специалистами Администрации сельского поселения,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lastRenderedPageBreak/>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57" w:history="1">
        <w:r w:rsidRPr="00861D19">
          <w:rPr>
            <w:rFonts w:ascii="Times New Roman" w:eastAsia="NSimSun" w:hAnsi="Times New Roman" w:cs="Times New Roman"/>
            <w:color w:val="000080"/>
            <w:kern w:val="2"/>
            <w:sz w:val="24"/>
            <w:szCs w:val="24"/>
            <w:u w:val="single"/>
            <w:lang w:eastAsia="zh-CN" w:bidi="ru-RU"/>
          </w:rPr>
          <w:t>www.gosuslugi.ru</w:t>
        </w:r>
      </w:hyperlink>
      <w:r w:rsidRPr="00861D19">
        <w:rPr>
          <w:rFonts w:ascii="Times New Roman" w:eastAsia="NSimSun" w:hAnsi="Times New Roman" w:cs="Times New Roman"/>
          <w:color w:val="00000A"/>
          <w:kern w:val="2"/>
          <w:sz w:val="24"/>
          <w:szCs w:val="24"/>
          <w:lang w:eastAsia="zh-CN" w:bidi="hi-IN"/>
        </w:rPr>
        <w:t>).</w:t>
      </w:r>
    </w:p>
    <w:p w:rsidR="00861D19" w:rsidRPr="00861D19" w:rsidRDefault="00861D19" w:rsidP="00861D19">
      <w:pPr>
        <w:tabs>
          <w:tab w:val="num" w:pos="0"/>
        </w:tabs>
        <w:suppressAutoHyphens/>
        <w:spacing w:before="108" w:after="108" w:line="240" w:lineRule="auto"/>
        <w:jc w:val="both"/>
        <w:outlineLvl w:val="0"/>
        <w:rPr>
          <w:rFonts w:ascii="Times New Roman" w:eastAsia="NSimSun" w:hAnsi="Times New Roman" w:cs="Times New Roman"/>
          <w:b/>
          <w:color w:val="26282F"/>
          <w:kern w:val="2"/>
          <w:sz w:val="24"/>
          <w:szCs w:val="24"/>
          <w:lang w:eastAsia="zh-CN" w:bidi="hi-IN"/>
        </w:rPr>
      </w:pPr>
    </w:p>
    <w:p w:rsidR="00861D19" w:rsidRPr="00861D19" w:rsidRDefault="00861D19" w:rsidP="00861D19">
      <w:pPr>
        <w:tabs>
          <w:tab w:val="num" w:pos="0"/>
        </w:tabs>
        <w:suppressAutoHyphens/>
        <w:spacing w:before="108" w:after="108" w:line="240" w:lineRule="auto"/>
        <w:jc w:val="center"/>
        <w:outlineLvl w:val="0"/>
        <w:rPr>
          <w:rFonts w:ascii="Liberation Serif" w:eastAsia="NSimSun" w:hAnsi="Liberation Serif" w:cs="Arial"/>
          <w:b/>
          <w:color w:val="26282F"/>
          <w:kern w:val="2"/>
          <w:sz w:val="24"/>
          <w:szCs w:val="24"/>
          <w:lang w:eastAsia="zh-CN" w:bidi="hi-IN"/>
        </w:rPr>
      </w:pPr>
      <w:bookmarkStart w:id="335" w:name="Bookmark21"/>
      <w:r w:rsidRPr="00861D19">
        <w:rPr>
          <w:rFonts w:ascii="Times New Roman" w:eastAsia="NSimSun" w:hAnsi="Times New Roman" w:cs="Times New Roman"/>
          <w:b/>
          <w:color w:val="26282F"/>
          <w:kern w:val="2"/>
          <w:sz w:val="24"/>
          <w:szCs w:val="24"/>
          <w:lang w:eastAsia="zh-CN" w:bidi="hi-IN"/>
        </w:rPr>
        <w:t>Раздел 2. Стандарт предоставления муниципальной услуги</w:t>
      </w:r>
      <w:bookmarkEnd w:id="335"/>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36" w:name="Bookmark22"/>
      <w:bookmarkEnd w:id="336"/>
      <w:r w:rsidRPr="00861D19">
        <w:rPr>
          <w:rFonts w:ascii="Times New Roman" w:eastAsia="NSimSun" w:hAnsi="Times New Roman" w:cs="Times New Roman"/>
          <w:b/>
          <w:color w:val="00000A"/>
          <w:kern w:val="2"/>
          <w:sz w:val="24"/>
          <w:szCs w:val="24"/>
          <w:lang w:eastAsia="zh-CN" w:bidi="hi-IN"/>
        </w:rPr>
        <w:t>Подраздел 1. Наименование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37" w:name="Bookmark23"/>
      <w:bookmarkEnd w:id="337"/>
      <w:r w:rsidRPr="00861D19">
        <w:rPr>
          <w:rFonts w:ascii="Times New Roman" w:eastAsia="NSimSun" w:hAnsi="Times New Roman" w:cs="Times New Roman"/>
          <w:color w:val="00000A"/>
          <w:kern w:val="2"/>
          <w:sz w:val="24"/>
          <w:szCs w:val="24"/>
          <w:lang w:eastAsia="zh-CN" w:bidi="hi-IN"/>
        </w:rPr>
        <w:t>7. Предоставление разрешения на условно разрешенный вид использования земельного участка или объекта капитального строительства.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38" w:name="Bookmark24"/>
      <w:bookmarkEnd w:id="338"/>
      <w:r w:rsidRPr="00861D19">
        <w:rPr>
          <w:rFonts w:ascii="Times New Roman" w:eastAsia="NSimSun" w:hAnsi="Times New Roman" w:cs="Times New Roman"/>
          <w:b/>
          <w:color w:val="00000A"/>
          <w:kern w:val="2"/>
          <w:sz w:val="24"/>
          <w:szCs w:val="24"/>
          <w:lang w:eastAsia="zh-CN" w:bidi="hi-IN"/>
        </w:rPr>
        <w:t>Подраздел 2. Наименование органа, предоставляющего муниципальную услугу.</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Times New Roman" w:eastAsia="NSimSun" w:hAnsi="Times New Roman" w:cs="Times New Roman"/>
          <w:kern w:val="2"/>
          <w:sz w:val="24"/>
          <w:szCs w:val="24"/>
          <w:lang w:eastAsia="zh-CN" w:bidi="hi-IN"/>
        </w:rPr>
      </w:pPr>
      <w:bookmarkStart w:id="339" w:name="Bookmark25"/>
      <w:bookmarkEnd w:id="339"/>
      <w:r w:rsidRPr="00861D19">
        <w:rPr>
          <w:rFonts w:ascii="Times New Roman" w:eastAsia="NSimSun" w:hAnsi="Times New Roman" w:cs="Times New Roman"/>
          <w:color w:val="00000A"/>
          <w:kern w:val="2"/>
          <w:sz w:val="24"/>
          <w:szCs w:val="24"/>
          <w:lang w:eastAsia="zh-CN" w:bidi="hi-IN"/>
        </w:rPr>
        <w:t xml:space="preserve">8. </w:t>
      </w:r>
      <w:r w:rsidRPr="00861D19">
        <w:rPr>
          <w:rFonts w:ascii="Times New Roman" w:eastAsia="NSimSun" w:hAnsi="Times New Roman" w:cs="Times New Roman"/>
          <w:kern w:val="2"/>
          <w:sz w:val="24"/>
          <w:szCs w:val="24"/>
          <w:lang w:eastAsia="zh-CN" w:bidi="hi-IN"/>
        </w:rPr>
        <w:t xml:space="preserve">Предоставление муниципальной услуги осуществляется Администрацией Вармазейского сельского поселения Большеигнатовского муниципального района в лице специалиста, </w:t>
      </w:r>
      <w:r w:rsidRPr="00861D19">
        <w:rPr>
          <w:rFonts w:ascii="Times New Roman" w:eastAsia="NSimSun" w:hAnsi="Times New Roman" w:cs="Times New Roman"/>
          <w:bCs/>
          <w:iCs/>
          <w:kern w:val="2"/>
          <w:sz w:val="24"/>
          <w:szCs w:val="24"/>
          <w:lang w:eastAsia="zh-CN" w:bidi="hi-IN"/>
        </w:rPr>
        <w:t>ответственным за предоставление муниципальной услуги ;</w:t>
      </w:r>
      <w:r w:rsidRPr="00861D19">
        <w:rPr>
          <w:rFonts w:ascii="Times New Roman" w:eastAsia="NSimSun" w:hAnsi="Times New Roman" w:cs="Times New Roman"/>
          <w:kern w:val="2"/>
          <w:sz w:val="24"/>
          <w:szCs w:val="24"/>
          <w:lang w:eastAsia="zh-CN" w:bidi="hi-IN"/>
        </w:rPr>
        <w:t>.</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40" w:name="Bookmark26"/>
      <w:bookmarkEnd w:id="340"/>
      <w:r w:rsidRPr="00861D19">
        <w:rPr>
          <w:rFonts w:ascii="Times New Roman" w:eastAsia="NSimSun" w:hAnsi="Times New Roman" w:cs="Times New Roman"/>
          <w:color w:val="00000A"/>
          <w:kern w:val="2"/>
          <w:sz w:val="24"/>
          <w:szCs w:val="24"/>
          <w:lang w:eastAsia="zh-CN" w:bidi="hi-IN"/>
        </w:rPr>
        <w:t xml:space="preserve">9. Организация предоставления муниципальной услуги осуществляется, в том числе в электронном виде через </w:t>
      </w:r>
      <w:hyperlink r:id="rId158" w:history="1">
        <w:r w:rsidRPr="00861D19">
          <w:rPr>
            <w:rFonts w:ascii="Times New Roman" w:eastAsia="NSimSun" w:hAnsi="Times New Roman" w:cs="Times New Roman"/>
            <w:color w:val="000080"/>
            <w:kern w:val="2"/>
            <w:sz w:val="24"/>
            <w:szCs w:val="24"/>
            <w:u w:val="single"/>
            <w:lang w:eastAsia="zh-CN" w:bidi="ru-RU"/>
          </w:rPr>
          <w:t>Единый портал</w:t>
        </w:r>
      </w:hyperlink>
      <w:r w:rsidRPr="00861D19">
        <w:rPr>
          <w:rFonts w:ascii="Times New Roman" w:eastAsia="NSimSun" w:hAnsi="Times New Roman" w:cs="Times New Roman"/>
          <w:color w:val="00000A"/>
          <w:kern w:val="2"/>
          <w:sz w:val="24"/>
          <w:szCs w:val="24"/>
          <w:lang w:eastAsia="zh-CN" w:bidi="hi-IN"/>
        </w:rPr>
        <w:t xml:space="preserve"> и (или </w:t>
      </w:r>
      <w:hyperlink r:id="rId159" w:history="1">
        <w:r w:rsidRPr="00861D19">
          <w:rPr>
            <w:rFonts w:ascii="Times New Roman" w:eastAsia="NSimSun" w:hAnsi="Times New Roman" w:cs="Times New Roman"/>
            <w:color w:val="000080"/>
            <w:kern w:val="2"/>
            <w:sz w:val="24"/>
            <w:szCs w:val="24"/>
            <w:u w:val="single"/>
            <w:lang w:eastAsia="zh-CN" w:bidi="ru-RU"/>
          </w:rPr>
          <w:t>Региональный портал</w:t>
        </w:r>
      </w:hyperlink>
      <w:r w:rsidRPr="00861D19">
        <w:rPr>
          <w:rFonts w:ascii="Times New Roman" w:eastAsia="NSimSun" w:hAnsi="Times New Roman" w:cs="Times New Roman"/>
          <w:color w:val="00000A"/>
          <w:kern w:val="2"/>
          <w:sz w:val="24"/>
          <w:szCs w:val="24"/>
          <w:lang w:eastAsia="zh-CN" w:bidi="hi-IN"/>
        </w:rPr>
        <w:t xml:space="preserve">), а также через МФЦ в соответствии с соглашением о взаимодействии, заключенным между МФЦ, и Администрацией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41" w:name="Bookmark27"/>
      <w:bookmarkEnd w:id="341"/>
      <w:r w:rsidRPr="00861D19">
        <w:rPr>
          <w:rFonts w:ascii="Times New Roman" w:eastAsia="NSimSun" w:hAnsi="Times New Roman" w:cs="Times New Roman"/>
          <w:color w:val="00000A"/>
          <w:kern w:val="2"/>
          <w:sz w:val="24"/>
          <w:szCs w:val="24"/>
          <w:lang w:eastAsia="zh-CN" w:bidi="hi-IN"/>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60" w:history="1">
        <w:r w:rsidRPr="00861D19">
          <w:rPr>
            <w:rFonts w:ascii="Times New Roman" w:eastAsia="NSimSun" w:hAnsi="Times New Roman" w:cs="Times New Roman"/>
            <w:color w:val="000080"/>
            <w:kern w:val="2"/>
            <w:sz w:val="24"/>
            <w:szCs w:val="24"/>
            <w:u w:val="single"/>
            <w:lang w:eastAsia="zh-CN" w:bidi="ru-RU"/>
          </w:rPr>
          <w:t>части 1 статьи 9</w:t>
        </w:r>
      </w:hyperlink>
      <w:r w:rsidRPr="00861D19">
        <w:rPr>
          <w:rFonts w:ascii="Times New Roman" w:eastAsia="NSimSun" w:hAnsi="Times New Roman" w:cs="Times New Roman"/>
          <w:color w:val="00000A"/>
          <w:kern w:val="2"/>
          <w:sz w:val="24"/>
          <w:szCs w:val="24"/>
          <w:lang w:eastAsia="zh-CN" w:bidi="hi-IN"/>
        </w:rPr>
        <w:t xml:space="preserve"> Федерального закона от 27 июня 2010 года N 210-ФЗ "Об организации предоставления государственных и муниципальных услуг".</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42" w:name="Bookmark28"/>
      <w:bookmarkEnd w:id="342"/>
      <w:r w:rsidRPr="00861D19">
        <w:rPr>
          <w:rFonts w:ascii="Times New Roman" w:eastAsia="NSimSun" w:hAnsi="Times New Roman" w:cs="Times New Roman"/>
          <w:b/>
          <w:color w:val="00000A"/>
          <w:kern w:val="2"/>
          <w:sz w:val="24"/>
          <w:szCs w:val="24"/>
          <w:lang w:eastAsia="zh-CN" w:bidi="hi-IN"/>
        </w:rPr>
        <w:t>Подраздел 3. Результат предоставления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43" w:name="Bookmark29"/>
      <w:bookmarkEnd w:id="343"/>
      <w:r w:rsidRPr="00861D19">
        <w:rPr>
          <w:rFonts w:ascii="Times New Roman" w:eastAsia="NSimSun" w:hAnsi="Times New Roman" w:cs="Times New Roman"/>
          <w:color w:val="00000A"/>
          <w:kern w:val="2"/>
          <w:sz w:val="24"/>
          <w:szCs w:val="24"/>
          <w:lang w:eastAsia="zh-CN" w:bidi="hi-IN"/>
        </w:rPr>
        <w:t>11. Результатом предоставления муниципальной услуги являются: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44" w:name="Bookmark30"/>
      <w:bookmarkEnd w:id="344"/>
      <w:r w:rsidRPr="00861D19">
        <w:rPr>
          <w:rFonts w:ascii="Times New Roman" w:eastAsia="NSimSun" w:hAnsi="Times New Roman" w:cs="Times New Roman"/>
          <w:iCs/>
          <w:color w:val="00000A"/>
          <w:kern w:val="2"/>
          <w:sz w:val="24"/>
          <w:szCs w:val="24"/>
          <w:lang w:eastAsia="zh-CN" w:bidi="hi-IN"/>
        </w:rPr>
        <w:t xml:space="preserve">а) выдача решения Администрация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iCs/>
          <w:color w:val="00000A"/>
          <w:kern w:val="2"/>
          <w:sz w:val="24"/>
          <w:szCs w:val="24"/>
          <w:lang w:eastAsia="zh-CN" w:bidi="hi-IN"/>
        </w:rPr>
        <w:t xml:space="preserve"> о предоставлении разрешения на условно разрешенный вид использования;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45" w:name="Bookmark31"/>
      <w:bookmarkEnd w:id="345"/>
      <w:r w:rsidRPr="00861D19">
        <w:rPr>
          <w:rFonts w:ascii="Times New Roman" w:eastAsia="NSimSun" w:hAnsi="Times New Roman" w:cs="Times New Roman"/>
          <w:iCs/>
          <w:color w:val="00000A"/>
          <w:kern w:val="2"/>
          <w:sz w:val="24"/>
          <w:szCs w:val="24"/>
          <w:lang w:eastAsia="zh-CN" w:bidi="hi-IN"/>
        </w:rPr>
        <w:t>б) в предоставлении разрешения на условно разрешенный вид использования.</w:t>
      </w:r>
    </w:p>
    <w:p w:rsidR="00861D19" w:rsidRPr="00861D19" w:rsidRDefault="00861D19" w:rsidP="00861D19">
      <w:pPr>
        <w:suppressAutoHyphens/>
        <w:spacing w:after="0" w:line="240" w:lineRule="auto"/>
        <w:ind w:firstLine="720"/>
        <w:jc w:val="center"/>
        <w:rPr>
          <w:rFonts w:ascii="Times New Roman" w:eastAsia="NSimSun" w:hAnsi="Times New Roman" w:cs="Times New Roman"/>
          <w:b/>
          <w:color w:val="00000A"/>
          <w:kern w:val="2"/>
          <w:sz w:val="24"/>
          <w:szCs w:val="24"/>
          <w:lang w:eastAsia="zh-CN" w:bidi="hi-IN"/>
        </w:rPr>
      </w:pPr>
      <w:bookmarkStart w:id="346" w:name="Bookmark33"/>
      <w:bookmarkEnd w:id="346"/>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b/>
          <w:color w:val="00000A"/>
          <w:kern w:val="2"/>
          <w:sz w:val="24"/>
          <w:szCs w:val="24"/>
          <w:lang w:eastAsia="zh-CN" w:bidi="hi-IN"/>
        </w:rPr>
        <w:t>Подраздел 4. Срок предоставления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47" w:name="Bookmark34"/>
      <w:bookmarkEnd w:id="347"/>
      <w:r w:rsidRPr="00861D19">
        <w:rPr>
          <w:rFonts w:ascii="Times New Roman" w:eastAsia="NSimSun" w:hAnsi="Times New Roman" w:cs="Times New Roman"/>
          <w:color w:val="00000A"/>
          <w:kern w:val="2"/>
          <w:sz w:val="24"/>
          <w:szCs w:val="24"/>
          <w:lang w:eastAsia="zh-CN" w:bidi="hi-IN"/>
        </w:rPr>
        <w:t xml:space="preserve">12. </w:t>
      </w:r>
      <w:r w:rsidRPr="00861D19">
        <w:rPr>
          <w:rFonts w:ascii="Times New Roman" w:eastAsia="NSimSun" w:hAnsi="Times New Roman" w:cs="Times New Roman"/>
          <w:iCs/>
          <w:color w:val="00000A"/>
          <w:kern w:val="2"/>
          <w:sz w:val="24"/>
          <w:szCs w:val="24"/>
          <w:lang w:eastAsia="zh-CN" w:bidi="hi-IN"/>
        </w:rPr>
        <w:t>3 месяца со дня поступления заявления.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48" w:name="Bookmark44"/>
      <w:bookmarkEnd w:id="348"/>
      <w:r w:rsidRPr="00861D19">
        <w:rPr>
          <w:rFonts w:ascii="Times New Roman" w:eastAsia="NSimSun" w:hAnsi="Times New Roman" w:cs="Times New Roman"/>
          <w:color w:val="00000A"/>
          <w:kern w:val="2"/>
          <w:sz w:val="24"/>
          <w:szCs w:val="24"/>
          <w:lang w:eastAsia="zh-CN" w:bidi="hi-IN"/>
        </w:rPr>
        <w:lastRenderedPageBreak/>
        <w:t>13.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49" w:name="Bookmark45"/>
      <w:bookmarkEnd w:id="349"/>
      <w:r w:rsidRPr="00861D19">
        <w:rPr>
          <w:rFonts w:ascii="Times New Roman" w:eastAsia="NSimSun" w:hAnsi="Times New Roman" w:cs="Times New Roman"/>
          <w:b/>
          <w:color w:val="00000A"/>
          <w:kern w:val="2"/>
          <w:sz w:val="24"/>
          <w:szCs w:val="24"/>
          <w:lang w:eastAsia="zh-CN" w:bidi="hi-IN"/>
        </w:rPr>
        <w:t>Подраздел 5. Правовые основания для предоставления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50" w:name="Bookmark46"/>
      <w:bookmarkEnd w:id="350"/>
      <w:r w:rsidRPr="00861D19">
        <w:rPr>
          <w:rFonts w:ascii="Times New Roman" w:eastAsia="NSimSun" w:hAnsi="Times New Roman" w:cs="Times New Roman"/>
          <w:color w:val="00000A"/>
          <w:kern w:val="2"/>
          <w:sz w:val="24"/>
          <w:szCs w:val="24"/>
          <w:lang w:eastAsia="zh-CN" w:bidi="hi-IN"/>
        </w:rPr>
        <w:t xml:space="preserve">14.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 xml:space="preserve"> и </w:t>
      </w:r>
      <w:hyperlink r:id="rId161" w:history="1">
        <w:r w:rsidRPr="00861D19">
          <w:rPr>
            <w:rFonts w:ascii="Times New Roman" w:eastAsia="NSimSun" w:hAnsi="Times New Roman" w:cs="Times New Roman"/>
            <w:color w:val="000080"/>
            <w:kern w:val="2"/>
            <w:sz w:val="24"/>
            <w:szCs w:val="24"/>
            <w:u w:val="single"/>
            <w:lang w:eastAsia="zh-CN" w:bidi="ru-RU"/>
          </w:rPr>
          <w:t>официальном сайте</w:t>
        </w:r>
      </w:hyperlink>
      <w:r w:rsidRPr="00861D19">
        <w:rPr>
          <w:rFonts w:ascii="Times New Roman" w:eastAsia="NSimSun" w:hAnsi="Times New Roman" w:cs="Times New Roman"/>
          <w:color w:val="00000A"/>
          <w:kern w:val="2"/>
          <w:sz w:val="24"/>
          <w:szCs w:val="24"/>
          <w:lang w:eastAsia="zh-CN" w:bidi="hi-IN"/>
        </w:rPr>
        <w:t xml:space="preserve"> Единого портала государственных и муниципальных услуг.</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51" w:name="Bookmark47"/>
      <w:bookmarkEnd w:id="351"/>
      <w:r w:rsidRPr="00861D19">
        <w:rPr>
          <w:rFonts w:ascii="Times New Roman" w:eastAsia="NSimSun" w:hAnsi="Times New Roman" w:cs="Times New Roman"/>
          <w:b/>
          <w:color w:val="00000A"/>
          <w:kern w:val="2"/>
          <w:sz w:val="24"/>
          <w:szCs w:val="24"/>
          <w:lang w:eastAsia="zh-CN" w:bidi="hi-IN"/>
        </w:rPr>
        <w:t>Подраздел 6. Исчерпывающий перечень документов, необходимых для предоставления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52" w:name="Bookmark48"/>
      <w:bookmarkEnd w:id="352"/>
      <w:r w:rsidRPr="00861D19">
        <w:rPr>
          <w:rFonts w:ascii="Times New Roman" w:eastAsia="NSimSun" w:hAnsi="Times New Roman" w:cs="Times New Roman"/>
          <w:color w:val="00000A"/>
          <w:kern w:val="2"/>
          <w:sz w:val="24"/>
          <w:szCs w:val="24"/>
          <w:lang w:eastAsia="zh-CN" w:bidi="hi-IN"/>
        </w:rPr>
        <w:t>15. Для получения муниципальной услуги заявитель предоставляет:</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0"/>
          <w:kern w:val="2"/>
          <w:sz w:val="24"/>
          <w:szCs w:val="24"/>
          <w:lang w:eastAsia="zh-CN" w:bidi="hi-IN"/>
        </w:rPr>
      </w:pPr>
      <w:r w:rsidRPr="00861D19">
        <w:rPr>
          <w:rFonts w:ascii="Times New Roman" w:eastAsia="Times New Roman" w:hAnsi="Times New Roman" w:cs="Times New Roman"/>
          <w:iCs/>
          <w:color w:val="000000"/>
          <w:kern w:val="2"/>
          <w:sz w:val="24"/>
          <w:szCs w:val="24"/>
          <w:lang w:eastAsia="zh-CN" w:bidi="hi-IN"/>
        </w:rPr>
        <w:t xml:space="preserve">   </w:t>
      </w:r>
      <w:r w:rsidRPr="00861D19">
        <w:rPr>
          <w:rFonts w:ascii="Times New Roman" w:eastAsia="NSimSun" w:hAnsi="Times New Roman" w:cs="Times New Roman"/>
          <w:iCs/>
          <w:color w:val="000000"/>
          <w:kern w:val="2"/>
          <w:sz w:val="24"/>
          <w:szCs w:val="24"/>
          <w:lang w:eastAsia="zh-CN" w:bidi="hi-IN"/>
        </w:rPr>
        <w:t>- заявление о предоставлении разрешения на условно разрешенный вид</w:t>
      </w:r>
      <w:r w:rsidRPr="00861D19">
        <w:rPr>
          <w:rFonts w:ascii="Times New Roman" w:eastAsia="NSimSun" w:hAnsi="Times New Roman" w:cs="Times New Roman"/>
          <w:iCs/>
          <w:color w:val="000000"/>
          <w:kern w:val="2"/>
          <w:sz w:val="24"/>
          <w:szCs w:val="24"/>
          <w:lang w:eastAsia="zh-CN" w:bidi="hi-IN"/>
        </w:rPr>
        <w:br/>
        <w:t>использования, прилагая следующие документы (приложение N 3 к</w:t>
      </w:r>
      <w:r w:rsidRPr="00861D19">
        <w:rPr>
          <w:rFonts w:ascii="Times New Roman" w:eastAsia="NSimSun" w:hAnsi="Times New Roman" w:cs="Times New Roman"/>
          <w:iCs/>
          <w:color w:val="000000"/>
          <w:kern w:val="2"/>
          <w:sz w:val="24"/>
          <w:szCs w:val="24"/>
          <w:lang w:eastAsia="zh-CN" w:bidi="hi-IN"/>
        </w:rPr>
        <w:br/>
        <w:t>административному регламенту):</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xml:space="preserve"> - копия кадастровой выписки о земельном участке (выписка из государственного</w:t>
      </w:r>
      <w:r w:rsidRPr="00861D19">
        <w:rPr>
          <w:rFonts w:ascii="Times New Roman" w:eastAsia="NSimSun" w:hAnsi="Times New Roman" w:cs="Times New Roman"/>
          <w:iCs/>
          <w:color w:val="000000"/>
          <w:kern w:val="2"/>
          <w:sz w:val="24"/>
          <w:szCs w:val="24"/>
          <w:lang w:eastAsia="zh-CN" w:bidi="hi-IN"/>
        </w:rPr>
        <w:br/>
        <w:t>кадастра недвижимости), содержащая описание поворотных точек границ</w:t>
      </w:r>
      <w:r w:rsidRPr="00861D19">
        <w:rPr>
          <w:rFonts w:ascii="Times New Roman" w:eastAsia="NSimSun" w:hAnsi="Times New Roman" w:cs="Times New Roman"/>
          <w:iCs/>
          <w:color w:val="000000"/>
          <w:kern w:val="2"/>
          <w:sz w:val="24"/>
          <w:szCs w:val="24"/>
          <w:lang w:eastAsia="zh-CN" w:bidi="hi-IN"/>
        </w:rPr>
        <w:br/>
        <w:t>земельного участка, заверенная в установленном законом порядке или предъявление</w:t>
      </w:r>
      <w:r w:rsidRPr="00861D19">
        <w:rPr>
          <w:rFonts w:ascii="Times New Roman" w:eastAsia="NSimSun" w:hAnsi="Times New Roman" w:cs="Times New Roman"/>
          <w:iCs/>
          <w:color w:val="000000"/>
          <w:kern w:val="2"/>
          <w:sz w:val="24"/>
          <w:szCs w:val="24"/>
          <w:lang w:eastAsia="zh-CN" w:bidi="hi-IN"/>
        </w:rPr>
        <w:br/>
        <w:t>оригинала (по инициативе заявителя);</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копии правоустанавливающих документов на земельный участок, заверенные в</w:t>
      </w:r>
      <w:r w:rsidRPr="00861D19">
        <w:rPr>
          <w:rFonts w:ascii="Times New Roman" w:eastAsia="NSimSun" w:hAnsi="Times New Roman" w:cs="Times New Roman"/>
          <w:iCs/>
          <w:color w:val="000000"/>
          <w:kern w:val="2"/>
          <w:sz w:val="24"/>
          <w:szCs w:val="24"/>
          <w:lang w:eastAsia="zh-CN" w:bidi="hi-IN"/>
        </w:rPr>
        <w:br/>
        <w:t>установленном законом порядке или предъявление оригинала (по инициативе</w:t>
      </w:r>
      <w:r w:rsidRPr="00861D19">
        <w:rPr>
          <w:rFonts w:ascii="Times New Roman" w:eastAsia="NSimSun" w:hAnsi="Times New Roman" w:cs="Times New Roman"/>
          <w:iCs/>
          <w:color w:val="000000"/>
          <w:kern w:val="2"/>
          <w:sz w:val="24"/>
          <w:szCs w:val="24"/>
          <w:lang w:eastAsia="zh-CN" w:bidi="hi-IN"/>
        </w:rPr>
        <w:br/>
        <w:t>заявителя);</w:t>
      </w:r>
      <w:r w:rsidRPr="00861D19">
        <w:rPr>
          <w:rFonts w:ascii="Times New Roman" w:eastAsia="NSimSun" w:hAnsi="Times New Roman" w:cs="Times New Roman"/>
          <w:iCs/>
          <w:color w:val="000000"/>
          <w:kern w:val="2"/>
          <w:sz w:val="24"/>
          <w:szCs w:val="24"/>
          <w:lang w:eastAsia="zh-CN" w:bidi="hi-IN"/>
        </w:rPr>
        <w:br/>
        <w:t xml:space="preserve">   - кадастровый паспорт здания, сооружения, объекта незавершенного строительства (по инициативе заявителя);</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xml:space="preserve"> - в случае вновь образованного земельного участка - схема расположения земельного участка на топографической съемке в масштабе 1:500 и ситуационный план с учетом текущих изменений, выполненные организацией, являющейся членом</w:t>
      </w:r>
      <w:r w:rsidRPr="00861D19">
        <w:rPr>
          <w:rFonts w:ascii="Times New Roman" w:eastAsia="NSimSun" w:hAnsi="Times New Roman" w:cs="Times New Roman"/>
          <w:iCs/>
          <w:color w:val="000000"/>
          <w:kern w:val="2"/>
          <w:sz w:val="24"/>
          <w:szCs w:val="24"/>
          <w:lang w:eastAsia="zh-CN" w:bidi="hi-IN"/>
        </w:rPr>
        <w:br/>
        <w:t>саморегулируемой организации;</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xml:space="preserve"> - схема планировочной организации земельного участка с отображением: мест</w:t>
      </w:r>
      <w:r w:rsidRPr="00861D19">
        <w:rPr>
          <w:rFonts w:ascii="Times New Roman" w:eastAsia="NSimSun" w:hAnsi="Times New Roman" w:cs="Times New Roman"/>
          <w:iCs/>
          <w:color w:val="000000"/>
          <w:kern w:val="2"/>
          <w:sz w:val="24"/>
          <w:szCs w:val="24"/>
          <w:lang w:eastAsia="zh-CN" w:bidi="hi-IN"/>
        </w:rPr>
        <w:br/>
        <w:t>размещения существующих и проектируемых объектов капитального строительства (с указанием существующих и проектируемых подъездов и подходов к ним); границ</w:t>
      </w:r>
      <w:r w:rsidRPr="00861D19">
        <w:rPr>
          <w:rFonts w:ascii="Times New Roman" w:eastAsia="NSimSun" w:hAnsi="Times New Roman" w:cs="Times New Roman"/>
          <w:iCs/>
          <w:color w:val="000000"/>
          <w:kern w:val="2"/>
          <w:sz w:val="24"/>
          <w:szCs w:val="24"/>
          <w:lang w:eastAsia="zh-CN" w:bidi="hi-IN"/>
        </w:rPr>
        <w:br/>
        <w:t>зон действия публичных сервитутов (при их наличии); зданий и сооружений объекта</w:t>
      </w:r>
      <w:r w:rsidRPr="00861D19">
        <w:rPr>
          <w:rFonts w:ascii="Times New Roman" w:eastAsia="NSimSun" w:hAnsi="Times New Roman" w:cs="Times New Roman"/>
          <w:iCs/>
          <w:color w:val="000000"/>
          <w:kern w:val="2"/>
          <w:sz w:val="24"/>
          <w:szCs w:val="24"/>
          <w:lang w:eastAsia="zh-CN" w:bidi="hi-IN"/>
        </w:rPr>
        <w:br/>
        <w:t>капитального строительства, подлежащих сносу (при их наличии); решений по</w:t>
      </w:r>
      <w:r w:rsidRPr="00861D19">
        <w:rPr>
          <w:rFonts w:ascii="Times New Roman" w:eastAsia="NSimSun" w:hAnsi="Times New Roman" w:cs="Times New Roman"/>
          <w:iCs/>
          <w:color w:val="000000"/>
          <w:kern w:val="2"/>
          <w:sz w:val="24"/>
          <w:szCs w:val="24"/>
          <w:lang w:eastAsia="zh-CN" w:bidi="hi-IN"/>
        </w:rPr>
        <w:br/>
        <w:t>планировке, благоустройству, озеленению и освещению территории, этапов</w:t>
      </w:r>
      <w:r w:rsidRPr="00861D19">
        <w:rPr>
          <w:rFonts w:ascii="Times New Roman" w:eastAsia="NSimSun" w:hAnsi="Times New Roman" w:cs="Times New Roman"/>
          <w:iCs/>
          <w:color w:val="000000"/>
          <w:kern w:val="2"/>
          <w:sz w:val="24"/>
          <w:szCs w:val="24"/>
          <w:lang w:eastAsia="zh-CN" w:bidi="hi-IN"/>
        </w:rPr>
        <w:br/>
        <w:t>строительства объекта капитального строительства; схемы движения транспортных средств на строительной площадке);</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xml:space="preserve">     -фотографии земельного участка;</w:t>
      </w:r>
    </w:p>
    <w:p w:rsidR="00861D19" w:rsidRPr="00861D19" w:rsidRDefault="00861D19" w:rsidP="00861D19">
      <w:pPr>
        <w:suppressAutoHyphens/>
        <w:spacing w:after="0" w:line="240" w:lineRule="auto"/>
        <w:ind w:firstLine="567"/>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Заявитель в обоснование заявления прилагает документы, подтверждающие</w:t>
      </w:r>
      <w:r w:rsidRPr="00861D19">
        <w:rPr>
          <w:rFonts w:ascii="Times New Roman" w:eastAsia="NSimSun" w:hAnsi="Times New Roman" w:cs="Times New Roman"/>
          <w:iCs/>
          <w:color w:val="000000"/>
          <w:kern w:val="2"/>
          <w:sz w:val="24"/>
          <w:szCs w:val="24"/>
          <w:lang w:eastAsia="zh-CN" w:bidi="hi-IN"/>
        </w:rPr>
        <w:br/>
        <w:t>заинтересованность заявителя в получении разрешения на условно разрешенный</w:t>
      </w:r>
      <w:r w:rsidRPr="00861D19">
        <w:rPr>
          <w:rFonts w:ascii="Times New Roman" w:eastAsia="NSimSun" w:hAnsi="Times New Roman" w:cs="Times New Roman"/>
          <w:iCs/>
          <w:color w:val="000000"/>
          <w:kern w:val="2"/>
          <w:sz w:val="24"/>
          <w:szCs w:val="24"/>
          <w:lang w:eastAsia="zh-CN" w:bidi="hi-IN"/>
        </w:rPr>
        <w:br/>
        <w:t xml:space="preserve">вид использования. </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53" w:name="Bookmark92"/>
      <w:bookmarkStart w:id="354" w:name="sub_92371"/>
      <w:bookmarkEnd w:id="353"/>
      <w:bookmarkEnd w:id="354"/>
      <w:r w:rsidRPr="00861D19">
        <w:rPr>
          <w:rFonts w:ascii="Times New Roman" w:eastAsia="NSimSun" w:hAnsi="Times New Roman" w:cs="Times New Roman"/>
          <w:color w:val="00000A"/>
          <w:kern w:val="2"/>
          <w:sz w:val="24"/>
          <w:szCs w:val="24"/>
          <w:lang w:eastAsia="zh-CN" w:bidi="hi-IN"/>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61D19" w:rsidRPr="00861D19" w:rsidRDefault="00861D19" w:rsidP="00861D19">
      <w:pPr>
        <w:suppressAutoHyphens/>
        <w:spacing w:after="0" w:line="240" w:lineRule="auto"/>
        <w:ind w:firstLine="720"/>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выписка из Единого государственного реестра прав на недвижимое имущество и</w:t>
      </w:r>
      <w:r w:rsidRPr="00861D19">
        <w:rPr>
          <w:rFonts w:ascii="Times New Roman" w:eastAsia="NSimSun" w:hAnsi="Times New Roman" w:cs="Times New Roman"/>
          <w:iCs/>
          <w:color w:val="000000"/>
          <w:kern w:val="2"/>
          <w:sz w:val="24"/>
          <w:szCs w:val="24"/>
          <w:lang w:eastAsia="zh-CN" w:bidi="hi-IN"/>
        </w:rPr>
        <w:br/>
        <w:t>сделок с ним о правах на земельный участок или объект капитального</w:t>
      </w:r>
      <w:r w:rsidRPr="00861D19">
        <w:rPr>
          <w:rFonts w:ascii="Times New Roman" w:eastAsia="NSimSun" w:hAnsi="Times New Roman" w:cs="Times New Roman"/>
          <w:iCs/>
          <w:color w:val="000000"/>
          <w:kern w:val="2"/>
          <w:sz w:val="24"/>
          <w:szCs w:val="24"/>
          <w:lang w:eastAsia="zh-CN" w:bidi="hi-IN"/>
        </w:rPr>
        <w:br/>
        <w:t>строительства, принадлежащий заявителю;</w:t>
      </w:r>
    </w:p>
    <w:p w:rsidR="00861D19" w:rsidRPr="00861D19" w:rsidRDefault="00861D19" w:rsidP="00861D19">
      <w:pPr>
        <w:suppressAutoHyphens/>
        <w:spacing w:after="0" w:line="240" w:lineRule="auto"/>
        <w:ind w:firstLine="709"/>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lastRenderedPageBreak/>
        <w:t xml:space="preserve"> - выписка из Единого государственного реестра прав на недвижимое имущество о</w:t>
      </w:r>
      <w:r w:rsidRPr="00861D19">
        <w:rPr>
          <w:rFonts w:ascii="Times New Roman" w:eastAsia="NSimSun" w:hAnsi="Times New Roman" w:cs="Times New Roman"/>
          <w:iCs/>
          <w:color w:val="000000"/>
          <w:kern w:val="2"/>
          <w:sz w:val="24"/>
          <w:szCs w:val="24"/>
          <w:lang w:eastAsia="zh-CN" w:bidi="hi-IN"/>
        </w:rPr>
        <w:br/>
        <w:t>правообладателях земельных участков, имеющих общие границы с земельным</w:t>
      </w:r>
      <w:r w:rsidRPr="00861D19">
        <w:rPr>
          <w:rFonts w:ascii="Times New Roman" w:eastAsia="NSimSun" w:hAnsi="Times New Roman" w:cs="Times New Roman"/>
          <w:iCs/>
          <w:color w:val="000000"/>
          <w:kern w:val="2"/>
          <w:sz w:val="24"/>
          <w:szCs w:val="24"/>
          <w:lang w:eastAsia="zh-CN" w:bidi="hi-IN"/>
        </w:rPr>
        <w:br/>
        <w:t>участком, применительно к которому запрашивается данное разрешение,</w:t>
      </w:r>
      <w:r w:rsidRPr="00861D19">
        <w:rPr>
          <w:rFonts w:ascii="Times New Roman" w:eastAsia="NSimSun" w:hAnsi="Times New Roman" w:cs="Times New Roman"/>
          <w:iCs/>
          <w:color w:val="000000"/>
          <w:kern w:val="2"/>
          <w:sz w:val="24"/>
          <w:szCs w:val="24"/>
          <w:lang w:eastAsia="zh-CN" w:bidi="hi-IN"/>
        </w:rPr>
        <w:br/>
        <w:t>правообладателях объектов капитального строительства, расположенных на</w:t>
      </w:r>
      <w:r w:rsidRPr="00861D19">
        <w:rPr>
          <w:rFonts w:ascii="Times New Roman" w:eastAsia="NSimSun" w:hAnsi="Times New Roman" w:cs="Times New Roman"/>
          <w:iCs/>
          <w:color w:val="000000"/>
          <w:kern w:val="2"/>
          <w:sz w:val="24"/>
          <w:szCs w:val="24"/>
          <w:lang w:eastAsia="zh-CN" w:bidi="hi-IN"/>
        </w:rPr>
        <w:br/>
        <w:t>земельных участках, имеющих общие границы с земельным участком,</w:t>
      </w:r>
      <w:r w:rsidRPr="00861D19">
        <w:rPr>
          <w:rFonts w:ascii="Times New Roman" w:eastAsia="NSimSun" w:hAnsi="Times New Roman" w:cs="Times New Roman"/>
          <w:iCs/>
          <w:color w:val="000000"/>
          <w:kern w:val="2"/>
          <w:sz w:val="24"/>
          <w:szCs w:val="24"/>
          <w:lang w:eastAsia="zh-CN" w:bidi="hi-IN"/>
        </w:rPr>
        <w:br/>
        <w:t>применительно к которому запрашивается данное разрешение, и правообладателях</w:t>
      </w:r>
      <w:r w:rsidRPr="00861D19">
        <w:rPr>
          <w:rFonts w:ascii="Times New Roman" w:eastAsia="NSimSun" w:hAnsi="Times New Roman" w:cs="Times New Roman"/>
          <w:iCs/>
          <w:color w:val="000000"/>
          <w:kern w:val="2"/>
          <w:sz w:val="24"/>
          <w:szCs w:val="24"/>
          <w:lang w:eastAsia="zh-CN" w:bidi="hi-IN"/>
        </w:rPr>
        <w:br/>
        <w:t>помещений, являющихся частью объекта капитального строительства,</w:t>
      </w:r>
      <w:r w:rsidRPr="00861D19">
        <w:rPr>
          <w:rFonts w:ascii="Times New Roman" w:eastAsia="NSimSun" w:hAnsi="Times New Roman" w:cs="Times New Roman"/>
          <w:iCs/>
          <w:color w:val="000000"/>
          <w:kern w:val="2"/>
          <w:sz w:val="24"/>
          <w:szCs w:val="24"/>
          <w:lang w:eastAsia="zh-CN" w:bidi="hi-IN"/>
        </w:rPr>
        <w:br/>
        <w:t>применительно к которому запрашивается данное разрешение.</w:t>
      </w:r>
      <w:r w:rsidRPr="00861D19">
        <w:rPr>
          <w:rFonts w:ascii="Times New Roman" w:eastAsia="NSimSun" w:hAnsi="Times New Roman" w:cs="Times New Roman"/>
          <w:iCs/>
          <w:color w:val="000000"/>
          <w:kern w:val="2"/>
          <w:sz w:val="24"/>
          <w:szCs w:val="24"/>
          <w:lang w:eastAsia="zh-CN" w:bidi="hi-IN"/>
        </w:rPr>
        <w:br/>
        <w:t xml:space="preserve">           - кадастровая выписка о земельном участке (выписка из государственного кадастра</w:t>
      </w:r>
      <w:r w:rsidRPr="00861D19">
        <w:rPr>
          <w:rFonts w:ascii="Times New Roman" w:eastAsia="NSimSun" w:hAnsi="Times New Roman" w:cs="Times New Roman"/>
          <w:iCs/>
          <w:color w:val="000000"/>
          <w:kern w:val="2"/>
          <w:sz w:val="24"/>
          <w:szCs w:val="24"/>
          <w:lang w:eastAsia="zh-CN" w:bidi="hi-IN"/>
        </w:rPr>
        <w:br/>
        <w:t>недвижимости) на земельный участок, принадлежащий заявителю, а также</w:t>
      </w:r>
      <w:r w:rsidRPr="00861D19">
        <w:rPr>
          <w:rFonts w:ascii="Times New Roman" w:eastAsia="NSimSun" w:hAnsi="Times New Roman" w:cs="Times New Roman"/>
          <w:iCs/>
          <w:color w:val="000000"/>
          <w:kern w:val="2"/>
          <w:sz w:val="24"/>
          <w:szCs w:val="24"/>
          <w:lang w:eastAsia="zh-CN" w:bidi="hi-IN"/>
        </w:rPr>
        <w:br/>
        <w:t>имеющих общие границы с земельным участком, применительно к которому</w:t>
      </w:r>
      <w:r w:rsidRPr="00861D19">
        <w:rPr>
          <w:rFonts w:ascii="Times New Roman" w:eastAsia="NSimSun" w:hAnsi="Times New Roman" w:cs="Times New Roman"/>
          <w:iCs/>
          <w:color w:val="000000"/>
          <w:kern w:val="2"/>
          <w:sz w:val="24"/>
          <w:szCs w:val="24"/>
          <w:lang w:eastAsia="zh-CN" w:bidi="hi-IN"/>
        </w:rPr>
        <w:br/>
        <w:t xml:space="preserve">запрашивается данное разрешение. </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55" w:name="Bookmark99"/>
      <w:bookmarkEnd w:id="355"/>
      <w:r w:rsidRPr="00861D19">
        <w:rPr>
          <w:rFonts w:ascii="Times New Roman" w:eastAsia="NSimSun" w:hAnsi="Times New Roman" w:cs="Times New Roman"/>
          <w:color w:val="00000A"/>
          <w:kern w:val="2"/>
          <w:sz w:val="24"/>
          <w:szCs w:val="24"/>
          <w:lang w:eastAsia="zh-CN" w:bidi="hi-IN"/>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861D19" w:rsidRPr="00861D19" w:rsidRDefault="00861D19" w:rsidP="00861D19">
      <w:pPr>
        <w:suppressAutoHyphens/>
        <w:spacing w:after="0" w:line="240" w:lineRule="auto"/>
        <w:ind w:firstLine="720"/>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в случае вновь образованного земельного участка- схема расположения земельного участка на топографической съемке в масштабе 1:500 и ситуационный план с учетом текущих изменений, выполненные организацией, являющейся членом</w:t>
      </w:r>
      <w:r w:rsidRPr="00861D19">
        <w:rPr>
          <w:rFonts w:ascii="Times New Roman" w:eastAsia="NSimSun" w:hAnsi="Times New Roman" w:cs="Times New Roman"/>
          <w:iCs/>
          <w:color w:val="000000"/>
          <w:kern w:val="2"/>
          <w:sz w:val="24"/>
          <w:szCs w:val="24"/>
          <w:lang w:eastAsia="zh-CN" w:bidi="hi-IN"/>
        </w:rPr>
        <w:br/>
        <w:t>саморегулируемой организации;</w:t>
      </w:r>
      <w:r w:rsidRPr="00861D19">
        <w:rPr>
          <w:rFonts w:ascii="Times New Roman" w:eastAsia="NSimSun" w:hAnsi="Times New Roman" w:cs="Times New Roman"/>
          <w:iCs/>
          <w:color w:val="000000"/>
          <w:kern w:val="2"/>
          <w:sz w:val="24"/>
          <w:szCs w:val="24"/>
          <w:lang w:eastAsia="zh-CN" w:bidi="hi-IN"/>
        </w:rPr>
        <w:br/>
        <w:t>- схема планировочной организации земельного участка с отображением: мест</w:t>
      </w:r>
      <w:r w:rsidRPr="00861D19">
        <w:rPr>
          <w:rFonts w:ascii="Times New Roman" w:eastAsia="NSimSun" w:hAnsi="Times New Roman" w:cs="Times New Roman"/>
          <w:iCs/>
          <w:color w:val="000000"/>
          <w:kern w:val="2"/>
          <w:sz w:val="24"/>
          <w:szCs w:val="24"/>
          <w:lang w:eastAsia="zh-CN" w:bidi="hi-IN"/>
        </w:rPr>
        <w:br/>
        <w:t>размещения существующих и проектируемых объектов капитального строительства (с указанием существующих и проектируемых подъездов и подходов к ним); границ зон действия публичных сервитутов (при их наличии); зданий и сооружений объекта капитального строительства, подлежащих сносу (при их наличии); решений по планировке, благоустройству, озеленению и освещению территории, этапов строительства объекта капитального строительства; схемы движения транспортных средств на строительной площадке);</w:t>
      </w:r>
    </w:p>
    <w:p w:rsidR="00861D19" w:rsidRPr="00861D19" w:rsidRDefault="00861D19" w:rsidP="00861D19">
      <w:pPr>
        <w:suppressAutoHyphens/>
        <w:spacing w:after="0" w:line="240" w:lineRule="auto"/>
        <w:ind w:firstLine="720"/>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фотографии земельного участка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56" w:name="Bookmark103"/>
      <w:bookmarkEnd w:id="356"/>
      <w:r w:rsidRPr="00861D19">
        <w:rPr>
          <w:rFonts w:ascii="Times New Roman" w:eastAsia="NSimSun" w:hAnsi="Times New Roman" w:cs="Times New Roman"/>
          <w:b/>
          <w:color w:val="00000A"/>
          <w:kern w:val="2"/>
          <w:sz w:val="24"/>
          <w:szCs w:val="24"/>
          <w:lang w:eastAsia="zh-CN" w:bidi="hi-IN"/>
        </w:rPr>
        <w:t>Подраздел 7. Исчерпывающий перечень оснований для отказа в приеме документов, необходимых для предоставления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57" w:name="Bookmark104"/>
      <w:bookmarkEnd w:id="357"/>
      <w:r w:rsidRPr="00861D19">
        <w:rPr>
          <w:rFonts w:ascii="Times New Roman" w:eastAsia="Times New Roman" w:hAnsi="Times New Roman" w:cs="Times New Roman"/>
          <w:color w:val="00000A"/>
          <w:kern w:val="2"/>
          <w:sz w:val="24"/>
          <w:szCs w:val="24"/>
          <w:lang w:eastAsia="zh-CN" w:bidi="hi-IN"/>
        </w:rPr>
        <w:t xml:space="preserve"> </w:t>
      </w:r>
      <w:r w:rsidRPr="00861D19">
        <w:rPr>
          <w:rFonts w:ascii="Times New Roman" w:eastAsia="NSimSun" w:hAnsi="Times New Roman" w:cs="Times New Roman"/>
          <w:color w:val="00000A"/>
          <w:kern w:val="2"/>
          <w:sz w:val="24"/>
          <w:szCs w:val="24"/>
          <w:lang w:eastAsia="zh-CN" w:bidi="hi-IN"/>
        </w:rPr>
        <w:t>18. Основаниями для отказа в прием документов являются:</w:t>
      </w:r>
    </w:p>
    <w:p w:rsidR="00861D19" w:rsidRPr="00861D19" w:rsidRDefault="00861D19" w:rsidP="00861D19">
      <w:pPr>
        <w:tabs>
          <w:tab w:val="left" w:pos="851"/>
        </w:tabs>
        <w:suppressAutoHyphens/>
        <w:spacing w:after="0" w:line="240" w:lineRule="auto"/>
        <w:ind w:firstLine="567"/>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не представлены документы, указанные в приложении к заявлению;</w:t>
      </w:r>
    </w:p>
    <w:p w:rsidR="00861D19" w:rsidRPr="00861D19" w:rsidRDefault="00861D19" w:rsidP="00861D19">
      <w:pPr>
        <w:tabs>
          <w:tab w:val="left" w:pos="851"/>
        </w:tabs>
        <w:suppressAutoHyphens/>
        <w:spacing w:after="0" w:line="240" w:lineRule="auto"/>
        <w:ind w:firstLine="567"/>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заявление и документы не поддаются прочтению;</w:t>
      </w:r>
    </w:p>
    <w:p w:rsidR="00861D19" w:rsidRPr="00861D19" w:rsidRDefault="00861D19" w:rsidP="00861D19">
      <w:pPr>
        <w:tabs>
          <w:tab w:val="left" w:pos="851"/>
        </w:tabs>
        <w:suppressAutoHyphens/>
        <w:spacing w:after="0" w:line="240" w:lineRule="auto"/>
        <w:ind w:firstLine="567"/>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xml:space="preserve">- заявление и документы представлены в ненадлежащий орган. </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58" w:name="Bookmark109"/>
      <w:bookmarkEnd w:id="358"/>
      <w:r w:rsidRPr="00861D19">
        <w:rPr>
          <w:rFonts w:ascii="Times New Roman" w:eastAsia="NSimSun" w:hAnsi="Times New Roman" w:cs="Times New Roman"/>
          <w:color w:val="00000A"/>
          <w:kern w:val="2"/>
          <w:sz w:val="24"/>
          <w:szCs w:val="24"/>
          <w:lang w:eastAsia="zh-CN" w:bidi="hi-I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59" w:name="Bookmark110"/>
      <w:bookmarkEnd w:id="359"/>
      <w:r w:rsidRPr="00861D19">
        <w:rPr>
          <w:rFonts w:ascii="Times New Roman" w:eastAsia="NSimSun" w:hAnsi="Times New Roman" w:cs="Times New Roman"/>
          <w:b/>
          <w:color w:val="00000A"/>
          <w:kern w:val="2"/>
          <w:sz w:val="24"/>
          <w:szCs w:val="24"/>
          <w:lang w:eastAsia="zh-CN" w:bidi="hi-IN"/>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xml:space="preserve">19. </w:t>
      </w:r>
      <w:r w:rsidRPr="00861D19">
        <w:rPr>
          <w:rFonts w:ascii="Times New Roman" w:eastAsia="NSimSun" w:hAnsi="Times New Roman" w:cs="Times New Roman"/>
          <w:color w:val="00000A"/>
          <w:kern w:val="2"/>
          <w:sz w:val="24"/>
          <w:szCs w:val="24"/>
          <w:lang w:eastAsia="zh-CN" w:bidi="hi-IN"/>
        </w:rPr>
        <w:t>Основаниями для отказа в предоставлении муниципальной услуги являются:</w:t>
      </w:r>
    </w:p>
    <w:p w:rsidR="00861D19" w:rsidRPr="00861D19" w:rsidRDefault="00861D19" w:rsidP="00861D19">
      <w:pPr>
        <w:suppressAutoHyphens/>
        <w:spacing w:after="0" w:line="240" w:lineRule="auto"/>
        <w:ind w:firstLine="709"/>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на соответствующую территорию не распространяется действие</w:t>
      </w:r>
      <w:r w:rsidRPr="00861D19">
        <w:rPr>
          <w:rFonts w:ascii="Times New Roman" w:eastAsia="NSimSun" w:hAnsi="Times New Roman" w:cs="Times New Roman"/>
          <w:iCs/>
          <w:color w:val="000000"/>
          <w:kern w:val="2"/>
          <w:sz w:val="24"/>
          <w:szCs w:val="24"/>
          <w:lang w:eastAsia="zh-CN" w:bidi="hi-IN"/>
        </w:rPr>
        <w:br/>
        <w:t>градостроительных регламентов либо для соответствующей территории</w:t>
      </w:r>
      <w:r w:rsidRPr="00861D19">
        <w:rPr>
          <w:rFonts w:ascii="Times New Roman" w:eastAsia="NSimSun" w:hAnsi="Times New Roman" w:cs="Times New Roman"/>
          <w:iCs/>
          <w:color w:val="000000"/>
          <w:kern w:val="2"/>
          <w:sz w:val="24"/>
          <w:szCs w:val="24"/>
          <w:lang w:eastAsia="zh-CN" w:bidi="hi-IN"/>
        </w:rPr>
        <w:br/>
        <w:t>градостроительные регламенты не установлены;</w:t>
      </w:r>
    </w:p>
    <w:p w:rsidR="00861D19" w:rsidRPr="00861D19" w:rsidRDefault="00861D19" w:rsidP="00861D19">
      <w:pPr>
        <w:suppressAutoHyphens/>
        <w:spacing w:after="0" w:line="240" w:lineRule="auto"/>
        <w:ind w:firstLine="709"/>
        <w:jc w:val="both"/>
        <w:rPr>
          <w:rFonts w:ascii="Times New Roman" w:eastAsia="NSimSun" w:hAnsi="Times New Roman" w:cs="Times New Roman"/>
          <w:iCs/>
          <w:color w:val="000000"/>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xml:space="preserve">  -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 установленным Правилами землепользования и застройки, в отношении территориальной </w:t>
      </w:r>
      <w:r w:rsidRPr="00861D19">
        <w:rPr>
          <w:rFonts w:ascii="Times New Roman" w:eastAsia="NSimSun" w:hAnsi="Times New Roman" w:cs="Times New Roman"/>
          <w:iCs/>
          <w:color w:val="000000"/>
          <w:kern w:val="2"/>
          <w:sz w:val="24"/>
          <w:szCs w:val="24"/>
          <w:lang w:eastAsia="zh-CN" w:bidi="hi-IN"/>
        </w:rPr>
        <w:lastRenderedPageBreak/>
        <w:t>зоны, в пределах которой располагается земельный участок, к которому запрашивается разрешение на условно разрешенный вид использования;</w:t>
      </w:r>
      <w:r w:rsidRPr="00861D19">
        <w:rPr>
          <w:rFonts w:ascii="Times New Roman" w:eastAsia="NSimSun" w:hAnsi="Times New Roman" w:cs="Times New Roman"/>
          <w:iCs/>
          <w:color w:val="000000"/>
          <w:kern w:val="2"/>
          <w:sz w:val="24"/>
          <w:szCs w:val="24"/>
          <w:lang w:eastAsia="zh-CN" w:bidi="hi-IN"/>
        </w:rPr>
        <w:br/>
        <w:t xml:space="preserve">                 - не соблюдаются требования технических регламентов.</w:t>
      </w:r>
    </w:p>
    <w:p w:rsidR="00861D19" w:rsidRPr="00861D19" w:rsidRDefault="00861D19" w:rsidP="00861D19">
      <w:pPr>
        <w:suppressAutoHyphens/>
        <w:spacing w:after="0" w:line="240" w:lineRule="auto"/>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0"/>
          <w:kern w:val="2"/>
          <w:sz w:val="24"/>
          <w:szCs w:val="24"/>
          <w:lang w:eastAsia="zh-CN" w:bidi="hi-IN"/>
        </w:rPr>
        <w:t xml:space="preserve"> </w:t>
      </w:r>
    </w:p>
    <w:p w:rsidR="00861D19" w:rsidRPr="00861D19" w:rsidRDefault="00861D19" w:rsidP="00861D19">
      <w:pPr>
        <w:suppressAutoHyphens/>
        <w:spacing w:after="0" w:line="240" w:lineRule="auto"/>
        <w:ind w:left="720"/>
        <w:jc w:val="center"/>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b/>
          <w:color w:val="00000A"/>
          <w:kern w:val="2"/>
          <w:sz w:val="24"/>
          <w:szCs w:val="24"/>
          <w:lang w:eastAsia="zh-CN" w:bidi="hi-IN"/>
        </w:rPr>
        <w:t>Подраздел 9. Размер платы, взимаемой с заявителя при предоставлении муниципальной услуги, и способы ее взимания.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0"/>
          <w:kern w:val="2"/>
          <w:sz w:val="24"/>
          <w:szCs w:val="24"/>
          <w:lang w:eastAsia="zh-CN" w:bidi="hi-IN"/>
        </w:rPr>
        <w:t xml:space="preserve">20. Предоставление муниципальной услуги является для заявителя бесплатным. Расходы, связанные с организацией и проведением публичных слушаний по вопросу предоставления разрешения на отклонение от предельных параметров в настоящее время несет орган местного самоуправления, после принятия нормативно-правового акта, регламентирующего порядок оплаты - физическое или юридическое лицо, заинтересованное в предоставлении такого разрешения. </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0"/>
          <w:kern w:val="2"/>
          <w:sz w:val="24"/>
          <w:szCs w:val="24"/>
          <w:lang w:eastAsia="zh-CN" w:bidi="hi-IN"/>
        </w:rPr>
        <w:br/>
      </w:r>
      <w:bookmarkStart w:id="360" w:name="Bookmark121"/>
      <w:bookmarkEnd w:id="360"/>
      <w:r w:rsidRPr="00861D19">
        <w:rPr>
          <w:rFonts w:ascii="Times New Roman" w:eastAsia="NSimSun" w:hAnsi="Times New Roman" w:cs="Times New Roman"/>
          <w:color w:val="000000"/>
          <w:kern w:val="2"/>
          <w:sz w:val="24"/>
          <w:szCs w:val="24"/>
          <w:lang w:eastAsia="zh-CN" w:bidi="hi-IN"/>
        </w:rPr>
        <w:tab/>
      </w:r>
      <w:r w:rsidRPr="00861D19">
        <w:rPr>
          <w:rFonts w:ascii="Times New Roman" w:eastAsia="NSimSun" w:hAnsi="Times New Roman" w:cs="Times New Roman"/>
          <w:b/>
          <w:color w:val="000000"/>
          <w:kern w:val="2"/>
          <w:sz w:val="24"/>
          <w:szCs w:val="24"/>
          <w:lang w:eastAsia="zh-CN" w:bidi="hi-IN"/>
        </w:rPr>
        <w:t>Подраздел 10</w:t>
      </w:r>
      <w:r w:rsidRPr="00861D19">
        <w:rPr>
          <w:rFonts w:ascii="Times New Roman" w:eastAsia="NSimSun" w:hAnsi="Times New Roman" w:cs="Times New Roman"/>
          <w:b/>
          <w:color w:val="00000A"/>
          <w:kern w:val="2"/>
          <w:sz w:val="24"/>
          <w:szCs w:val="24"/>
          <w:lang w:eastAsia="zh-CN" w:bidi="hi-IN"/>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61" w:name="Bookmark122"/>
      <w:bookmarkEnd w:id="361"/>
      <w:r w:rsidRPr="00861D19">
        <w:rPr>
          <w:rFonts w:ascii="Times New Roman" w:eastAsia="NSimSun" w:hAnsi="Times New Roman" w:cs="Times New Roman"/>
          <w:color w:val="00000A"/>
          <w:kern w:val="2"/>
          <w:sz w:val="24"/>
          <w:szCs w:val="24"/>
          <w:lang w:eastAsia="zh-CN" w:bidi="hi-IN"/>
        </w:rPr>
        <w:t>21.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62" w:name="Bookmark123"/>
      <w:bookmarkEnd w:id="362"/>
      <w:r w:rsidRPr="00861D19">
        <w:rPr>
          <w:rFonts w:ascii="Times New Roman" w:eastAsia="NSimSun" w:hAnsi="Times New Roman" w:cs="Times New Roman"/>
          <w:b/>
          <w:color w:val="00000A"/>
          <w:kern w:val="2"/>
          <w:sz w:val="24"/>
          <w:szCs w:val="24"/>
          <w:lang w:eastAsia="zh-CN" w:bidi="hi-IN"/>
        </w:rPr>
        <w:t>Подраздел 11. Срок регистрации запроса заявителя о предоставлении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63" w:name="Bookmark124"/>
      <w:bookmarkEnd w:id="363"/>
      <w:r w:rsidRPr="00861D19">
        <w:rPr>
          <w:rFonts w:ascii="Times New Roman" w:eastAsia="NSimSun" w:hAnsi="Times New Roman" w:cs="Times New Roman"/>
          <w:color w:val="00000A"/>
          <w:kern w:val="2"/>
          <w:sz w:val="24"/>
          <w:szCs w:val="24"/>
          <w:lang w:eastAsia="zh-CN" w:bidi="hi-IN"/>
        </w:rPr>
        <w:t>22.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64" w:name="Bookmark125"/>
      <w:bookmarkEnd w:id="364"/>
      <w:r w:rsidRPr="00861D19">
        <w:rPr>
          <w:rFonts w:ascii="Times New Roman" w:eastAsia="NSimSun" w:hAnsi="Times New Roman" w:cs="Times New Roman"/>
          <w:color w:val="00000A"/>
          <w:kern w:val="2"/>
          <w:sz w:val="24"/>
          <w:szCs w:val="24"/>
          <w:lang w:eastAsia="zh-CN" w:bidi="hi-IN"/>
        </w:rPr>
        <w:t xml:space="preserve">23. Заявления (запросы), поступившие в Администрацию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 xml:space="preserve"> с использованием электронных средств связи, в том числе через </w:t>
      </w:r>
      <w:hyperlink r:id="rId162" w:history="1">
        <w:r w:rsidRPr="00861D19">
          <w:rPr>
            <w:rFonts w:ascii="Times New Roman" w:eastAsia="NSimSun" w:hAnsi="Times New Roman" w:cs="Times New Roman"/>
            <w:color w:val="000080"/>
            <w:kern w:val="2"/>
            <w:sz w:val="24"/>
            <w:szCs w:val="24"/>
            <w:u w:val="single"/>
            <w:lang w:eastAsia="zh-CN" w:bidi="ru-RU"/>
          </w:rPr>
          <w:t>Единый портал</w:t>
        </w:r>
      </w:hyperlink>
      <w:r w:rsidRPr="00861D19">
        <w:rPr>
          <w:rFonts w:ascii="Times New Roman" w:eastAsia="NSimSun" w:hAnsi="Times New Roman" w:cs="Times New Roman"/>
          <w:color w:val="00000A"/>
          <w:kern w:val="2"/>
          <w:sz w:val="24"/>
          <w:szCs w:val="24"/>
          <w:lang w:eastAsia="zh-CN" w:bidi="hi-IN"/>
        </w:rPr>
        <w:t xml:space="preserve">, </w:t>
      </w:r>
      <w:hyperlink r:id="rId163" w:history="1">
        <w:r w:rsidRPr="00861D19">
          <w:rPr>
            <w:rFonts w:ascii="Times New Roman" w:eastAsia="NSimSun" w:hAnsi="Times New Roman" w:cs="Times New Roman"/>
            <w:color w:val="000080"/>
            <w:kern w:val="2"/>
            <w:sz w:val="24"/>
            <w:szCs w:val="24"/>
            <w:u w:val="single"/>
            <w:lang w:eastAsia="zh-CN" w:bidi="ru-RU"/>
          </w:rPr>
          <w:t>РПГУ</w:t>
        </w:r>
      </w:hyperlink>
      <w:r w:rsidRPr="00861D19">
        <w:rPr>
          <w:rFonts w:ascii="Times New Roman" w:eastAsia="NSimSun" w:hAnsi="Times New Roman" w:cs="Times New Roman"/>
          <w:color w:val="00000A"/>
          <w:kern w:val="2"/>
          <w:sz w:val="24"/>
          <w:szCs w:val="24"/>
          <w:lang w:eastAsia="zh-CN" w:bidi="hi-IN"/>
        </w:rPr>
        <w:t xml:space="preserve"> (при наличии технической возможности), регистрируются в течение одного рабочего дня с момента поступления.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jc w:val="center"/>
        <w:rPr>
          <w:rFonts w:ascii="Liberation Serif" w:eastAsia="NSimSun" w:hAnsi="Liberation Serif" w:cs="Arial"/>
          <w:color w:val="00000A"/>
          <w:kern w:val="2"/>
          <w:sz w:val="24"/>
          <w:szCs w:val="24"/>
          <w:lang w:eastAsia="zh-CN" w:bidi="hi-IN"/>
        </w:rPr>
      </w:pPr>
      <w:bookmarkStart w:id="365" w:name="Bookmark126"/>
      <w:bookmarkStart w:id="366" w:name="Bookmark127"/>
      <w:bookmarkEnd w:id="365"/>
      <w:r w:rsidRPr="00861D19">
        <w:rPr>
          <w:rFonts w:ascii="Times New Roman" w:eastAsia="NSimSun" w:hAnsi="Times New Roman" w:cs="Times New Roman"/>
          <w:b/>
          <w:color w:val="00000A"/>
          <w:kern w:val="2"/>
          <w:sz w:val="24"/>
          <w:szCs w:val="24"/>
          <w:lang w:eastAsia="zh-CN" w:bidi="hi-IN"/>
        </w:rPr>
        <w:t>Подраздел 12. Требовании к помещениям, в которых предоставляется муниципальная услуга.</w:t>
      </w:r>
    </w:p>
    <w:p w:rsidR="00861D19" w:rsidRPr="00861D19" w:rsidRDefault="00861D19" w:rsidP="00861D19">
      <w:pPr>
        <w:suppressAutoHyphens/>
        <w:spacing w:after="0" w:line="240" w:lineRule="auto"/>
        <w:jc w:val="center"/>
        <w:rPr>
          <w:rFonts w:ascii="Liberation Serif" w:eastAsia="NSimSun" w:hAnsi="Liberation Serif" w:cs="Arial"/>
          <w:color w:val="00000A"/>
          <w:kern w:val="2"/>
          <w:sz w:val="24"/>
          <w:szCs w:val="24"/>
          <w:lang w:eastAsia="zh-CN" w:bidi="hi-IN"/>
        </w:rPr>
      </w:pPr>
    </w:p>
    <w:bookmarkEnd w:id="366"/>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67" w:name="Bookmark128"/>
      <w:bookmarkEnd w:id="367"/>
      <w:r w:rsidRPr="00861D19">
        <w:rPr>
          <w:rFonts w:ascii="Times New Roman" w:eastAsia="NSimSun" w:hAnsi="Times New Roman" w:cs="Times New Roman"/>
          <w:color w:val="00000A"/>
          <w:kern w:val="2"/>
          <w:sz w:val="24"/>
          <w:szCs w:val="24"/>
          <w:lang w:eastAsia="zh-CN" w:bidi="hi-I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lastRenderedPageBreak/>
        <w:t>Помещения, в которых предоставляется муниципальная услуга, должны соответствовать следующим требованиям:</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68" w:name="Bookmark129"/>
      <w:bookmarkEnd w:id="368"/>
      <w:r w:rsidRPr="00861D19">
        <w:rPr>
          <w:rFonts w:ascii="Times New Roman" w:eastAsia="NSimSun" w:hAnsi="Times New Roman" w:cs="Times New Roman"/>
          <w:color w:val="00000A"/>
          <w:kern w:val="2"/>
          <w:sz w:val="24"/>
          <w:szCs w:val="24"/>
          <w:lang w:eastAsia="zh-CN" w:bidi="hi-IN"/>
        </w:rPr>
        <w:t>1) наличие средств пожаротушения;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69" w:name="Bookmark130"/>
      <w:bookmarkEnd w:id="369"/>
      <w:r w:rsidRPr="00861D19">
        <w:rPr>
          <w:rFonts w:ascii="Times New Roman" w:eastAsia="NSimSun" w:hAnsi="Times New Roman" w:cs="Times New Roman"/>
          <w:color w:val="00000A"/>
          <w:kern w:val="2"/>
          <w:sz w:val="24"/>
          <w:szCs w:val="24"/>
          <w:lang w:eastAsia="zh-CN" w:bidi="hi-IN"/>
        </w:rPr>
        <w:t>2) наличие телефона;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70" w:name="Bookmark131"/>
      <w:bookmarkEnd w:id="370"/>
      <w:r w:rsidRPr="00861D19">
        <w:rPr>
          <w:rFonts w:ascii="Times New Roman" w:eastAsia="NSimSun" w:hAnsi="Times New Roman" w:cs="Times New Roman"/>
          <w:color w:val="00000A"/>
          <w:kern w:val="2"/>
          <w:sz w:val="24"/>
          <w:szCs w:val="24"/>
          <w:lang w:eastAsia="zh-CN" w:bidi="hi-I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71" w:name="Bookmark132"/>
      <w:bookmarkEnd w:id="371"/>
      <w:r w:rsidRPr="00861D19">
        <w:rPr>
          <w:rFonts w:ascii="Times New Roman" w:eastAsia="NSimSun" w:hAnsi="Times New Roman" w:cs="Times New Roman"/>
          <w:color w:val="00000A"/>
          <w:kern w:val="2"/>
          <w:sz w:val="24"/>
          <w:szCs w:val="24"/>
          <w:lang w:eastAsia="zh-CN" w:bidi="hi-IN"/>
        </w:rPr>
        <w:t>4) наличие офисной мебели;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72" w:name="Bookmark133"/>
      <w:bookmarkEnd w:id="372"/>
      <w:r w:rsidRPr="00861D19">
        <w:rPr>
          <w:rFonts w:ascii="Times New Roman" w:eastAsia="NSimSun" w:hAnsi="Times New Roman" w:cs="Times New Roman"/>
          <w:color w:val="00000A"/>
          <w:kern w:val="2"/>
          <w:sz w:val="24"/>
          <w:szCs w:val="24"/>
          <w:lang w:eastAsia="zh-CN" w:bidi="hi-IN"/>
        </w:rPr>
        <w:t>5) возможность доступа к справочно-правовым системам и информационно-телекоммуникационной сети "Интернет";</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73" w:name="Bookmark134"/>
      <w:bookmarkEnd w:id="373"/>
      <w:r w:rsidRPr="00861D19">
        <w:rPr>
          <w:rFonts w:ascii="Times New Roman" w:eastAsia="NSimSun" w:hAnsi="Times New Roman" w:cs="Times New Roman"/>
          <w:color w:val="00000A"/>
          <w:kern w:val="2"/>
          <w:sz w:val="24"/>
          <w:szCs w:val="24"/>
          <w:lang w:eastAsia="zh-CN" w:bidi="hi-IN"/>
        </w:rPr>
        <w:t>6) возможность копирования документов.</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74" w:name="Bookmark135"/>
      <w:bookmarkEnd w:id="374"/>
      <w:r w:rsidRPr="00861D19">
        <w:rPr>
          <w:rFonts w:ascii="Times New Roman" w:eastAsia="NSimSun" w:hAnsi="Times New Roman" w:cs="Times New Roman"/>
          <w:color w:val="00000A"/>
          <w:kern w:val="2"/>
          <w:sz w:val="24"/>
          <w:szCs w:val="24"/>
          <w:lang w:eastAsia="zh-CN" w:bidi="hi-I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Помещения оборудуются информационными стендами или терминалами, содержащими сведения, указанные в </w:t>
      </w:r>
      <w:hyperlink w:anchor="sub_1003" w:history="1">
        <w:r w:rsidRPr="00861D19">
          <w:rPr>
            <w:rFonts w:ascii="Times New Roman" w:eastAsia="NSimSun" w:hAnsi="Times New Roman" w:cs="Times New Roman"/>
            <w:color w:val="000080"/>
            <w:kern w:val="2"/>
            <w:sz w:val="24"/>
            <w:szCs w:val="24"/>
            <w:u w:val="single"/>
            <w:lang w:eastAsia="zh-CN" w:bidi="ru-RU"/>
          </w:rPr>
          <w:t>разделе 3</w:t>
        </w:r>
      </w:hyperlink>
      <w:r w:rsidRPr="00861D19">
        <w:rPr>
          <w:rFonts w:ascii="Times New Roman" w:eastAsia="NSimSun" w:hAnsi="Times New Roman" w:cs="Times New Roman"/>
          <w:color w:val="00000A"/>
          <w:kern w:val="2"/>
          <w:sz w:val="24"/>
          <w:szCs w:val="24"/>
          <w:lang w:eastAsia="zh-CN" w:bidi="hi-IN"/>
        </w:rPr>
        <w:t xml:space="preserve"> настоящего Административного регламента, в визуальной и текстовой формах.</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Оформление визуальной, текстовой информации должно соответствовать оптимальному зрительному восприятию этой информации гражданами.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75" w:name="Bookmark136"/>
      <w:bookmarkEnd w:id="375"/>
      <w:r w:rsidRPr="00861D19">
        <w:rPr>
          <w:rFonts w:ascii="Times New Roman" w:eastAsia="NSimSun" w:hAnsi="Times New Roman" w:cs="Times New Roman"/>
          <w:color w:val="00000A"/>
          <w:kern w:val="2"/>
          <w:sz w:val="24"/>
          <w:szCs w:val="24"/>
          <w:lang w:eastAsia="zh-CN" w:bidi="hi-IN"/>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76" w:name="Bookmark137"/>
      <w:bookmarkEnd w:id="376"/>
      <w:r w:rsidRPr="00861D19">
        <w:rPr>
          <w:rFonts w:ascii="Times New Roman" w:eastAsia="NSimSun" w:hAnsi="Times New Roman" w:cs="Times New Roman"/>
          <w:color w:val="00000A"/>
          <w:kern w:val="2"/>
          <w:sz w:val="24"/>
          <w:szCs w:val="24"/>
          <w:lang w:eastAsia="zh-CN" w:bidi="hi-IN"/>
        </w:rPr>
        <w:t>Глава сельского поселения в пределах установленных полномочий организует инструктирование или обучение специалистов администрации,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сельского поселения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Большеигнатовского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77" w:name="Bookmark138"/>
      <w:bookmarkEnd w:id="377"/>
      <w:r w:rsidRPr="00861D19">
        <w:rPr>
          <w:rFonts w:ascii="Times New Roman" w:eastAsia="NSimSun" w:hAnsi="Times New Roman" w:cs="Times New Roman"/>
          <w:b/>
          <w:color w:val="00000A"/>
          <w:kern w:val="2"/>
          <w:sz w:val="24"/>
          <w:szCs w:val="24"/>
          <w:lang w:eastAsia="zh-CN" w:bidi="hi-IN"/>
        </w:rPr>
        <w:t>Подраздел 13. Показатели качества и доступности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78" w:name="Bookmark139"/>
      <w:bookmarkEnd w:id="378"/>
      <w:r w:rsidRPr="00861D19">
        <w:rPr>
          <w:rFonts w:ascii="Times New Roman" w:eastAsia="NSimSun" w:hAnsi="Times New Roman" w:cs="Times New Roman"/>
          <w:color w:val="00000A"/>
          <w:kern w:val="2"/>
          <w:sz w:val="24"/>
          <w:szCs w:val="24"/>
          <w:lang w:eastAsia="zh-CN" w:bidi="hi-IN"/>
        </w:rPr>
        <w:t xml:space="preserve">26. Показателями доступности и качества муниципальной услуги определяются как выполнение Администрацией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79" w:name="Bookmark140"/>
      <w:bookmarkEnd w:id="379"/>
      <w:r w:rsidRPr="00861D19">
        <w:rPr>
          <w:rFonts w:ascii="Times New Roman" w:eastAsia="NSimSun" w:hAnsi="Times New Roman" w:cs="Times New Roman"/>
          <w:color w:val="00000A"/>
          <w:kern w:val="2"/>
          <w:sz w:val="24"/>
          <w:szCs w:val="24"/>
          <w:lang w:eastAsia="zh-CN" w:bidi="hi-IN"/>
        </w:rPr>
        <w:t>а) доступность:</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80" w:name="Bookmark141"/>
      <w:bookmarkEnd w:id="380"/>
      <w:r w:rsidRPr="00861D19">
        <w:rPr>
          <w:rFonts w:ascii="Times New Roman" w:eastAsia="NSimSun" w:hAnsi="Times New Roman" w:cs="Times New Roman"/>
          <w:color w:val="00000A"/>
          <w:kern w:val="2"/>
          <w:sz w:val="24"/>
          <w:szCs w:val="24"/>
          <w:lang w:eastAsia="zh-CN" w:bidi="hi-IN"/>
        </w:rPr>
        <w:lastRenderedPageBreak/>
        <w:t>% (доля) заявителей, ожидающих получения муниципальной услуги в очереди не более 15 минут, - 100 процентов;</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(доля) заявителей, удовлетворенных полнотой и доступностью информации о порядке предоставления муниципальной услуги, - 90 процентов;</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(доля) случаев предоставления муниципальной услуги в установленные сроки со дня поступления заявки - 100 процентов;</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81" w:name="Bookmark142"/>
      <w:bookmarkEnd w:id="381"/>
      <w:r w:rsidRPr="00861D19">
        <w:rPr>
          <w:rFonts w:ascii="Times New Roman" w:eastAsia="NSimSun" w:hAnsi="Times New Roman" w:cs="Times New Roman"/>
          <w:color w:val="00000A"/>
          <w:kern w:val="2"/>
          <w:sz w:val="24"/>
          <w:szCs w:val="24"/>
          <w:lang w:eastAsia="zh-CN" w:bidi="hi-IN"/>
        </w:rPr>
        <w:t>б) качество:</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82" w:name="Bookmark143"/>
      <w:bookmarkEnd w:id="382"/>
      <w:r w:rsidRPr="00861D19">
        <w:rPr>
          <w:rFonts w:ascii="Times New Roman" w:eastAsia="NSimSun" w:hAnsi="Times New Roman" w:cs="Times New Roman"/>
          <w:color w:val="00000A"/>
          <w:kern w:val="2"/>
          <w:sz w:val="24"/>
          <w:szCs w:val="24"/>
          <w:lang w:eastAsia="zh-CN" w:bidi="hi-I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861D19" w:rsidRPr="00861D19" w:rsidRDefault="00861D19" w:rsidP="00861D19">
      <w:pPr>
        <w:suppressAutoHyphens/>
        <w:spacing w:after="0" w:line="240" w:lineRule="auto"/>
        <w:ind w:firstLine="720"/>
        <w:jc w:val="both"/>
        <w:rPr>
          <w:rFonts w:ascii="Times New Roman" w:eastAsia="NSimSun" w:hAnsi="Times New Roman" w:cs="Times New Roman"/>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(доля) заявителей, удовлетворенных качеством предоставления муниципальной услуги - 90 процентов.</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tabs>
          <w:tab w:val="num" w:pos="0"/>
        </w:tabs>
        <w:suppressAutoHyphens/>
        <w:spacing w:before="108" w:after="108" w:line="240" w:lineRule="auto"/>
        <w:jc w:val="center"/>
        <w:outlineLvl w:val="0"/>
        <w:rPr>
          <w:rFonts w:ascii="Liberation Serif" w:eastAsia="NSimSun" w:hAnsi="Liberation Serif" w:cs="Arial"/>
          <w:b/>
          <w:color w:val="26282F"/>
          <w:kern w:val="2"/>
          <w:sz w:val="24"/>
          <w:szCs w:val="24"/>
          <w:lang w:eastAsia="zh-CN" w:bidi="hi-IN"/>
        </w:rPr>
      </w:pPr>
      <w:bookmarkStart w:id="383" w:name="Bookmark144"/>
      <w:bookmarkEnd w:id="383"/>
      <w:r w:rsidRPr="00861D19">
        <w:rPr>
          <w:rFonts w:ascii="Times New Roman" w:eastAsia="NSimSun" w:hAnsi="Times New Roman" w:cs="Times New Roman"/>
          <w:b/>
          <w:color w:val="26282F"/>
          <w:kern w:val="2"/>
          <w:sz w:val="24"/>
          <w:szCs w:val="24"/>
          <w:lang w:eastAsia="zh-CN" w:bidi="hi-IN"/>
        </w:rPr>
        <w:t>Раздел 3. Состав, последовательность и сроки выполнения административных процедур</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84" w:name="Bookmark145"/>
      <w:bookmarkEnd w:id="384"/>
      <w:r w:rsidRPr="00861D19">
        <w:rPr>
          <w:rFonts w:ascii="Times New Roman" w:eastAsia="NSimSun" w:hAnsi="Times New Roman" w:cs="Times New Roman"/>
          <w:b/>
          <w:color w:val="00000A"/>
          <w:kern w:val="2"/>
          <w:sz w:val="24"/>
          <w:szCs w:val="24"/>
          <w:lang w:eastAsia="zh-CN" w:bidi="hi-IN"/>
        </w:rPr>
        <w:t>Подраздел 1. Исчерпывающий перечень административных процедур (действий).</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85" w:name="Bookmark146"/>
      <w:bookmarkEnd w:id="385"/>
      <w:r w:rsidRPr="00861D19">
        <w:rPr>
          <w:rFonts w:ascii="Times New Roman" w:eastAsia="NSimSun" w:hAnsi="Times New Roman" w:cs="Times New Roman"/>
          <w:color w:val="00000A"/>
          <w:kern w:val="2"/>
          <w:sz w:val="24"/>
          <w:szCs w:val="24"/>
          <w:lang w:eastAsia="zh-CN" w:bidi="hi-IN"/>
        </w:rPr>
        <w:t>27. Предоставление муниципальной услуги включает в себя следующие административные процедуры (действия):</w:t>
      </w:r>
    </w:p>
    <w:p w:rsidR="00861D19" w:rsidRPr="00861D19" w:rsidRDefault="00861D19" w:rsidP="00861D19">
      <w:pPr>
        <w:numPr>
          <w:ilvl w:val="2"/>
          <w:numId w:val="5"/>
        </w:numPr>
        <w:suppressAutoHyphens/>
        <w:spacing w:after="0" w:line="240" w:lineRule="auto"/>
        <w:ind w:left="0"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прием Заявления №3 и документов;</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86" w:name="Bookmark148"/>
      <w:bookmarkEnd w:id="386"/>
      <w:r w:rsidRPr="00861D19">
        <w:rPr>
          <w:rFonts w:ascii="Times New Roman" w:eastAsia="NSimSun" w:hAnsi="Times New Roman" w:cs="Times New Roman"/>
          <w:iCs/>
          <w:color w:val="00000A"/>
          <w:kern w:val="2"/>
          <w:sz w:val="24"/>
          <w:szCs w:val="24"/>
          <w:lang w:eastAsia="zh-CN" w:bidi="hi-IN"/>
        </w:rPr>
        <w:t>2) проверка документов на установление наличия права на получение муниципальной услуги или отказ в приеме заявления и документов;</w:t>
      </w:r>
    </w:p>
    <w:p w:rsidR="00861D19" w:rsidRPr="00861D19" w:rsidRDefault="00861D19" w:rsidP="00861D19">
      <w:pPr>
        <w:numPr>
          <w:ilvl w:val="2"/>
          <w:numId w:val="4"/>
        </w:num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организация и проведение публичных слушаний по вопросу предоставления разрешения на условно разрешенный вид использования;</w:t>
      </w:r>
    </w:p>
    <w:p w:rsidR="00861D19" w:rsidRPr="00861D19" w:rsidRDefault="00861D19" w:rsidP="00861D19">
      <w:pPr>
        <w:numPr>
          <w:ilvl w:val="2"/>
          <w:numId w:val="4"/>
        </w:numPr>
        <w:tabs>
          <w:tab w:val="left" w:pos="660"/>
        </w:tabs>
        <w:suppressAutoHyphens/>
        <w:spacing w:after="0" w:line="240" w:lineRule="auto"/>
        <w:ind w:firstLine="735"/>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861D19" w:rsidRPr="00861D19" w:rsidRDefault="00861D19" w:rsidP="00861D19">
      <w:pPr>
        <w:tabs>
          <w:tab w:val="left" w:pos="660"/>
        </w:tabs>
        <w:suppressAutoHyphens/>
        <w:spacing w:after="0" w:line="240" w:lineRule="auto"/>
        <w:ind w:left="735"/>
        <w:jc w:val="both"/>
        <w:rPr>
          <w:rFonts w:ascii="Liberation Serif" w:eastAsia="NSimSun" w:hAnsi="Liberation Serif" w:cs="Arial"/>
          <w:color w:val="00000A"/>
          <w:kern w:val="2"/>
          <w:sz w:val="24"/>
          <w:szCs w:val="24"/>
          <w:lang w:eastAsia="zh-CN" w:bidi="hi-IN"/>
        </w:rPr>
      </w:pPr>
    </w:p>
    <w:p w:rsidR="00861D19" w:rsidRPr="00861D19" w:rsidRDefault="00861D19" w:rsidP="00861D19">
      <w:pPr>
        <w:tabs>
          <w:tab w:val="left" w:pos="660"/>
        </w:tabs>
        <w:suppressAutoHyphens/>
        <w:spacing w:after="0" w:line="240" w:lineRule="auto"/>
        <w:ind w:left="735"/>
        <w:jc w:val="center"/>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b/>
          <w:iCs/>
          <w:color w:val="00000A"/>
          <w:kern w:val="2"/>
          <w:sz w:val="24"/>
          <w:szCs w:val="24"/>
          <w:lang w:eastAsia="zh-CN" w:bidi="hi-IN"/>
        </w:rPr>
        <w:t>Подраздел 2. Прием заявления и документов на получение муниципальной услуги</w:t>
      </w:r>
    </w:p>
    <w:p w:rsidR="00861D19" w:rsidRPr="00861D19" w:rsidRDefault="00861D19" w:rsidP="00861D19">
      <w:pPr>
        <w:suppressAutoHyphens/>
        <w:spacing w:after="0" w:line="240" w:lineRule="auto"/>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09"/>
        <w:jc w:val="both"/>
        <w:rPr>
          <w:rFonts w:ascii="Times New Roman" w:eastAsia="NSimSun" w:hAnsi="Times New Roman" w:cs="Times New Roman"/>
          <w:iCs/>
          <w:color w:val="00000A"/>
          <w:kern w:val="2"/>
          <w:sz w:val="24"/>
          <w:szCs w:val="24"/>
          <w:lang w:eastAsia="zh-CN" w:bidi="hi-IN"/>
        </w:rPr>
      </w:pPr>
      <w:r w:rsidRPr="00861D19">
        <w:rPr>
          <w:rFonts w:ascii="Times New Roman" w:eastAsia="Times New Roman" w:hAnsi="Times New Roman" w:cs="Times New Roman"/>
          <w:iCs/>
          <w:color w:val="00000A"/>
          <w:kern w:val="2"/>
          <w:sz w:val="24"/>
          <w:szCs w:val="24"/>
          <w:lang w:eastAsia="zh-CN" w:bidi="hi-IN"/>
        </w:rPr>
        <w:t xml:space="preserve"> </w:t>
      </w:r>
      <w:r w:rsidRPr="00861D19">
        <w:rPr>
          <w:rFonts w:ascii="Times New Roman" w:eastAsia="NSimSun" w:hAnsi="Times New Roman" w:cs="Times New Roman"/>
          <w:iCs/>
          <w:color w:val="00000A"/>
          <w:kern w:val="2"/>
          <w:sz w:val="24"/>
          <w:szCs w:val="24"/>
          <w:lang w:eastAsia="zh-CN" w:bidi="hi-IN"/>
        </w:rPr>
        <w:t>28. 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 необходимыми для получения</w:t>
      </w:r>
      <w:r w:rsidRPr="00861D19">
        <w:rPr>
          <w:rFonts w:ascii="Times New Roman" w:eastAsia="NSimSun" w:hAnsi="Times New Roman" w:cs="Times New Roman"/>
          <w:iCs/>
          <w:color w:val="00000A"/>
          <w:kern w:val="2"/>
          <w:sz w:val="24"/>
          <w:szCs w:val="24"/>
          <w:lang w:eastAsia="zh-CN" w:bidi="hi-IN"/>
        </w:rPr>
        <w:br/>
        <w:t>муниципальной услуги.</w:t>
      </w:r>
    </w:p>
    <w:p w:rsidR="00861D19" w:rsidRPr="00861D19" w:rsidRDefault="00861D19" w:rsidP="00861D19">
      <w:pPr>
        <w:suppressAutoHyphens/>
        <w:spacing w:after="0" w:line="240" w:lineRule="auto"/>
        <w:ind w:firstLine="709"/>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xml:space="preserve"> 29. Специалист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iCs/>
          <w:color w:val="00000A"/>
          <w:kern w:val="2"/>
          <w:sz w:val="24"/>
          <w:szCs w:val="24"/>
          <w:lang w:eastAsia="zh-CN" w:bidi="hi-IN"/>
        </w:rPr>
        <w:t>устанавливает предмет обращения, личность заявителя, полномочия представителя;</w:t>
      </w:r>
    </w:p>
    <w:p w:rsidR="00861D19" w:rsidRPr="00861D19" w:rsidRDefault="00861D19" w:rsidP="00861D19">
      <w:pPr>
        <w:suppressAutoHyphens/>
        <w:spacing w:after="0" w:line="240" w:lineRule="auto"/>
        <w:ind w:firstLine="709"/>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проверяет правильность заполнения заявления и наличие приложенных к</w:t>
      </w:r>
      <w:r w:rsidRPr="00861D19">
        <w:rPr>
          <w:rFonts w:ascii="Times New Roman" w:eastAsia="NSimSun" w:hAnsi="Times New Roman" w:cs="Times New Roman"/>
          <w:iCs/>
          <w:color w:val="00000A"/>
          <w:kern w:val="2"/>
          <w:sz w:val="24"/>
          <w:szCs w:val="24"/>
          <w:lang w:eastAsia="zh-CN" w:bidi="hi-IN"/>
        </w:rPr>
        <w:br/>
        <w:t>заявлению документов; удостоверяется, что:</w:t>
      </w:r>
    </w:p>
    <w:p w:rsidR="00861D19" w:rsidRPr="00861D19" w:rsidRDefault="00861D19" w:rsidP="00861D19">
      <w:pPr>
        <w:suppressAutoHyphens/>
        <w:spacing w:after="0" w:line="240" w:lineRule="auto"/>
        <w:ind w:firstLine="709"/>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документы скреплены печатями, имеют надлежащие подписи сторон или</w:t>
      </w:r>
      <w:r w:rsidRPr="00861D19">
        <w:rPr>
          <w:rFonts w:ascii="Times New Roman" w:eastAsia="NSimSun" w:hAnsi="Times New Roman" w:cs="Times New Roman"/>
          <w:iCs/>
          <w:color w:val="00000A"/>
          <w:kern w:val="2"/>
          <w:sz w:val="24"/>
          <w:szCs w:val="24"/>
          <w:lang w:eastAsia="zh-CN" w:bidi="hi-IN"/>
        </w:rPr>
        <w:br/>
        <w:t>определенных законодательством должностных лиц;</w:t>
      </w:r>
    </w:p>
    <w:p w:rsidR="00861D19" w:rsidRPr="00861D19" w:rsidRDefault="00861D19" w:rsidP="00861D19">
      <w:pPr>
        <w:suppressAutoHyphens/>
        <w:spacing w:after="0" w:line="240" w:lineRule="auto"/>
        <w:ind w:firstLine="709"/>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фамилия, имя и отчество физического лица, адрес его регистрации в соответствии</w:t>
      </w:r>
      <w:r w:rsidRPr="00861D19">
        <w:rPr>
          <w:rFonts w:ascii="Times New Roman" w:eastAsia="NSimSun" w:hAnsi="Times New Roman" w:cs="Times New Roman"/>
          <w:iCs/>
          <w:color w:val="00000A"/>
          <w:kern w:val="2"/>
          <w:sz w:val="24"/>
          <w:szCs w:val="24"/>
          <w:lang w:eastAsia="zh-CN" w:bidi="hi-IN"/>
        </w:rPr>
        <w:br/>
        <w:t>с документом, удостоверяющим личность, наименование юридического лица и его</w:t>
      </w:r>
      <w:r w:rsidRPr="00861D19">
        <w:rPr>
          <w:rFonts w:ascii="Times New Roman" w:eastAsia="NSimSun" w:hAnsi="Times New Roman" w:cs="Times New Roman"/>
          <w:iCs/>
          <w:color w:val="00000A"/>
          <w:kern w:val="2"/>
          <w:sz w:val="24"/>
          <w:szCs w:val="24"/>
          <w:lang w:eastAsia="zh-CN" w:bidi="hi-IN"/>
        </w:rPr>
        <w:br/>
        <w:t>место нахождения указаны полностью;</w:t>
      </w:r>
    </w:p>
    <w:p w:rsidR="00861D19" w:rsidRPr="00861D19" w:rsidRDefault="00861D19" w:rsidP="00861D19">
      <w:pPr>
        <w:suppressAutoHyphens/>
        <w:spacing w:after="0" w:line="240" w:lineRule="auto"/>
        <w:ind w:firstLine="709"/>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в документах нет подчисток, приписок, зачеркнутых слов и иных исправлений,</w:t>
      </w:r>
      <w:r w:rsidRPr="00861D19">
        <w:rPr>
          <w:rFonts w:ascii="Times New Roman" w:eastAsia="NSimSun" w:hAnsi="Times New Roman" w:cs="Times New Roman"/>
          <w:iCs/>
          <w:color w:val="00000A"/>
          <w:kern w:val="2"/>
          <w:sz w:val="24"/>
          <w:szCs w:val="24"/>
          <w:lang w:eastAsia="zh-CN" w:bidi="hi-IN"/>
        </w:rPr>
        <w:br/>
        <w:t>документы не имеют повреждений.</w:t>
      </w:r>
    </w:p>
    <w:p w:rsidR="00861D19" w:rsidRPr="00861D19" w:rsidRDefault="00861D19" w:rsidP="00861D19">
      <w:pPr>
        <w:suppressAutoHyphens/>
        <w:spacing w:after="0" w:line="240" w:lineRule="auto"/>
        <w:ind w:firstLine="709"/>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lastRenderedPageBreak/>
        <w:t>30. При отсутствии документов, указанных в приложении к заявлению, в случае несоответствия представленных документов установленным требованиям, секретарь комиссии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Если недостатки, препятствующие приему документов, допустимо устранить в ходе приема, они устраняются незамедлительно.</w:t>
      </w:r>
      <w:r w:rsidRPr="00861D19">
        <w:rPr>
          <w:rFonts w:ascii="Times New Roman" w:eastAsia="NSimSun" w:hAnsi="Times New Roman" w:cs="Times New Roman"/>
          <w:iCs/>
          <w:color w:val="00000A"/>
          <w:kern w:val="2"/>
          <w:sz w:val="24"/>
          <w:szCs w:val="24"/>
          <w:lang w:eastAsia="zh-CN" w:bidi="hi-IN"/>
        </w:rPr>
        <w:br/>
        <w:t>Если такие недостатки невозможно устранить в ходе приема, заявителю</w:t>
      </w:r>
      <w:r w:rsidRPr="00861D19">
        <w:rPr>
          <w:rFonts w:ascii="Times New Roman" w:eastAsia="NSimSun" w:hAnsi="Times New Roman" w:cs="Times New Roman"/>
          <w:iCs/>
          <w:color w:val="00000A"/>
          <w:kern w:val="2"/>
          <w:sz w:val="24"/>
          <w:szCs w:val="24"/>
          <w:lang w:eastAsia="zh-CN" w:bidi="hi-IN"/>
        </w:rPr>
        <w:br/>
        <w:t>отказывается в приеме заявления и документов и разъясняется право при</w:t>
      </w:r>
      <w:r w:rsidRPr="00861D19">
        <w:rPr>
          <w:rFonts w:ascii="Times New Roman" w:eastAsia="NSimSun" w:hAnsi="Times New Roman" w:cs="Times New Roman"/>
          <w:iCs/>
          <w:color w:val="00000A"/>
          <w:kern w:val="2"/>
          <w:sz w:val="24"/>
          <w:szCs w:val="24"/>
          <w:lang w:eastAsia="zh-CN" w:bidi="hi-IN"/>
        </w:rPr>
        <w:br/>
        <w:t>укомплектовании пакета документов обратиться повторно за предоставлением</w:t>
      </w:r>
      <w:r w:rsidRPr="00861D19">
        <w:rPr>
          <w:rFonts w:ascii="Times New Roman" w:eastAsia="NSimSun" w:hAnsi="Times New Roman" w:cs="Times New Roman"/>
          <w:iCs/>
          <w:color w:val="00000A"/>
          <w:kern w:val="2"/>
          <w:sz w:val="24"/>
          <w:szCs w:val="24"/>
          <w:lang w:eastAsia="zh-CN" w:bidi="hi-IN"/>
        </w:rPr>
        <w:br/>
        <w:t>муниципальной услуги.</w:t>
      </w:r>
    </w:p>
    <w:p w:rsidR="00861D19" w:rsidRPr="00861D19" w:rsidRDefault="00861D19" w:rsidP="00861D19">
      <w:pPr>
        <w:suppressAutoHyphens/>
        <w:spacing w:after="0" w:line="240" w:lineRule="auto"/>
        <w:ind w:left="-15" w:firstLine="615"/>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ab/>
        <w:t>31. Заявитель имеет право направить заявление с приложенными документами почтовым отправлением. Документы, поступившие почтовым отправлением, регистрируются в день их поступления в комиссию.</w:t>
      </w:r>
    </w:p>
    <w:p w:rsidR="00861D19" w:rsidRPr="00861D19" w:rsidRDefault="00861D19" w:rsidP="00861D19">
      <w:pPr>
        <w:suppressAutoHyphens/>
        <w:spacing w:after="0" w:line="240" w:lineRule="auto"/>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ab/>
        <w:t>32. При отсутствии документов, указанных в приложении к заявлению, в случае если заявление и документы не поддаются прочтению, секретарь комиссии в течение 30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w:t>
      </w: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Cs/>
          <w:color w:val="00000A"/>
          <w:kern w:val="2"/>
          <w:sz w:val="24"/>
          <w:szCs w:val="24"/>
          <w:lang w:eastAsia="zh-CN" w:bidi="hi-IN"/>
        </w:rPr>
        <w:tab/>
        <w:t>33. Результатом выполнения административной процедуры является прием</w:t>
      </w:r>
      <w:r w:rsidRPr="00861D19">
        <w:rPr>
          <w:rFonts w:ascii="Times New Roman" w:eastAsia="NSimSun" w:hAnsi="Times New Roman" w:cs="Times New Roman"/>
          <w:iCs/>
          <w:color w:val="00000A"/>
          <w:kern w:val="2"/>
          <w:sz w:val="24"/>
          <w:szCs w:val="24"/>
          <w:lang w:eastAsia="zh-CN" w:bidi="hi-IN"/>
        </w:rPr>
        <w:br/>
        <w:t>заявления и документов на получение муниципальной услуги или отказ в приеме</w:t>
      </w:r>
      <w:r w:rsidRPr="00861D19">
        <w:rPr>
          <w:rFonts w:ascii="Times New Roman" w:eastAsia="NSimSun" w:hAnsi="Times New Roman" w:cs="Times New Roman"/>
          <w:iCs/>
          <w:color w:val="00000A"/>
          <w:kern w:val="2"/>
          <w:sz w:val="24"/>
          <w:szCs w:val="24"/>
          <w:lang w:eastAsia="zh-CN" w:bidi="hi-IN"/>
        </w:rPr>
        <w:br/>
        <w:t>заявления и документов заявителя. Максимальная продолжительность административной процедуры не должна превышать 20 минут.</w:t>
      </w:r>
    </w:p>
    <w:p w:rsidR="00861D19" w:rsidRPr="00861D19" w:rsidRDefault="00861D19" w:rsidP="00861D19">
      <w:pPr>
        <w:suppressAutoHyphens/>
        <w:spacing w:after="0" w:line="240" w:lineRule="auto"/>
        <w:jc w:val="center"/>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Cs/>
          <w:color w:val="00000A"/>
          <w:kern w:val="2"/>
          <w:sz w:val="24"/>
          <w:szCs w:val="24"/>
          <w:lang w:eastAsia="zh-CN" w:bidi="hi-IN"/>
        </w:rPr>
        <w:tab/>
      </w:r>
      <w:r w:rsidRPr="00861D19">
        <w:rPr>
          <w:rFonts w:ascii="Times New Roman" w:eastAsia="NSimSun" w:hAnsi="Times New Roman" w:cs="Times New Roman"/>
          <w:b/>
          <w:iCs/>
          <w:color w:val="00000A"/>
          <w:kern w:val="2"/>
          <w:sz w:val="24"/>
          <w:szCs w:val="24"/>
          <w:lang w:eastAsia="zh-CN" w:bidi="hi-IN"/>
        </w:rPr>
        <w:t>Подраздел 3. Проверка документов на установление наличия права на получение муниципальной услуги</w:t>
      </w:r>
    </w:p>
    <w:p w:rsidR="00861D19" w:rsidRPr="00861D19" w:rsidRDefault="00861D19" w:rsidP="00861D19">
      <w:pPr>
        <w:suppressAutoHyphens/>
        <w:spacing w:after="0" w:line="240" w:lineRule="auto"/>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ab/>
        <w:t xml:space="preserve">34. 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поступление в Администрацию сельского поселения. Специалист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iCs/>
          <w:color w:val="00000A"/>
          <w:kern w:val="2"/>
          <w:sz w:val="24"/>
          <w:szCs w:val="24"/>
          <w:lang w:eastAsia="zh-CN" w:bidi="hi-IN"/>
        </w:rPr>
        <w:t xml:space="preserve">в течение пяти дней в рамках межведомственного информационного взаимодействия запрашивают документы, необходимые для получения муниципальной услуги. </w:t>
      </w:r>
    </w:p>
    <w:p w:rsidR="00861D19" w:rsidRPr="00861D19" w:rsidRDefault="00861D19" w:rsidP="00861D19">
      <w:pPr>
        <w:suppressAutoHyphens/>
        <w:spacing w:after="0" w:line="240" w:lineRule="auto"/>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ab/>
        <w:t xml:space="preserve">35. Администрация сельского поселения осуществляет подготовку проекта Постановления о назначении публичных слушаний. Указанное Постановление администрации подлежит опубликованию в порядке, установленном для официального опубликования муниципальных правовых актов Администрации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iCs/>
          <w:color w:val="00000A"/>
          <w:kern w:val="2"/>
          <w:sz w:val="24"/>
          <w:szCs w:val="24"/>
          <w:lang w:eastAsia="zh-CN" w:bidi="hi-IN"/>
        </w:rPr>
        <w:t>, иной официальной информации, и размещается на официальном сайте Администрации сельского поселения.</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36. Специалист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сообщение о проведении публичных слушаний:</w:t>
      </w:r>
      <w:r w:rsidRPr="00861D19">
        <w:rPr>
          <w:rFonts w:ascii="Times New Roman" w:eastAsia="NSimSun" w:hAnsi="Times New Roman" w:cs="Times New Roman"/>
          <w:iCs/>
          <w:color w:val="00000A"/>
          <w:kern w:val="2"/>
          <w:sz w:val="24"/>
          <w:szCs w:val="24"/>
          <w:lang w:eastAsia="zh-CN" w:bidi="hi-IN"/>
        </w:rPr>
        <w:br/>
        <w:t>- правообладателям земельных участков, имеющих общие границы с земельным</w:t>
      </w:r>
      <w:r w:rsidRPr="00861D19">
        <w:rPr>
          <w:rFonts w:ascii="Times New Roman" w:eastAsia="NSimSun" w:hAnsi="Times New Roman" w:cs="Times New Roman"/>
          <w:iCs/>
          <w:color w:val="00000A"/>
          <w:kern w:val="2"/>
          <w:sz w:val="24"/>
          <w:szCs w:val="24"/>
          <w:lang w:eastAsia="zh-CN" w:bidi="hi-IN"/>
        </w:rPr>
        <w:br/>
        <w:t>участком, применительно к которому запрашивается разрешение на условно</w:t>
      </w:r>
      <w:r w:rsidRPr="00861D19">
        <w:rPr>
          <w:rFonts w:ascii="Times New Roman" w:eastAsia="NSimSun" w:hAnsi="Times New Roman" w:cs="Times New Roman"/>
          <w:iCs/>
          <w:color w:val="00000A"/>
          <w:kern w:val="2"/>
          <w:sz w:val="24"/>
          <w:szCs w:val="24"/>
          <w:lang w:eastAsia="zh-CN" w:bidi="hi-IN"/>
        </w:rPr>
        <w:br/>
        <w:t xml:space="preserve">разрешенный вид использования; </w:t>
      </w:r>
    </w:p>
    <w:p w:rsidR="00861D19" w:rsidRPr="00861D19" w:rsidRDefault="00861D19" w:rsidP="00861D19">
      <w:pPr>
        <w:suppressAutoHyphens/>
        <w:spacing w:after="0" w:line="240" w:lineRule="auto"/>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правообладателям объектов капитального строительства, расположенных на</w:t>
      </w:r>
      <w:r w:rsidRPr="00861D19">
        <w:rPr>
          <w:rFonts w:ascii="Times New Roman" w:eastAsia="NSimSun" w:hAnsi="Times New Roman" w:cs="Times New Roman"/>
          <w:iCs/>
          <w:color w:val="00000A"/>
          <w:kern w:val="2"/>
          <w:sz w:val="24"/>
          <w:szCs w:val="24"/>
          <w:lang w:eastAsia="zh-CN" w:bidi="hi-IN"/>
        </w:rPr>
        <w:br/>
        <w:t>земельных участках, имеющих общие границы с земельным участком,</w:t>
      </w:r>
      <w:r w:rsidRPr="00861D19">
        <w:rPr>
          <w:rFonts w:ascii="Times New Roman" w:eastAsia="NSimSun" w:hAnsi="Times New Roman" w:cs="Times New Roman"/>
          <w:iCs/>
          <w:color w:val="00000A"/>
          <w:kern w:val="2"/>
          <w:sz w:val="24"/>
          <w:szCs w:val="24"/>
          <w:lang w:eastAsia="zh-CN" w:bidi="hi-IN"/>
        </w:rPr>
        <w:br/>
        <w:t>применительно к которому запрашивается разрешение на условно разрешенный вид</w:t>
      </w:r>
      <w:r w:rsidRPr="00861D19">
        <w:rPr>
          <w:rFonts w:ascii="Times New Roman" w:eastAsia="NSimSun" w:hAnsi="Times New Roman" w:cs="Times New Roman"/>
          <w:iCs/>
          <w:color w:val="00000A"/>
          <w:kern w:val="2"/>
          <w:sz w:val="24"/>
          <w:szCs w:val="24"/>
          <w:lang w:eastAsia="zh-CN" w:bidi="hi-IN"/>
        </w:rPr>
        <w:br/>
        <w:t>использования;</w:t>
      </w:r>
      <w:r w:rsidRPr="00861D19">
        <w:rPr>
          <w:rFonts w:ascii="Times New Roman" w:eastAsia="NSimSun" w:hAnsi="Times New Roman" w:cs="Times New Roman"/>
          <w:iCs/>
          <w:color w:val="00000A"/>
          <w:kern w:val="2"/>
          <w:sz w:val="24"/>
          <w:szCs w:val="24"/>
          <w:lang w:eastAsia="zh-CN" w:bidi="hi-IN"/>
        </w:rPr>
        <w:br/>
        <w:t>- правообладателям помещений, являющихся частью объекта капитального</w:t>
      </w:r>
      <w:r w:rsidRPr="00861D19">
        <w:rPr>
          <w:rFonts w:ascii="Times New Roman" w:eastAsia="NSimSun" w:hAnsi="Times New Roman" w:cs="Times New Roman"/>
          <w:iCs/>
          <w:color w:val="00000A"/>
          <w:kern w:val="2"/>
          <w:sz w:val="24"/>
          <w:szCs w:val="24"/>
          <w:lang w:eastAsia="zh-CN" w:bidi="hi-IN"/>
        </w:rPr>
        <w:br/>
        <w:t>строительства, применительно к которому запрашивается разрешение на условно</w:t>
      </w:r>
      <w:r w:rsidRPr="00861D19">
        <w:rPr>
          <w:rFonts w:ascii="Times New Roman" w:eastAsia="NSimSun" w:hAnsi="Times New Roman" w:cs="Times New Roman"/>
          <w:iCs/>
          <w:color w:val="00000A"/>
          <w:kern w:val="2"/>
          <w:sz w:val="24"/>
          <w:szCs w:val="24"/>
          <w:lang w:eastAsia="zh-CN" w:bidi="hi-IN"/>
        </w:rPr>
        <w:br/>
        <w:t>разрешенный вид использования.</w:t>
      </w:r>
    </w:p>
    <w:p w:rsidR="00861D19" w:rsidRPr="00861D19" w:rsidRDefault="00861D19" w:rsidP="00861D19">
      <w:pPr>
        <w:suppressAutoHyphens/>
        <w:spacing w:after="0" w:line="240" w:lineRule="auto"/>
        <w:ind w:firstLine="426"/>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lastRenderedPageBreak/>
        <w:t>37. Результатом проверки документов на установление наличия права на</w:t>
      </w:r>
      <w:r w:rsidRPr="00861D19">
        <w:rPr>
          <w:rFonts w:ascii="Times New Roman" w:eastAsia="NSimSun" w:hAnsi="Times New Roman" w:cs="Times New Roman"/>
          <w:iCs/>
          <w:color w:val="00000A"/>
          <w:kern w:val="2"/>
          <w:sz w:val="24"/>
          <w:szCs w:val="24"/>
          <w:lang w:eastAsia="zh-CN" w:bidi="hi-IN"/>
        </w:rPr>
        <w:br/>
        <w:t>получение муниципальной услуги является подготовка и издание Постановления</w:t>
      </w:r>
      <w:r w:rsidRPr="00861D19">
        <w:rPr>
          <w:rFonts w:ascii="Times New Roman" w:eastAsia="NSimSun" w:hAnsi="Times New Roman" w:cs="Times New Roman"/>
          <w:iCs/>
          <w:color w:val="00000A"/>
          <w:kern w:val="2"/>
          <w:sz w:val="24"/>
          <w:szCs w:val="24"/>
          <w:lang w:eastAsia="zh-CN" w:bidi="hi-IN"/>
        </w:rPr>
        <w:br/>
        <w:t xml:space="preserve">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iCs/>
          <w:color w:val="00000A"/>
          <w:kern w:val="2"/>
          <w:sz w:val="24"/>
          <w:szCs w:val="24"/>
          <w:lang w:eastAsia="zh-CN" w:bidi="hi-IN"/>
        </w:rPr>
        <w:t>о назначении публичных слушаний.</w:t>
      </w:r>
    </w:p>
    <w:p w:rsidR="00861D19" w:rsidRPr="00861D19" w:rsidRDefault="00861D19" w:rsidP="00861D19">
      <w:pPr>
        <w:suppressAutoHyphens/>
        <w:spacing w:after="0" w:line="240" w:lineRule="auto"/>
        <w:jc w:val="center"/>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Cs/>
          <w:color w:val="00000A"/>
          <w:kern w:val="2"/>
          <w:sz w:val="24"/>
          <w:szCs w:val="24"/>
          <w:lang w:eastAsia="zh-CN" w:bidi="hi-IN"/>
        </w:rPr>
        <w:tab/>
      </w:r>
      <w:r w:rsidRPr="00861D19">
        <w:rPr>
          <w:rFonts w:ascii="Times New Roman" w:eastAsia="NSimSun" w:hAnsi="Times New Roman" w:cs="Times New Roman"/>
          <w:b/>
          <w:iCs/>
          <w:color w:val="00000A"/>
          <w:kern w:val="2"/>
          <w:sz w:val="24"/>
          <w:szCs w:val="24"/>
          <w:lang w:eastAsia="zh-CN" w:bidi="hi-IN"/>
        </w:rPr>
        <w:t>Подраздел 4. Организация и проведение публичных слушаний по вопросу</w:t>
      </w:r>
      <w:r w:rsidRPr="00861D19">
        <w:rPr>
          <w:rFonts w:ascii="Times New Roman" w:eastAsia="NSimSun" w:hAnsi="Times New Roman" w:cs="Times New Roman"/>
          <w:b/>
          <w:iCs/>
          <w:color w:val="00000A"/>
          <w:kern w:val="2"/>
          <w:sz w:val="24"/>
          <w:szCs w:val="24"/>
          <w:lang w:eastAsia="zh-CN" w:bidi="hi-IN"/>
        </w:rPr>
        <w:br/>
        <w:t>предоставления разрешения на условно разрешенный вид использования</w:t>
      </w:r>
    </w:p>
    <w:p w:rsidR="00861D19" w:rsidRPr="00861D19" w:rsidRDefault="00861D19" w:rsidP="00861D19">
      <w:pPr>
        <w:suppressAutoHyphens/>
        <w:spacing w:after="0" w:line="240" w:lineRule="auto"/>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Cs/>
          <w:color w:val="00000A"/>
          <w:kern w:val="2"/>
          <w:sz w:val="24"/>
          <w:szCs w:val="24"/>
          <w:lang w:eastAsia="zh-CN" w:bidi="hi-IN"/>
        </w:rPr>
        <w:tab/>
        <w:t>38. Основанием для начала административной процедуры по организации и</w:t>
      </w:r>
      <w:r w:rsidRPr="00861D19">
        <w:rPr>
          <w:rFonts w:ascii="Times New Roman" w:eastAsia="NSimSun" w:hAnsi="Times New Roman" w:cs="Times New Roman"/>
          <w:iCs/>
          <w:color w:val="00000A"/>
          <w:kern w:val="2"/>
          <w:sz w:val="24"/>
          <w:szCs w:val="24"/>
          <w:lang w:eastAsia="zh-CN" w:bidi="hi-IN"/>
        </w:rPr>
        <w:br/>
        <w:t>проведению публичных слушаний по вопросу предоставления разрешения на</w:t>
      </w:r>
      <w:r w:rsidRPr="00861D19">
        <w:rPr>
          <w:rFonts w:ascii="Times New Roman" w:eastAsia="NSimSun" w:hAnsi="Times New Roman" w:cs="Times New Roman"/>
          <w:iCs/>
          <w:color w:val="00000A"/>
          <w:kern w:val="2"/>
          <w:sz w:val="24"/>
          <w:szCs w:val="24"/>
          <w:lang w:eastAsia="zh-CN" w:bidi="hi-IN"/>
        </w:rPr>
        <w:br/>
        <w:t xml:space="preserve">условно разрешенный вид использования является издание Постановления </w:t>
      </w:r>
      <w:r w:rsidRPr="00861D19">
        <w:rPr>
          <w:rFonts w:ascii="Times New Roman" w:eastAsia="NSimSun" w:hAnsi="Times New Roman" w:cs="Times New Roman"/>
          <w:iCs/>
          <w:kern w:val="2"/>
          <w:sz w:val="24"/>
          <w:szCs w:val="24"/>
          <w:lang w:eastAsia="zh-CN" w:bidi="hi-IN"/>
        </w:rPr>
        <w:t>администрации</w:t>
      </w:r>
      <w:r w:rsidRPr="00861D19">
        <w:rPr>
          <w:rFonts w:ascii="Times New Roman" w:eastAsia="NSimSun" w:hAnsi="Times New Roman" w:cs="Times New Roman"/>
          <w:iCs/>
          <w:color w:val="00000A"/>
          <w:kern w:val="2"/>
          <w:sz w:val="24"/>
          <w:szCs w:val="24"/>
          <w:lang w:eastAsia="zh-CN" w:bidi="hi-IN"/>
        </w:rPr>
        <w:t xml:space="preserve"> о назначении публичных слушаний. </w:t>
      </w:r>
    </w:p>
    <w:p w:rsidR="00861D19" w:rsidRPr="00861D19" w:rsidRDefault="00861D19" w:rsidP="00861D19">
      <w:pPr>
        <w:suppressAutoHyphens/>
        <w:spacing w:after="0" w:line="240" w:lineRule="auto"/>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ab/>
        <w:t>39. Рабочая группа по подготовке и проведению публичных слушаний (далее -</w:t>
      </w:r>
      <w:r w:rsidRPr="00861D19">
        <w:rPr>
          <w:rFonts w:ascii="Times New Roman" w:eastAsia="NSimSun" w:hAnsi="Times New Roman" w:cs="Times New Roman"/>
          <w:iCs/>
          <w:color w:val="00000A"/>
          <w:kern w:val="2"/>
          <w:sz w:val="24"/>
          <w:szCs w:val="24"/>
          <w:lang w:eastAsia="zh-CN" w:bidi="hi-IN"/>
        </w:rPr>
        <w:br/>
        <w:t>Группа) обеспечивает подготовку документов и материалов к публичным</w:t>
      </w:r>
      <w:r w:rsidRPr="00861D19">
        <w:rPr>
          <w:rFonts w:ascii="Times New Roman" w:eastAsia="NSimSun" w:hAnsi="Times New Roman" w:cs="Times New Roman"/>
          <w:iCs/>
          <w:color w:val="00000A"/>
          <w:kern w:val="2"/>
          <w:sz w:val="24"/>
          <w:szCs w:val="24"/>
          <w:lang w:eastAsia="zh-CN" w:bidi="hi-IN"/>
        </w:rPr>
        <w:br/>
        <w:t>слушаниям, и осуществляет прием предложений и замечаний участников публичных</w:t>
      </w:r>
      <w:r w:rsidRPr="00861D19">
        <w:rPr>
          <w:rFonts w:ascii="Times New Roman" w:eastAsia="NSimSun" w:hAnsi="Times New Roman" w:cs="Times New Roman"/>
          <w:iCs/>
          <w:color w:val="00000A"/>
          <w:kern w:val="2"/>
          <w:sz w:val="24"/>
          <w:szCs w:val="24"/>
          <w:lang w:eastAsia="zh-CN" w:bidi="hi-IN"/>
        </w:rPr>
        <w:br/>
        <w:t xml:space="preserve">слушаний по подлежащим обсуждению вопросам. Срок проведения публичных слушаний с момента оповещения жителей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iCs/>
          <w:color w:val="00000A"/>
          <w:kern w:val="2"/>
          <w:sz w:val="24"/>
          <w:szCs w:val="24"/>
          <w:lang w:eastAsia="zh-CN" w:bidi="hi-IN"/>
        </w:rPr>
        <w:t xml:space="preserve"> о времени и месте их проведения до дня опубликования заключения о результатах публичных слушаний не может быть более одного месяца.</w:t>
      </w: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Cs/>
          <w:color w:val="00000A"/>
          <w:kern w:val="2"/>
          <w:sz w:val="24"/>
          <w:szCs w:val="24"/>
          <w:lang w:eastAsia="zh-CN" w:bidi="hi-IN"/>
        </w:rPr>
        <w:tab/>
        <w:t>40. Группа по результатам публичных слушаний осуществляет подготовку</w:t>
      </w:r>
      <w:r w:rsidRPr="00861D19">
        <w:rPr>
          <w:rFonts w:ascii="Times New Roman" w:eastAsia="NSimSun" w:hAnsi="Times New Roman" w:cs="Times New Roman"/>
          <w:iCs/>
          <w:color w:val="00000A"/>
          <w:kern w:val="2"/>
          <w:sz w:val="24"/>
          <w:szCs w:val="24"/>
          <w:lang w:eastAsia="zh-CN" w:bidi="hi-IN"/>
        </w:rPr>
        <w:br/>
        <w:t>итогового документа, обеспечивает его опубликование в средствах массовой</w:t>
      </w:r>
      <w:r w:rsidRPr="00861D19">
        <w:rPr>
          <w:rFonts w:ascii="Times New Roman" w:eastAsia="NSimSun" w:hAnsi="Times New Roman" w:cs="Times New Roman"/>
          <w:iCs/>
          <w:color w:val="00000A"/>
          <w:kern w:val="2"/>
          <w:sz w:val="24"/>
          <w:szCs w:val="24"/>
          <w:lang w:eastAsia="zh-CN" w:bidi="hi-IN"/>
        </w:rPr>
        <w:br/>
        <w:t xml:space="preserve">информации и размещение на официальном сайте Администрации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iCs/>
          <w:color w:val="00000A"/>
          <w:kern w:val="2"/>
          <w:sz w:val="24"/>
          <w:szCs w:val="24"/>
          <w:lang w:eastAsia="zh-CN" w:bidi="hi-IN"/>
        </w:rPr>
        <w:t>.</w:t>
      </w:r>
      <w:r w:rsidRPr="00861D19">
        <w:rPr>
          <w:rFonts w:ascii="Times New Roman" w:eastAsia="NSimSun" w:hAnsi="Times New Roman" w:cs="Times New Roman"/>
          <w:iCs/>
          <w:color w:val="00000A"/>
          <w:kern w:val="2"/>
          <w:sz w:val="24"/>
          <w:szCs w:val="24"/>
          <w:lang w:eastAsia="zh-CN" w:bidi="hi-IN"/>
        </w:rPr>
        <w:br/>
        <w:t>На основании итогового документа о результатах публичных слушаний Группа в</w:t>
      </w:r>
      <w:r w:rsidRPr="00861D19">
        <w:rPr>
          <w:rFonts w:ascii="Times New Roman" w:eastAsia="NSimSun" w:hAnsi="Times New Roman" w:cs="Times New Roman"/>
          <w:iCs/>
          <w:color w:val="00000A"/>
          <w:kern w:val="2"/>
          <w:sz w:val="24"/>
          <w:szCs w:val="24"/>
          <w:lang w:eastAsia="zh-CN" w:bidi="hi-IN"/>
        </w:rPr>
        <w:br/>
        <w:t>течение 15 рабочих дней со дня его официального опубликования осуществляет</w:t>
      </w:r>
      <w:r w:rsidRPr="00861D19">
        <w:rPr>
          <w:rFonts w:ascii="Times New Roman" w:eastAsia="NSimSun" w:hAnsi="Times New Roman" w:cs="Times New Roman"/>
          <w:iCs/>
          <w:color w:val="00000A"/>
          <w:kern w:val="2"/>
          <w:sz w:val="24"/>
          <w:szCs w:val="24"/>
          <w:lang w:eastAsia="zh-CN" w:bidi="hi-IN"/>
        </w:rPr>
        <w:br/>
        <w:t>подготовку рекомендаций о предоставлении разрешения на условно разрешенный</w:t>
      </w:r>
      <w:r w:rsidRPr="00861D19">
        <w:rPr>
          <w:rFonts w:ascii="Times New Roman" w:eastAsia="NSimSun" w:hAnsi="Times New Roman" w:cs="Times New Roman"/>
          <w:iCs/>
          <w:color w:val="00000A"/>
          <w:kern w:val="2"/>
          <w:sz w:val="24"/>
          <w:szCs w:val="24"/>
          <w:lang w:eastAsia="zh-CN" w:bidi="hi-IN"/>
        </w:rPr>
        <w:br/>
        <w:t>вид использования (далее- рекомендации) или об отказе в предоставлении такого</w:t>
      </w:r>
      <w:r w:rsidRPr="00861D19">
        <w:rPr>
          <w:rFonts w:ascii="Times New Roman" w:eastAsia="NSimSun" w:hAnsi="Times New Roman" w:cs="Times New Roman"/>
          <w:iCs/>
          <w:color w:val="00000A"/>
          <w:kern w:val="2"/>
          <w:sz w:val="24"/>
          <w:szCs w:val="24"/>
          <w:lang w:eastAsia="zh-CN" w:bidi="hi-IN"/>
        </w:rPr>
        <w:br/>
        <w:t>разрешения с указанием причин принятого решения.</w:t>
      </w: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Cs/>
          <w:color w:val="00000A"/>
          <w:kern w:val="2"/>
          <w:sz w:val="24"/>
          <w:szCs w:val="24"/>
          <w:lang w:eastAsia="zh-CN" w:bidi="hi-IN"/>
        </w:rPr>
        <w:tab/>
        <w:t>41. Результатом административной процедуры является подготовка рекомендаций рабочей группой.</w:t>
      </w:r>
    </w:p>
    <w:p w:rsidR="00861D19" w:rsidRPr="00861D19" w:rsidRDefault="00861D19" w:rsidP="00861D19">
      <w:pPr>
        <w:suppressAutoHyphens/>
        <w:spacing w:after="0" w:line="240" w:lineRule="auto"/>
        <w:jc w:val="center"/>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Cs/>
          <w:color w:val="00000A"/>
          <w:kern w:val="2"/>
          <w:sz w:val="24"/>
          <w:szCs w:val="24"/>
          <w:lang w:eastAsia="zh-CN" w:bidi="hi-IN"/>
        </w:rPr>
        <w:tab/>
      </w:r>
      <w:r w:rsidRPr="00861D19">
        <w:rPr>
          <w:rFonts w:ascii="Times New Roman" w:eastAsia="NSimSun" w:hAnsi="Times New Roman" w:cs="Times New Roman"/>
          <w:b/>
          <w:iCs/>
          <w:color w:val="00000A"/>
          <w:kern w:val="2"/>
          <w:sz w:val="24"/>
          <w:szCs w:val="24"/>
          <w:lang w:eastAsia="zh-CN" w:bidi="hi-IN"/>
        </w:rPr>
        <w:t>Подраздел 5.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861D19" w:rsidRPr="00861D19" w:rsidRDefault="00861D19" w:rsidP="00861D19">
      <w:pPr>
        <w:suppressAutoHyphens/>
        <w:spacing w:after="0" w:line="240" w:lineRule="auto"/>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Cs/>
          <w:color w:val="00000A"/>
          <w:kern w:val="2"/>
          <w:sz w:val="24"/>
          <w:szCs w:val="24"/>
          <w:lang w:eastAsia="zh-CN" w:bidi="hi-IN"/>
        </w:rPr>
        <w:tab/>
        <w:t xml:space="preserve">42. Основанием для начала административной процедуры по принятию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являются предоставление Главе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iCs/>
          <w:color w:val="00000A"/>
          <w:kern w:val="2"/>
          <w:sz w:val="24"/>
          <w:szCs w:val="24"/>
          <w:lang w:eastAsia="zh-CN" w:bidi="hi-IN"/>
        </w:rPr>
        <w:t>рекомендаций рабочей группы.</w:t>
      </w:r>
    </w:p>
    <w:p w:rsidR="00861D19" w:rsidRPr="00861D19" w:rsidRDefault="00861D19" w:rsidP="00861D19">
      <w:pPr>
        <w:suppressAutoHyphens/>
        <w:spacing w:after="0" w:line="240" w:lineRule="auto"/>
        <w:ind w:firstLine="709"/>
        <w:jc w:val="both"/>
        <w:rPr>
          <w:rFonts w:ascii="Times New Roman" w:eastAsia="NSimSun" w:hAnsi="Times New Roman" w:cs="Times New Roman"/>
          <w:iCs/>
          <w:kern w:val="2"/>
          <w:sz w:val="24"/>
          <w:szCs w:val="24"/>
          <w:lang w:eastAsia="zh-CN" w:bidi="hi-IN"/>
        </w:rPr>
      </w:pPr>
      <w:r w:rsidRPr="00861D19">
        <w:rPr>
          <w:rFonts w:ascii="Times New Roman" w:eastAsia="NSimSun" w:hAnsi="Times New Roman" w:cs="Times New Roman"/>
          <w:iCs/>
          <w:kern w:val="2"/>
          <w:sz w:val="24"/>
          <w:szCs w:val="24"/>
          <w:lang w:eastAsia="zh-CN" w:bidi="hi-IN"/>
        </w:rPr>
        <w:t xml:space="preserve">43. Специалист на основании рекомендаций комиссии осуществляет подготовку проекта постановления Администрации </w:t>
      </w:r>
      <w:r w:rsidRPr="00861D19">
        <w:rPr>
          <w:rFonts w:ascii="Times New Roman" w:eastAsia="NSimSun" w:hAnsi="Times New Roman" w:cs="Times New Roman"/>
          <w:iCs/>
          <w:sz w:val="24"/>
          <w:szCs w:val="24"/>
          <w:lang w:eastAsia="zh-CN" w:bidi="hi-IN"/>
        </w:rPr>
        <w:t xml:space="preserve">Вармазейского сельского поселения </w:t>
      </w:r>
      <w:r w:rsidRPr="00861D19">
        <w:rPr>
          <w:rFonts w:ascii="Times New Roman" w:eastAsia="NSimSun" w:hAnsi="Times New Roman" w:cs="Times New Roman"/>
          <w:iCs/>
          <w:kern w:val="2"/>
          <w:sz w:val="24"/>
          <w:szCs w:val="24"/>
          <w:lang w:eastAsia="zh-CN" w:bidi="hi-IN"/>
        </w:rPr>
        <w:t xml:space="preserve">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861D19" w:rsidRPr="00861D19" w:rsidRDefault="00861D19" w:rsidP="00861D19">
      <w:pPr>
        <w:suppressAutoHyphens/>
        <w:spacing w:after="0" w:line="240" w:lineRule="auto"/>
        <w:ind w:firstLine="709"/>
        <w:jc w:val="both"/>
        <w:rPr>
          <w:rFonts w:ascii="Times New Roman" w:eastAsia="NSimSun" w:hAnsi="Times New Roman" w:cs="Times New Roman"/>
          <w:iCs/>
          <w:kern w:val="2"/>
          <w:sz w:val="24"/>
          <w:szCs w:val="24"/>
          <w:lang w:eastAsia="zh-CN" w:bidi="hi-IN"/>
        </w:rPr>
      </w:pPr>
      <w:r w:rsidRPr="00861D19">
        <w:rPr>
          <w:rFonts w:ascii="Times New Roman" w:eastAsia="NSimSun" w:hAnsi="Times New Roman" w:cs="Times New Roman"/>
          <w:iCs/>
          <w:kern w:val="2"/>
          <w:sz w:val="24"/>
          <w:szCs w:val="24"/>
          <w:lang w:eastAsia="zh-CN" w:bidi="hi-IN"/>
        </w:rPr>
        <w:t xml:space="preserve">Постановление Администрации </w:t>
      </w:r>
      <w:r w:rsidRPr="00861D19">
        <w:rPr>
          <w:rFonts w:ascii="Times New Roman" w:eastAsia="NSimSun" w:hAnsi="Times New Roman" w:cs="Times New Roman"/>
          <w:iCs/>
          <w:sz w:val="24"/>
          <w:szCs w:val="24"/>
          <w:lang w:eastAsia="zh-CN" w:bidi="hi-IN"/>
        </w:rPr>
        <w:t xml:space="preserve">Вармазейского сельского поселения </w:t>
      </w:r>
      <w:r w:rsidRPr="00861D19">
        <w:rPr>
          <w:rFonts w:ascii="Times New Roman" w:eastAsia="NSimSun" w:hAnsi="Times New Roman" w:cs="Times New Roman"/>
          <w:iCs/>
          <w:kern w:val="2"/>
          <w:sz w:val="24"/>
          <w:szCs w:val="24"/>
          <w:lang w:eastAsia="zh-CN" w:bidi="hi-IN"/>
        </w:rPr>
        <w:t>о предоставлении разрешения на условно</w:t>
      </w:r>
      <w:r w:rsidRPr="00861D19">
        <w:rPr>
          <w:rFonts w:ascii="Times New Roman" w:eastAsia="NSimSun" w:hAnsi="Times New Roman" w:cs="Times New Roman"/>
          <w:iCs/>
          <w:kern w:val="2"/>
          <w:sz w:val="24"/>
          <w:szCs w:val="24"/>
          <w:lang w:eastAsia="zh-CN" w:bidi="hi-IN"/>
        </w:rPr>
        <w:br/>
        <w:t>разрешенный вид использования или об отказе в предоставлении разрешения на</w:t>
      </w:r>
      <w:r w:rsidRPr="00861D19">
        <w:rPr>
          <w:rFonts w:ascii="Times New Roman" w:eastAsia="NSimSun" w:hAnsi="Times New Roman" w:cs="Times New Roman"/>
          <w:iCs/>
          <w:kern w:val="2"/>
          <w:sz w:val="24"/>
          <w:szCs w:val="24"/>
          <w:lang w:eastAsia="zh-CN" w:bidi="hi-IN"/>
        </w:rPr>
        <w:br/>
        <w:t xml:space="preserve">условно разрешенный вид использования принимается Администрацией </w:t>
      </w:r>
      <w:r w:rsidRPr="00861D19">
        <w:rPr>
          <w:rFonts w:ascii="Times New Roman" w:eastAsia="NSimSun" w:hAnsi="Times New Roman" w:cs="Times New Roman"/>
          <w:iCs/>
          <w:sz w:val="24"/>
          <w:szCs w:val="24"/>
          <w:lang w:eastAsia="zh-CN" w:bidi="hi-IN"/>
        </w:rPr>
        <w:t xml:space="preserve">Вармазейского сельского поселения </w:t>
      </w:r>
      <w:r w:rsidRPr="00861D19">
        <w:rPr>
          <w:rFonts w:ascii="Times New Roman" w:eastAsia="NSimSun" w:hAnsi="Times New Roman" w:cs="Times New Roman"/>
          <w:iCs/>
          <w:kern w:val="2"/>
          <w:sz w:val="24"/>
          <w:szCs w:val="24"/>
          <w:lang w:eastAsia="zh-CN" w:bidi="hi-IN"/>
        </w:rPr>
        <w:t xml:space="preserve"> в течение трех дней со дня поступления рекомендаций комиссии и подлежит опубликованию в порядке, установленном для официального опубликования муниципальных правовых актов сельского поселения, иной официальной информации и размещается на официальном сайте Администрации </w:t>
      </w:r>
      <w:r w:rsidRPr="00861D19">
        <w:rPr>
          <w:rFonts w:ascii="Times New Roman" w:eastAsia="NSimSun" w:hAnsi="Times New Roman" w:cs="Times New Roman"/>
          <w:iCs/>
          <w:sz w:val="24"/>
          <w:szCs w:val="24"/>
          <w:lang w:eastAsia="zh-CN" w:bidi="hi-IN"/>
        </w:rPr>
        <w:t>Вармазейского сельского поселения</w:t>
      </w:r>
      <w:r w:rsidRPr="00861D19">
        <w:rPr>
          <w:rFonts w:ascii="Times New Roman" w:eastAsia="NSimSun" w:hAnsi="Times New Roman" w:cs="Times New Roman"/>
          <w:iCs/>
          <w:kern w:val="2"/>
          <w:sz w:val="24"/>
          <w:szCs w:val="24"/>
          <w:lang w:eastAsia="zh-CN" w:bidi="hi-IN"/>
        </w:rPr>
        <w:t>.</w:t>
      </w:r>
      <w:r w:rsidRPr="00861D19">
        <w:rPr>
          <w:rFonts w:ascii="Times New Roman" w:eastAsia="NSimSun" w:hAnsi="Times New Roman" w:cs="Times New Roman"/>
          <w:iCs/>
          <w:kern w:val="2"/>
          <w:sz w:val="24"/>
          <w:szCs w:val="24"/>
          <w:lang w:eastAsia="zh-CN" w:bidi="hi-IN"/>
        </w:rPr>
        <w:br/>
      </w:r>
      <w:r w:rsidRPr="00861D19">
        <w:rPr>
          <w:rFonts w:ascii="Times New Roman" w:eastAsia="NSimSun" w:hAnsi="Times New Roman" w:cs="Times New Roman"/>
          <w:iCs/>
          <w:kern w:val="2"/>
          <w:sz w:val="24"/>
          <w:szCs w:val="24"/>
          <w:lang w:eastAsia="zh-CN" w:bidi="hi-IN"/>
        </w:rPr>
        <w:tab/>
        <w:t>44. Результатом предоставления муниципальной услуги является издание</w:t>
      </w:r>
      <w:r w:rsidRPr="00861D19">
        <w:rPr>
          <w:rFonts w:ascii="Times New Roman" w:eastAsia="NSimSun" w:hAnsi="Times New Roman" w:cs="Times New Roman"/>
          <w:iCs/>
          <w:kern w:val="2"/>
          <w:sz w:val="24"/>
          <w:szCs w:val="24"/>
          <w:lang w:eastAsia="zh-CN" w:bidi="hi-IN"/>
        </w:rPr>
        <w:br/>
        <w:t>постановления Администрации о предоставлении разрешения на условно</w:t>
      </w:r>
      <w:r w:rsidRPr="00861D19">
        <w:rPr>
          <w:rFonts w:ascii="Times New Roman" w:eastAsia="NSimSun" w:hAnsi="Times New Roman" w:cs="Times New Roman"/>
          <w:iCs/>
          <w:kern w:val="2"/>
          <w:sz w:val="24"/>
          <w:szCs w:val="24"/>
          <w:lang w:eastAsia="zh-CN" w:bidi="hi-IN"/>
        </w:rPr>
        <w:br/>
      </w:r>
      <w:r w:rsidRPr="00861D19">
        <w:rPr>
          <w:rFonts w:ascii="Times New Roman" w:eastAsia="NSimSun" w:hAnsi="Times New Roman" w:cs="Times New Roman"/>
          <w:iCs/>
          <w:kern w:val="2"/>
          <w:sz w:val="24"/>
          <w:szCs w:val="24"/>
          <w:lang w:eastAsia="zh-CN" w:bidi="hi-IN"/>
        </w:rPr>
        <w:lastRenderedPageBreak/>
        <w:t>разрешенный вид использования или об отказе в предоставлении разрешения на</w:t>
      </w:r>
      <w:r w:rsidRPr="00861D19">
        <w:rPr>
          <w:rFonts w:ascii="Times New Roman" w:eastAsia="NSimSun" w:hAnsi="Times New Roman" w:cs="Times New Roman"/>
          <w:iCs/>
          <w:kern w:val="2"/>
          <w:sz w:val="24"/>
          <w:szCs w:val="24"/>
          <w:lang w:eastAsia="zh-CN" w:bidi="hi-IN"/>
        </w:rPr>
        <w:br/>
        <w:t xml:space="preserve">условно разрешенный вид использования и выдача его заявителю. </w:t>
      </w:r>
      <w:r w:rsidRPr="00861D19">
        <w:rPr>
          <w:rFonts w:ascii="Times New Roman" w:eastAsia="NSimSun" w:hAnsi="Times New Roman" w:cs="Times New Roman"/>
          <w:iCs/>
          <w:kern w:val="2"/>
          <w:sz w:val="24"/>
          <w:szCs w:val="24"/>
          <w:lang w:eastAsia="zh-CN" w:bidi="hi-IN"/>
        </w:rPr>
        <w:br/>
      </w:r>
      <w:bookmarkStart w:id="387" w:name="sub_19261"/>
      <w:bookmarkEnd w:id="387"/>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388" w:name="Bookmark180"/>
      <w:r w:rsidRPr="00861D19">
        <w:rPr>
          <w:rFonts w:ascii="Times New Roman" w:eastAsia="NSimSun" w:hAnsi="Times New Roman" w:cs="Times New Roman"/>
          <w:b/>
          <w:iCs/>
          <w:color w:val="00000A"/>
          <w:kern w:val="2"/>
          <w:sz w:val="24"/>
          <w:szCs w:val="24"/>
          <w:lang w:eastAsia="zh-CN" w:bidi="hi-IN"/>
        </w:rPr>
        <w:t>Подраздел 6. Особенности предоставления муниципальной услуги в электронной форме.</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89" w:name="Bookmark181"/>
      <w:bookmarkEnd w:id="388"/>
      <w:r w:rsidRPr="00861D19">
        <w:rPr>
          <w:rFonts w:ascii="Times New Roman" w:eastAsia="NSimSun" w:hAnsi="Times New Roman" w:cs="Times New Roman"/>
          <w:iCs/>
          <w:color w:val="00000A"/>
          <w:kern w:val="2"/>
          <w:sz w:val="24"/>
          <w:szCs w:val="24"/>
          <w:lang w:eastAsia="zh-CN" w:bidi="hi-IN"/>
        </w:rPr>
        <w:t>45.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64" w:history="1">
        <w:r w:rsidRPr="00861D19">
          <w:rPr>
            <w:rFonts w:ascii="Times New Roman" w:eastAsia="NSimSun" w:hAnsi="Times New Roman" w:cs="Times New Roman"/>
            <w:iCs/>
            <w:color w:val="000080"/>
            <w:kern w:val="2"/>
            <w:sz w:val="24"/>
            <w:szCs w:val="24"/>
            <w:u w:val="single"/>
            <w:lang w:eastAsia="zh-CN" w:bidi="ru-RU"/>
          </w:rPr>
          <w:t>www.gosuslugi.ru</w:t>
        </w:r>
      </w:hyperlink>
      <w:r w:rsidRPr="00861D19">
        <w:rPr>
          <w:rFonts w:ascii="Times New Roman" w:eastAsia="NSimSun" w:hAnsi="Times New Roman" w:cs="Times New Roman"/>
          <w:iCs/>
          <w:color w:val="00000A"/>
          <w:kern w:val="2"/>
          <w:sz w:val="24"/>
          <w:szCs w:val="24"/>
          <w:lang w:eastAsia="zh-CN" w:bidi="hi-IN"/>
        </w:rPr>
        <w:t xml:space="preserve">) путем заполнения формы, с приложением отсканированных копий документов, указанных в </w:t>
      </w:r>
      <w:hyperlink w:anchor="sub_1009" w:history="1">
        <w:r w:rsidRPr="00861D19">
          <w:rPr>
            <w:rFonts w:ascii="Times New Roman" w:eastAsia="NSimSun" w:hAnsi="Times New Roman" w:cs="Times New Roman"/>
            <w:iCs/>
            <w:color w:val="000080"/>
            <w:kern w:val="2"/>
            <w:sz w:val="24"/>
            <w:szCs w:val="24"/>
            <w:u w:val="single"/>
            <w:lang w:eastAsia="zh-CN" w:bidi="ru-RU"/>
          </w:rPr>
          <w:t xml:space="preserve">пунктах </w:t>
        </w:r>
      </w:hyperlink>
      <w:r w:rsidRPr="00861D19">
        <w:rPr>
          <w:rFonts w:ascii="Liberation Serif" w:eastAsia="NSimSun" w:hAnsi="Liberation Serif" w:cs="Arial"/>
          <w:color w:val="00000A"/>
          <w:kern w:val="2"/>
          <w:sz w:val="24"/>
          <w:szCs w:val="24"/>
          <w:lang w:eastAsia="zh-CN" w:bidi="hi-IN"/>
        </w:rPr>
        <w:t>15</w:t>
      </w:r>
      <w:r w:rsidRPr="00861D19">
        <w:rPr>
          <w:rFonts w:ascii="Times New Roman" w:eastAsia="NSimSun" w:hAnsi="Times New Roman" w:cs="Times New Roman"/>
          <w:iCs/>
          <w:color w:val="00000A"/>
          <w:kern w:val="2"/>
          <w:sz w:val="24"/>
          <w:szCs w:val="24"/>
          <w:lang w:eastAsia="zh-CN" w:bidi="hi-IN"/>
        </w:rPr>
        <w:t xml:space="preserve"> административного регламента.</w:t>
      </w:r>
    </w:p>
    <w:bookmarkEnd w:id="389"/>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b/>
          <w:color w:val="00000A"/>
          <w:kern w:val="2"/>
          <w:sz w:val="24"/>
          <w:szCs w:val="24"/>
          <w:lang w:eastAsia="zh-CN" w:bidi="hi-IN"/>
        </w:rPr>
        <w:t>Подраздел 7</w:t>
      </w:r>
      <w:bookmarkStart w:id="390" w:name="Bookmark182"/>
      <w:r w:rsidRPr="00861D19">
        <w:rPr>
          <w:rFonts w:ascii="Times New Roman" w:eastAsia="NSimSun" w:hAnsi="Times New Roman" w:cs="Times New Roman"/>
          <w:b/>
          <w:color w:val="00000A"/>
          <w:kern w:val="2"/>
          <w:sz w:val="24"/>
          <w:szCs w:val="24"/>
          <w:lang w:eastAsia="zh-CN" w:bidi="hi-IN"/>
        </w:rPr>
        <w:t>. Особенности предоставления муниципальной услуги в МФЦ.</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91" w:name="Bookmark183"/>
      <w:bookmarkEnd w:id="390"/>
      <w:r w:rsidRPr="00861D19">
        <w:rPr>
          <w:rFonts w:ascii="Times New Roman" w:eastAsia="NSimSun" w:hAnsi="Times New Roman" w:cs="Times New Roman"/>
          <w:color w:val="00000A"/>
          <w:kern w:val="2"/>
          <w:sz w:val="24"/>
          <w:szCs w:val="24"/>
          <w:lang w:eastAsia="zh-CN" w:bidi="hi-IN"/>
        </w:rPr>
        <w:t>46.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391"/>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Информирование (консультация) по порядку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Прием и регистрация запроса и документов от заявителя для получения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92" w:name="Bookmark184"/>
      <w:r w:rsidRPr="00861D19">
        <w:rPr>
          <w:rFonts w:ascii="Times New Roman" w:eastAsia="NSimSun" w:hAnsi="Times New Roman" w:cs="Times New Roman"/>
          <w:color w:val="00000A"/>
          <w:kern w:val="2"/>
          <w:sz w:val="24"/>
          <w:szCs w:val="24"/>
          <w:lang w:eastAsia="zh-CN" w:bidi="hi-IN"/>
        </w:rPr>
        <w:t>47. Осуществление административной процедуры "Информирование (консультация) по порядку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93" w:name="Bookmark185"/>
      <w:bookmarkEnd w:id="392"/>
      <w:r w:rsidRPr="00861D19">
        <w:rPr>
          <w:rFonts w:ascii="Times New Roman" w:eastAsia="NSimSun" w:hAnsi="Times New Roman" w:cs="Times New Roman"/>
          <w:color w:val="00000A"/>
          <w:kern w:val="2"/>
          <w:sz w:val="24"/>
          <w:szCs w:val="24"/>
          <w:lang w:eastAsia="zh-CN" w:bidi="hi-IN"/>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393"/>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срок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размеры государственной пошлины и иных платежей, уплачиваемых заявителем при получении муниципальной услуги, порядок их уплаты;</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 информацию о порядке возмещения вреда, причиненного заявителю в результате ненадлежащего исполнения либо неисполнения МФЦ, ТОСП или его работниками, а </w:t>
      </w:r>
      <w:r w:rsidRPr="00861D19">
        <w:rPr>
          <w:rFonts w:ascii="Times New Roman" w:eastAsia="NSimSun" w:hAnsi="Times New Roman" w:cs="Times New Roman"/>
          <w:color w:val="00000A"/>
          <w:kern w:val="2"/>
          <w:sz w:val="24"/>
          <w:szCs w:val="24"/>
          <w:lang w:eastAsia="zh-CN" w:bidi="hi-IN"/>
        </w:rPr>
        <w:lastRenderedPageBreak/>
        <w:t>также привлекаемыми организациями или их работниками обязанностей, предусмотренных законодательством Российской Федерации;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режим работы и адреса иных МФЦ, ТОСП и привлекаемых организаций, находящихся на территории субъекта Российской Федерации;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94" w:name="Bookmark186"/>
      <w:r w:rsidRPr="00861D19">
        <w:rPr>
          <w:rFonts w:ascii="Times New Roman" w:eastAsia="NSimSun" w:hAnsi="Times New Roman" w:cs="Times New Roman"/>
          <w:color w:val="00000A"/>
          <w:kern w:val="2"/>
          <w:sz w:val="24"/>
          <w:szCs w:val="24"/>
          <w:lang w:eastAsia="zh-CN" w:bidi="hi-IN"/>
        </w:rPr>
        <w:t>48.  Осуществление административной процедуры "Прием и регистрация запроса и документов".</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95" w:name="Bookmark187"/>
      <w:bookmarkEnd w:id="394"/>
      <w:r w:rsidRPr="00861D19">
        <w:rPr>
          <w:rFonts w:ascii="Times New Roman" w:eastAsia="NSimSun" w:hAnsi="Times New Roman" w:cs="Times New Roman"/>
          <w:color w:val="00000A"/>
          <w:kern w:val="2"/>
          <w:sz w:val="24"/>
          <w:szCs w:val="24"/>
          <w:lang w:eastAsia="zh-CN" w:bidi="hi-I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96" w:name="Bookmark188"/>
      <w:bookmarkEnd w:id="395"/>
      <w:r w:rsidRPr="00861D19">
        <w:rPr>
          <w:rFonts w:ascii="Times New Roman" w:eastAsia="NSimSun" w:hAnsi="Times New Roman" w:cs="Times New Roman"/>
          <w:color w:val="00000A"/>
          <w:kern w:val="2"/>
          <w:sz w:val="24"/>
          <w:szCs w:val="24"/>
          <w:lang w:eastAsia="zh-CN" w:bidi="hi-I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396"/>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случае наличия оснований для отказа в приеме документов, определенных в пункте 18 настоящего Административного регламента, уведомляет заявителя о возможности получения отказа в предоставлении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если заявитель настаивает на приеме документов, специалист приема МФЦ, ТОСП делает в расписке отметку "принято по требованию".</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97" w:name="Bookmark189"/>
      <w:r w:rsidRPr="00861D19">
        <w:rPr>
          <w:rFonts w:ascii="Times New Roman" w:eastAsia="NSimSun" w:hAnsi="Times New Roman" w:cs="Times New Roman"/>
          <w:color w:val="00000A"/>
          <w:kern w:val="2"/>
          <w:sz w:val="24"/>
          <w:szCs w:val="24"/>
          <w:lang w:eastAsia="zh-CN" w:bidi="hi-IN"/>
        </w:rPr>
        <w:t>49.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98" w:name="Bookmark190"/>
      <w:bookmarkEnd w:id="397"/>
      <w:r w:rsidRPr="00861D19">
        <w:rPr>
          <w:rFonts w:ascii="Times New Roman" w:eastAsia="NSimSun" w:hAnsi="Times New Roman" w:cs="Times New Roman"/>
          <w:color w:val="00000A"/>
          <w:kern w:val="2"/>
          <w:sz w:val="24"/>
          <w:szCs w:val="24"/>
          <w:lang w:eastAsia="zh-CN" w:bidi="hi-I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399" w:name="Bookmark191"/>
      <w:bookmarkEnd w:id="398"/>
      <w:r w:rsidRPr="00861D19">
        <w:rPr>
          <w:rFonts w:ascii="Times New Roman" w:eastAsia="NSimSun" w:hAnsi="Times New Roman" w:cs="Times New Roman"/>
          <w:color w:val="00000A"/>
          <w:kern w:val="2"/>
          <w:sz w:val="24"/>
          <w:szCs w:val="24"/>
          <w:lang w:eastAsia="zh-CN" w:bidi="hi-IN"/>
        </w:rPr>
        <w:t>Принятые у заявителя документы, заявление и расписка передаются в электронном виде в уполномоченный орган по защищенным каналам связи.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00" w:name="Bookmark192"/>
      <w:bookmarkEnd w:id="399"/>
      <w:r w:rsidRPr="00861D19">
        <w:rPr>
          <w:rFonts w:ascii="Times New Roman" w:eastAsia="NSimSun" w:hAnsi="Times New Roman" w:cs="Times New Roman"/>
          <w:color w:val="00000A"/>
          <w:kern w:val="2"/>
          <w:sz w:val="24"/>
          <w:szCs w:val="24"/>
          <w:lang w:eastAsia="zh-CN" w:bidi="hi-IN"/>
        </w:rPr>
        <w:t>50.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01" w:name="Bookmark193"/>
      <w:bookmarkEnd w:id="400"/>
      <w:r w:rsidRPr="00861D19">
        <w:rPr>
          <w:rFonts w:ascii="Times New Roman" w:eastAsia="NSimSun" w:hAnsi="Times New Roman" w:cs="Times New Roman"/>
          <w:color w:val="00000A"/>
          <w:kern w:val="2"/>
          <w:sz w:val="24"/>
          <w:szCs w:val="24"/>
          <w:lang w:eastAsia="zh-CN" w:bidi="hi-I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02" w:name="Bookmark194"/>
      <w:bookmarkEnd w:id="401"/>
      <w:r w:rsidRPr="00861D19">
        <w:rPr>
          <w:rFonts w:ascii="Times New Roman" w:eastAsia="NSimSun" w:hAnsi="Times New Roman" w:cs="Times New Roman"/>
          <w:color w:val="00000A"/>
          <w:kern w:val="2"/>
          <w:sz w:val="24"/>
          <w:szCs w:val="24"/>
          <w:lang w:eastAsia="zh-CN" w:bidi="hi-IN"/>
        </w:rPr>
        <w:lastRenderedPageBreak/>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03" w:name="Bookmark195"/>
      <w:bookmarkEnd w:id="402"/>
      <w:r w:rsidRPr="00861D19">
        <w:rPr>
          <w:rFonts w:ascii="Times New Roman" w:eastAsia="NSimSun" w:hAnsi="Times New Roman" w:cs="Times New Roman"/>
          <w:color w:val="00000A"/>
          <w:kern w:val="2"/>
          <w:sz w:val="24"/>
          <w:szCs w:val="24"/>
          <w:lang w:eastAsia="zh-CN" w:bidi="hi-I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403"/>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учет выдачи экземпляров электронных документов на бумажном носителе.</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04" w:name="Bookmark196"/>
      <w:r w:rsidRPr="00861D19">
        <w:rPr>
          <w:rFonts w:ascii="Times New Roman" w:eastAsia="NSimSun" w:hAnsi="Times New Roman" w:cs="Times New Roman"/>
          <w:color w:val="00000A"/>
          <w:kern w:val="2"/>
          <w:sz w:val="24"/>
          <w:szCs w:val="24"/>
          <w:lang w:eastAsia="zh-CN" w:bidi="hi-I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05" w:name="Bookmark197"/>
      <w:bookmarkEnd w:id="404"/>
      <w:r w:rsidRPr="00861D19">
        <w:rPr>
          <w:rFonts w:ascii="Times New Roman" w:eastAsia="NSimSun" w:hAnsi="Times New Roman" w:cs="Times New Roman"/>
          <w:color w:val="00000A"/>
          <w:kern w:val="2"/>
          <w:sz w:val="24"/>
          <w:szCs w:val="24"/>
          <w:lang w:eastAsia="zh-CN" w:bidi="hi-I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405"/>
    <w:p w:rsidR="00861D19" w:rsidRPr="00861D19" w:rsidRDefault="00861D19" w:rsidP="00861D19">
      <w:pPr>
        <w:suppressAutoHyphens/>
        <w:spacing w:after="0" w:line="240" w:lineRule="auto"/>
        <w:ind w:firstLine="720"/>
        <w:jc w:val="both"/>
        <w:rPr>
          <w:rFonts w:ascii="Times New Roman" w:eastAsia="NSimSun" w:hAnsi="Times New Roman" w:cs="Times New Roman"/>
          <w:color w:val="00000A"/>
          <w:kern w:val="2"/>
          <w:sz w:val="24"/>
          <w:szCs w:val="24"/>
          <w:lang w:eastAsia="zh-CN" w:bidi="hi-IN"/>
        </w:rPr>
      </w:pPr>
    </w:p>
    <w:p w:rsidR="00861D19" w:rsidRPr="00861D19" w:rsidRDefault="00861D19" w:rsidP="00861D19">
      <w:pPr>
        <w:tabs>
          <w:tab w:val="num" w:pos="0"/>
        </w:tabs>
        <w:suppressAutoHyphens/>
        <w:spacing w:before="108" w:after="108" w:line="240" w:lineRule="auto"/>
        <w:jc w:val="center"/>
        <w:outlineLvl w:val="0"/>
        <w:rPr>
          <w:rFonts w:ascii="Liberation Serif" w:eastAsia="NSimSun" w:hAnsi="Liberation Serif" w:cs="Arial"/>
          <w:b/>
          <w:color w:val="26282F"/>
          <w:kern w:val="2"/>
          <w:sz w:val="24"/>
          <w:szCs w:val="24"/>
          <w:lang w:eastAsia="zh-CN" w:bidi="hi-IN"/>
        </w:rPr>
      </w:pPr>
      <w:bookmarkStart w:id="406" w:name="Bookmark198"/>
      <w:bookmarkEnd w:id="406"/>
      <w:r w:rsidRPr="00861D19">
        <w:rPr>
          <w:rFonts w:ascii="Times New Roman" w:eastAsia="NSimSun" w:hAnsi="Times New Roman" w:cs="Times New Roman"/>
          <w:b/>
          <w:color w:val="26282F"/>
          <w:kern w:val="2"/>
          <w:sz w:val="24"/>
          <w:szCs w:val="24"/>
          <w:lang w:eastAsia="zh-CN" w:bidi="hi-IN"/>
        </w:rPr>
        <w:t>Раздел 4. Формы контроля за исполнением Административного регламента</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407" w:name="Bookmark199"/>
      <w:bookmarkEnd w:id="407"/>
      <w:r w:rsidRPr="00861D19">
        <w:rPr>
          <w:rFonts w:ascii="Times New Roman" w:eastAsia="NSimSun" w:hAnsi="Times New Roman" w:cs="Times New Roman"/>
          <w:b/>
          <w:color w:val="00000A"/>
          <w:kern w:val="2"/>
          <w:sz w:val="24"/>
          <w:szCs w:val="24"/>
          <w:lang w:eastAsia="zh-CN" w:bidi="hi-IN"/>
        </w:rPr>
        <w:t>Подраздел 1. Порядок осуществления контроля за исполнением настоящего Административного регламента.</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08" w:name="Bookmark201"/>
      <w:bookmarkEnd w:id="408"/>
      <w:r w:rsidRPr="00861D19">
        <w:rPr>
          <w:rFonts w:ascii="Times New Roman" w:eastAsia="NSimSun" w:hAnsi="Times New Roman" w:cs="Times New Roman"/>
          <w:color w:val="00000A"/>
          <w:kern w:val="2"/>
          <w:sz w:val="24"/>
          <w:szCs w:val="24"/>
          <w:lang w:eastAsia="zh-CN" w:bidi="hi-I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Pr="00861D19">
        <w:rPr>
          <w:rFonts w:ascii="Times New Roman" w:eastAsia="NSimSun" w:hAnsi="Times New Roman" w:cs="Times New Roman"/>
          <w:iCs/>
          <w:color w:val="00000A"/>
          <w:kern w:val="2"/>
          <w:sz w:val="24"/>
          <w:szCs w:val="24"/>
          <w:lang w:eastAsia="zh-CN" w:bidi="hi-IN"/>
        </w:rPr>
        <w:t xml:space="preserve">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iCs/>
          <w:color w:val="00000A"/>
          <w:kern w:val="2"/>
          <w:sz w:val="24"/>
          <w:szCs w:val="24"/>
          <w:lang w:eastAsia="zh-CN" w:bidi="hi-IN"/>
        </w:rPr>
        <w:t>Большеигнатовского  муниципального района</w:t>
      </w:r>
      <w:r w:rsidRPr="00861D19">
        <w:rPr>
          <w:rFonts w:ascii="Times New Roman" w:eastAsia="NSimSun" w:hAnsi="Times New Roman" w:cs="Times New Roman"/>
          <w:color w:val="00000A"/>
          <w:kern w:val="2"/>
          <w:sz w:val="24"/>
          <w:szCs w:val="24"/>
          <w:lang w:eastAsia="zh-CN" w:bidi="hi-IN"/>
        </w:rPr>
        <w:t xml:space="preserve"> по исполнению настоящего Административного регламента осуществляется Главой  сельского поселения.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bookmarkStart w:id="409" w:name="Bookmark202"/>
      <w:bookmarkEnd w:id="409"/>
      <w:r w:rsidRPr="00861D19">
        <w:rPr>
          <w:rFonts w:ascii="Times New Roman" w:eastAsia="NSimSun" w:hAnsi="Times New Roman" w:cs="Times New Roman"/>
          <w:b/>
          <w:color w:val="00000A"/>
          <w:kern w:val="2"/>
          <w:sz w:val="24"/>
          <w:szCs w:val="24"/>
          <w:lang w:eastAsia="zh-CN" w:bidi="hi-IN"/>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10" w:name="Bookmark203"/>
      <w:bookmarkEnd w:id="410"/>
      <w:r w:rsidRPr="00861D19">
        <w:rPr>
          <w:rFonts w:ascii="Times New Roman" w:eastAsia="NSimSun" w:hAnsi="Times New Roman" w:cs="Times New Roman"/>
          <w:color w:val="00000A"/>
          <w:kern w:val="2"/>
          <w:sz w:val="24"/>
          <w:szCs w:val="24"/>
          <w:lang w:eastAsia="zh-CN" w:bidi="hi-IN"/>
        </w:rPr>
        <w:t>52.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Контроль за исполнением Административного регламента по предоставлению муниципальной услуги осуществляется путем проведения: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lastRenderedPageBreak/>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 на основании иных документов и сведений, указывающих на нарушения настоящего Административного регламента.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Плановые и внеплановые проверки проводятся Главой </w:t>
      </w:r>
      <w:r w:rsidRPr="00861D19">
        <w:rPr>
          <w:rFonts w:ascii="Times New Roman" w:eastAsia="NSimSun" w:hAnsi="Times New Roman" w:cs="Times New Roman"/>
          <w:iCs/>
          <w:color w:val="00000A"/>
          <w:sz w:val="24"/>
          <w:szCs w:val="24"/>
          <w:lang w:eastAsia="zh-CN" w:bidi="hi-IN"/>
        </w:rPr>
        <w:t>Вармазейского сельского поселения.</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b/>
          <w:color w:val="00000A"/>
          <w:kern w:val="2"/>
          <w:sz w:val="24"/>
          <w:szCs w:val="24"/>
          <w:lang w:eastAsia="zh-CN" w:bidi="hi-IN"/>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53.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Глава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несет ответственность за несвоевременное рассмотрение заявлений.</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Глава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61D19" w:rsidRPr="00861D19" w:rsidRDefault="00861D19" w:rsidP="00861D19">
      <w:pPr>
        <w:suppressAutoHyphens/>
        <w:spacing w:after="0" w:line="240" w:lineRule="auto"/>
        <w:ind w:firstLine="720"/>
        <w:jc w:val="center"/>
        <w:rPr>
          <w:rFonts w:ascii="Times New Roman" w:eastAsia="NSimSun" w:hAnsi="Times New Roman" w:cs="Times New Roman"/>
          <w:b/>
          <w:color w:val="00000A"/>
          <w:kern w:val="2"/>
          <w:sz w:val="24"/>
          <w:szCs w:val="24"/>
          <w:lang w:eastAsia="zh-CN" w:bidi="hi-IN"/>
        </w:rPr>
      </w:pP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b/>
          <w:color w:val="00000A"/>
          <w:kern w:val="2"/>
          <w:sz w:val="24"/>
          <w:szCs w:val="24"/>
          <w:lang w:eastAsia="zh-CN" w:bidi="hi-IN"/>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1D19" w:rsidRPr="00861D19" w:rsidRDefault="00861D19" w:rsidP="00861D19">
      <w:pPr>
        <w:suppressAutoHyphens/>
        <w:spacing w:after="0" w:line="240" w:lineRule="auto"/>
        <w:ind w:firstLine="720"/>
        <w:jc w:val="center"/>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54.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61D19" w:rsidRPr="00861D19" w:rsidRDefault="00861D19" w:rsidP="00861D19">
      <w:pPr>
        <w:tabs>
          <w:tab w:val="num" w:pos="0"/>
        </w:tabs>
        <w:suppressAutoHyphens/>
        <w:spacing w:before="108" w:after="108" w:line="240" w:lineRule="auto"/>
        <w:jc w:val="center"/>
        <w:outlineLvl w:val="0"/>
        <w:rPr>
          <w:rFonts w:ascii="Liberation Serif" w:eastAsia="NSimSun" w:hAnsi="Liberation Serif" w:cs="Arial"/>
          <w:b/>
          <w:color w:val="26282F"/>
          <w:kern w:val="2"/>
          <w:sz w:val="24"/>
          <w:szCs w:val="24"/>
          <w:lang w:eastAsia="zh-CN" w:bidi="hi-IN"/>
        </w:rPr>
      </w:pPr>
      <w:bookmarkStart w:id="411" w:name="Bookmark204"/>
      <w:bookmarkEnd w:id="411"/>
      <w:r w:rsidRPr="00861D19">
        <w:rPr>
          <w:rFonts w:ascii="Times New Roman" w:eastAsia="NSimSun" w:hAnsi="Times New Roman" w:cs="Times New Roman"/>
          <w:b/>
          <w:color w:val="26282F"/>
          <w:kern w:val="2"/>
          <w:sz w:val="24"/>
          <w:szCs w:val="24"/>
          <w:lang w:eastAsia="zh-CN" w:bidi="hi-I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12" w:name="Bookmark205"/>
      <w:bookmarkEnd w:id="412"/>
      <w:r w:rsidRPr="00861D19">
        <w:rPr>
          <w:rFonts w:ascii="Times New Roman" w:eastAsia="NSimSun" w:hAnsi="Times New Roman" w:cs="Times New Roman"/>
          <w:color w:val="00000A"/>
          <w:kern w:val="2"/>
          <w:sz w:val="24"/>
          <w:szCs w:val="24"/>
          <w:lang w:eastAsia="zh-CN" w:bidi="hi-IN"/>
        </w:rPr>
        <w:t xml:space="preserve">55. Решения и действия (бездействие) Администрации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 xml:space="preserve">, учреждений, оказывающих муниципальные услуги, должностных лиц, муниципальных служащих Администрации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13" w:name="Bookmark206"/>
      <w:bookmarkStart w:id="414" w:name="sub_10221"/>
      <w:bookmarkEnd w:id="413"/>
      <w:bookmarkEnd w:id="414"/>
      <w:r w:rsidRPr="00861D19">
        <w:rPr>
          <w:rFonts w:ascii="Times New Roman" w:eastAsia="NSimSun" w:hAnsi="Times New Roman" w:cs="Times New Roman"/>
          <w:color w:val="00000A"/>
          <w:kern w:val="2"/>
          <w:sz w:val="24"/>
          <w:szCs w:val="24"/>
          <w:lang w:eastAsia="zh-CN" w:bidi="hi-IN"/>
        </w:rPr>
        <w:t>56.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15" w:name="Bookmark207"/>
      <w:bookmarkEnd w:id="415"/>
      <w:r w:rsidRPr="00861D19">
        <w:rPr>
          <w:rFonts w:ascii="Times New Roman" w:eastAsia="NSimSun" w:hAnsi="Times New Roman" w:cs="Times New Roman"/>
          <w:color w:val="00000A"/>
          <w:kern w:val="2"/>
          <w:sz w:val="24"/>
          <w:szCs w:val="24"/>
          <w:lang w:eastAsia="zh-CN" w:bidi="hi-IN"/>
        </w:rPr>
        <w:t>Заявитель, либо его уполномоченный представитель вправе обратиться с жалобой в следующих случаях:</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lastRenderedPageBreak/>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нарушения срока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Вармазейского сельского поселения Большеигнатовского  муниципального района для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Большеигнатовского  муниципального района для предоставления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Вармазейского сельского поселения Большеигнатовского  муниципального района;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Большеигнатовского  муниципального района;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отказа Администрации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 учреждений, оказывающих муниципальные услуги, должностных лиц, муниципальных служащих администрации Большеигнатовского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нарушения срока или порядка выдачи документов по результатам предоставления муниципальной услуги;</w:t>
      </w:r>
    </w:p>
    <w:p w:rsidR="00861D19" w:rsidRPr="00861D19" w:rsidRDefault="00861D19" w:rsidP="00861D19">
      <w:pPr>
        <w:suppressAutoHyphens/>
        <w:spacing w:after="0" w:line="240" w:lineRule="auto"/>
        <w:ind w:firstLine="720"/>
        <w:jc w:val="both"/>
        <w:rPr>
          <w:rFonts w:ascii="Times New Roman" w:eastAsia="NSimSun" w:hAnsi="Times New Roman" w:cs="Times New Roman"/>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Большеигнатовского  муниципального района.</w:t>
      </w:r>
    </w:p>
    <w:p w:rsidR="00861D19" w:rsidRPr="00861D19" w:rsidRDefault="00861D19" w:rsidP="00861D19">
      <w:pPr>
        <w:suppressAutoHyphens/>
        <w:spacing w:after="0" w:line="240" w:lineRule="auto"/>
        <w:ind w:firstLine="720"/>
        <w:jc w:val="both"/>
        <w:rPr>
          <w:rFonts w:ascii="Times New Roman" w:eastAsia="NSimSun" w:hAnsi="Times New Roman" w:cs="Times New Roman"/>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16" w:name="Bookmark208"/>
      <w:bookmarkEnd w:id="416"/>
      <w:r w:rsidRPr="00861D19">
        <w:rPr>
          <w:rFonts w:ascii="Times New Roman" w:eastAsia="NSimSun" w:hAnsi="Times New Roman" w:cs="Times New Roman"/>
          <w:color w:val="00000A"/>
          <w:kern w:val="2"/>
          <w:sz w:val="24"/>
          <w:szCs w:val="24"/>
          <w:lang w:eastAsia="zh-CN" w:bidi="hi-IN"/>
        </w:rPr>
        <w:t xml:space="preserve">57. Жалоба на решения и действия (бездействие) Администрации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 xml:space="preserve">, учреждений, предоставляющих муниципальные услуги, должностных лиц, муниципальных служащих Администрации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 xml:space="preserve">, должностных лиц и специалистов учреждений, предоставляющих муниципальные услуги, многофункционального центра, работника </w:t>
      </w:r>
      <w:r w:rsidRPr="00861D19">
        <w:rPr>
          <w:rFonts w:ascii="Times New Roman" w:eastAsia="NSimSun" w:hAnsi="Times New Roman" w:cs="Times New Roman"/>
          <w:color w:val="00000A"/>
          <w:kern w:val="2"/>
          <w:sz w:val="24"/>
          <w:szCs w:val="24"/>
          <w:lang w:eastAsia="zh-CN" w:bidi="hi-IN"/>
        </w:rPr>
        <w:lastRenderedPageBreak/>
        <w:t>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17" w:name="Bookmark209"/>
      <w:bookmarkEnd w:id="417"/>
      <w:r w:rsidRPr="00861D19">
        <w:rPr>
          <w:rFonts w:ascii="Times New Roman" w:eastAsia="NSimSun" w:hAnsi="Times New Roman" w:cs="Times New Roman"/>
          <w:color w:val="00000A"/>
          <w:kern w:val="2"/>
          <w:sz w:val="24"/>
          <w:szCs w:val="24"/>
          <w:lang w:eastAsia="zh-CN" w:bidi="hi-I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Жалоба на решения и действия (бездействие) многофункционального центра подается учредителю многофункционального центра.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Жалоба на решения и действия (бездействие) должностных лиц администрации Большеигнатовского  муниципального района, подается Главе Большеигнатовского  муниципального района.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18" w:name="Bookmark210"/>
      <w:bookmarkEnd w:id="418"/>
      <w:r w:rsidRPr="00861D19">
        <w:rPr>
          <w:rFonts w:ascii="Times New Roman" w:eastAsia="NSimSun" w:hAnsi="Times New Roman" w:cs="Times New Roman"/>
          <w:color w:val="00000A"/>
          <w:kern w:val="2"/>
          <w:sz w:val="24"/>
          <w:szCs w:val="24"/>
          <w:lang w:eastAsia="zh-CN" w:bidi="hi-IN"/>
        </w:rPr>
        <w:t xml:space="preserve">58.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 xml:space="preserve">поданные с нарушением подведомственности, установленной </w:t>
      </w:r>
      <w:hyperlink w:anchor="sub_1024" w:history="1">
        <w:r w:rsidRPr="00861D19">
          <w:rPr>
            <w:rFonts w:ascii="Times New Roman" w:eastAsia="NSimSun" w:hAnsi="Times New Roman" w:cs="Times New Roman"/>
            <w:color w:val="000080"/>
            <w:kern w:val="2"/>
            <w:sz w:val="24"/>
            <w:szCs w:val="24"/>
            <w:u w:val="single"/>
            <w:lang w:eastAsia="zh-CN" w:bidi="ru-RU"/>
          </w:rPr>
          <w:t>п</w:t>
        </w:r>
      </w:hyperlink>
      <w:hyperlink w:anchor="sub_1024" w:history="1">
        <w:r w:rsidRPr="00861D19">
          <w:rPr>
            <w:rFonts w:ascii="Times New Roman" w:eastAsia="NSimSun" w:hAnsi="Times New Roman" w:cs="Times New Roman"/>
            <w:color w:val="000080"/>
            <w:kern w:val="2"/>
            <w:sz w:val="24"/>
            <w:szCs w:val="24"/>
            <w:u w:val="single"/>
            <w:lang w:eastAsia="zh-CN" w:bidi="ru-RU"/>
          </w:rPr>
          <w:t>ункта</w:t>
        </w:r>
      </w:hyperlink>
      <w:r w:rsidRPr="00861D19">
        <w:rPr>
          <w:rFonts w:ascii="Times New Roman" w:eastAsia="NSimSun" w:hAnsi="Times New Roman" w:cs="Times New Roman"/>
          <w:color w:val="00000A"/>
          <w:kern w:val="2"/>
          <w:sz w:val="24"/>
          <w:szCs w:val="24"/>
          <w:lang w:eastAsia="ru-RU" w:bidi="ru-RU"/>
        </w:rPr>
        <w:t xml:space="preserve"> 57</w:t>
      </w:r>
      <w:r w:rsidRPr="00861D19">
        <w:rPr>
          <w:rFonts w:ascii="Times New Roman" w:eastAsia="NSimSun" w:hAnsi="Times New Roman" w:cs="Times New Roman"/>
          <w:color w:val="00000A"/>
          <w:kern w:val="2"/>
          <w:sz w:val="24"/>
          <w:szCs w:val="24"/>
          <w:lang w:eastAsia="zh-CN" w:bidi="hi-I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19" w:name="Bookmark211"/>
      <w:bookmarkStart w:id="420" w:name="sub_2411"/>
      <w:bookmarkEnd w:id="419"/>
      <w:bookmarkEnd w:id="420"/>
      <w:r w:rsidRPr="00861D19">
        <w:rPr>
          <w:rFonts w:ascii="Times New Roman" w:eastAsia="NSimSun" w:hAnsi="Times New Roman" w:cs="Times New Roman"/>
          <w:color w:val="00000A"/>
          <w:kern w:val="2"/>
          <w:sz w:val="24"/>
          <w:szCs w:val="24"/>
          <w:lang w:eastAsia="zh-CN" w:bidi="hi-IN"/>
        </w:rPr>
        <w:t xml:space="preserve">59.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65" w:history="1">
        <w:r w:rsidRPr="00861D19">
          <w:rPr>
            <w:rFonts w:ascii="Times New Roman" w:eastAsia="NSimSun" w:hAnsi="Times New Roman" w:cs="Times New Roman"/>
            <w:color w:val="000080"/>
            <w:kern w:val="2"/>
            <w:sz w:val="24"/>
            <w:szCs w:val="24"/>
            <w:u w:val="single"/>
            <w:lang w:eastAsia="zh-CN" w:bidi="ru-RU"/>
          </w:rPr>
          <w:t>официальном сайте</w:t>
        </w:r>
      </w:hyperlink>
      <w:r w:rsidRPr="00861D19">
        <w:rPr>
          <w:rFonts w:ascii="Times New Roman" w:eastAsia="NSimSun" w:hAnsi="Times New Roman" w:cs="Times New Roman"/>
          <w:color w:val="00000A"/>
          <w:kern w:val="2"/>
          <w:sz w:val="24"/>
          <w:szCs w:val="24"/>
          <w:lang w:eastAsia="zh-CN" w:bidi="hi-IN"/>
        </w:rPr>
        <w:t xml:space="preserve">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 xml:space="preserve">Большеигнатовского  муниципального района, в </w:t>
      </w:r>
      <w:hyperlink r:id="rId166" w:history="1">
        <w:r w:rsidRPr="00861D19">
          <w:rPr>
            <w:rFonts w:ascii="Times New Roman" w:eastAsia="NSimSun" w:hAnsi="Times New Roman" w:cs="Times New Roman"/>
            <w:color w:val="000080"/>
            <w:kern w:val="2"/>
            <w:sz w:val="24"/>
            <w:szCs w:val="24"/>
            <w:u w:val="single"/>
            <w:lang w:eastAsia="zh-CN" w:bidi="ru-RU"/>
          </w:rPr>
          <w:t>федеральной государственной информационной системе</w:t>
        </w:r>
      </w:hyperlink>
      <w:r w:rsidRPr="00861D19">
        <w:rPr>
          <w:rFonts w:ascii="Times New Roman" w:eastAsia="NSimSun" w:hAnsi="Times New Roman" w:cs="Times New Roman"/>
          <w:color w:val="00000A"/>
          <w:kern w:val="2"/>
          <w:sz w:val="24"/>
          <w:szCs w:val="24"/>
          <w:lang w:eastAsia="zh-CN" w:bidi="hi-IN"/>
        </w:rPr>
        <w:t xml:space="preserve"> "Единый портал государственных и муниципальных услуг".</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21" w:name="Bookmark212"/>
      <w:bookmarkEnd w:id="421"/>
      <w:r w:rsidRPr="00861D19">
        <w:rPr>
          <w:rFonts w:ascii="Times New Roman" w:eastAsia="NSimSun" w:hAnsi="Times New Roman" w:cs="Times New Roman"/>
          <w:color w:val="00000A"/>
          <w:kern w:val="2"/>
          <w:sz w:val="24"/>
          <w:szCs w:val="24"/>
          <w:lang w:eastAsia="zh-CN" w:bidi="hi-IN"/>
        </w:rPr>
        <w:t xml:space="preserve">Консультирование заявителей о порядке обжалования решений и действий (бездействия)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 xml:space="preserve"> и его должностных лиц осуществляется в том числе по телефону либо при личном приеме.</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Жалоба может быть подана в:</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многофункциональный центр;</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 Администрацию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0"/>
          <w:kern w:val="2"/>
          <w:sz w:val="24"/>
          <w:szCs w:val="24"/>
          <w:lang w:eastAsia="zh-CN" w:bidi="hi-IN"/>
        </w:rPr>
        <w:t xml:space="preserve">- Главе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0"/>
          <w:kern w:val="2"/>
          <w:sz w:val="24"/>
          <w:szCs w:val="24"/>
          <w:lang w:eastAsia="zh-CN" w:bidi="hi-IN"/>
        </w:rPr>
        <w:t>Большеигнатовского муниципального района (личный прием).</w:t>
      </w:r>
    </w:p>
    <w:p w:rsidR="00861D19" w:rsidRPr="00861D19" w:rsidRDefault="00861D19" w:rsidP="00861D19">
      <w:pPr>
        <w:suppressAutoHyphens/>
        <w:spacing w:after="0" w:line="240" w:lineRule="auto"/>
        <w:ind w:firstLine="720"/>
        <w:jc w:val="both"/>
        <w:rPr>
          <w:rFonts w:ascii="Liberation Serif" w:eastAsia="NSimSun" w:hAnsi="Liberation Serif" w:cs="Arial"/>
          <w:kern w:val="2"/>
          <w:sz w:val="24"/>
          <w:szCs w:val="24"/>
          <w:lang w:eastAsia="zh-CN" w:bidi="hi-IN"/>
        </w:rPr>
      </w:pPr>
      <w:r w:rsidRPr="00861D19">
        <w:rPr>
          <w:rFonts w:ascii="Times New Roman" w:eastAsia="NSimSun" w:hAnsi="Times New Roman" w:cs="Times New Roman"/>
          <w:color w:val="000000"/>
          <w:kern w:val="2"/>
          <w:sz w:val="24"/>
          <w:szCs w:val="24"/>
          <w:lang w:eastAsia="zh-CN" w:bidi="hi-IN"/>
        </w:rPr>
        <w:t xml:space="preserve">Личный прием заявителей Главой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0"/>
          <w:kern w:val="2"/>
          <w:sz w:val="24"/>
          <w:szCs w:val="24"/>
          <w:lang w:eastAsia="zh-CN" w:bidi="hi-IN"/>
        </w:rPr>
        <w:t>Большеигнатовского муниципального района</w:t>
      </w:r>
      <w:r w:rsidRPr="00861D19">
        <w:rPr>
          <w:rFonts w:ascii="Times New Roman" w:eastAsia="NSimSun" w:hAnsi="Times New Roman" w:cs="Times New Roman"/>
          <w:color w:val="000000"/>
          <w:kern w:val="2"/>
          <w:sz w:val="24"/>
          <w:szCs w:val="24"/>
          <w:shd w:val="clear" w:color="auto" w:fill="FFFFFF"/>
          <w:lang w:eastAsia="zh-CN" w:bidi="hi-IN"/>
        </w:rPr>
        <w:t xml:space="preserve"> </w:t>
      </w:r>
      <w:r w:rsidRPr="00861D19">
        <w:rPr>
          <w:rFonts w:ascii="Times New Roman" w:eastAsia="NSimSun" w:hAnsi="Times New Roman" w:cs="Times New Roman"/>
          <w:color w:val="000000"/>
          <w:kern w:val="2"/>
          <w:sz w:val="24"/>
          <w:szCs w:val="24"/>
          <w:lang w:eastAsia="zh-CN" w:bidi="hi-IN"/>
        </w:rPr>
        <w:t>производится еженедельно по адресу: Республика Мордовия, Большеигнатовский район, село Вармазейка, улица Советская, д. 30.  Время приема</w:t>
      </w:r>
      <w:r w:rsidRPr="00861D19">
        <w:rPr>
          <w:rFonts w:ascii="Times New Roman" w:eastAsia="NSimSun" w:hAnsi="Times New Roman" w:cs="Times New Roman"/>
          <w:kern w:val="2"/>
          <w:sz w:val="24"/>
          <w:szCs w:val="24"/>
          <w:lang w:eastAsia="zh-CN" w:bidi="hi-IN"/>
        </w:rPr>
        <w:t xml:space="preserve">: каждая среда с 09 часов 00 минут до 12 часов 00 минут.  </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22" w:name="Bookmark213"/>
      <w:bookmarkEnd w:id="422"/>
      <w:r w:rsidRPr="00861D19">
        <w:rPr>
          <w:rFonts w:ascii="Times New Roman" w:eastAsia="NSimSun" w:hAnsi="Times New Roman" w:cs="Times New Roman"/>
          <w:color w:val="00000A"/>
          <w:kern w:val="2"/>
          <w:sz w:val="24"/>
          <w:szCs w:val="24"/>
          <w:lang w:eastAsia="zh-CN" w:bidi="hi-IN"/>
        </w:rPr>
        <w:t>а) оформленная в соответствии с законодательством Российской Федерации доверенность (для физических лиц);</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23" w:name="Bookmark214"/>
      <w:bookmarkEnd w:id="423"/>
      <w:r w:rsidRPr="00861D19">
        <w:rPr>
          <w:rFonts w:ascii="Times New Roman" w:eastAsia="NSimSun" w:hAnsi="Times New Roman" w:cs="Times New Roman"/>
          <w:color w:val="00000A"/>
          <w:kern w:val="2"/>
          <w:sz w:val="24"/>
          <w:szCs w:val="24"/>
          <w:lang w:eastAsia="zh-CN" w:bidi="hi-I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24" w:name="Bookmark215"/>
      <w:bookmarkStart w:id="425" w:name="sub_2521"/>
      <w:bookmarkEnd w:id="424"/>
      <w:bookmarkEnd w:id="425"/>
      <w:r w:rsidRPr="00861D19">
        <w:rPr>
          <w:rFonts w:ascii="Times New Roman" w:eastAsia="NSimSun" w:hAnsi="Times New Roman" w:cs="Times New Roman"/>
          <w:color w:val="00000A"/>
          <w:kern w:val="2"/>
          <w:sz w:val="24"/>
          <w:szCs w:val="24"/>
          <w:lang w:eastAsia="zh-CN" w:bidi="hi-IN"/>
        </w:rPr>
        <w:lastRenderedPageBreak/>
        <w:t>60.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26" w:name="Bookmark216"/>
      <w:bookmarkEnd w:id="426"/>
      <w:r w:rsidRPr="00861D19">
        <w:rPr>
          <w:rFonts w:ascii="Times New Roman" w:eastAsia="NSimSun" w:hAnsi="Times New Roman" w:cs="Times New Roman"/>
          <w:color w:val="00000A"/>
          <w:kern w:val="2"/>
          <w:sz w:val="24"/>
          <w:szCs w:val="24"/>
          <w:lang w:eastAsia="zh-CN" w:bidi="hi-IN"/>
        </w:rPr>
        <w:t xml:space="preserve">- </w:t>
      </w:r>
      <w:hyperlink r:id="rId167" w:history="1">
        <w:r w:rsidRPr="00861D19">
          <w:rPr>
            <w:rFonts w:ascii="Times New Roman" w:eastAsia="NSimSun" w:hAnsi="Times New Roman" w:cs="Times New Roman"/>
            <w:color w:val="000080"/>
            <w:kern w:val="2"/>
            <w:sz w:val="24"/>
            <w:szCs w:val="24"/>
            <w:u w:val="single"/>
            <w:lang w:eastAsia="zh-CN" w:bidi="ru-RU"/>
          </w:rPr>
          <w:t>Кодекса</w:t>
        </w:r>
      </w:hyperlink>
      <w:r w:rsidRPr="00861D19">
        <w:rPr>
          <w:rFonts w:ascii="Times New Roman" w:eastAsia="NSimSun" w:hAnsi="Times New Roman" w:cs="Times New Roman"/>
          <w:color w:val="00000A"/>
          <w:kern w:val="2"/>
          <w:sz w:val="24"/>
          <w:szCs w:val="24"/>
          <w:lang w:eastAsia="zh-CN" w:bidi="hi-IN"/>
        </w:rPr>
        <w:t xml:space="preserve"> Российской Федерации об административных правонарушениях;</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 </w:t>
      </w:r>
      <w:hyperlink r:id="rId168" w:history="1">
        <w:r w:rsidRPr="00861D19">
          <w:rPr>
            <w:rFonts w:ascii="Times New Roman" w:eastAsia="NSimSun" w:hAnsi="Times New Roman" w:cs="Times New Roman"/>
            <w:color w:val="000080"/>
            <w:kern w:val="2"/>
            <w:sz w:val="24"/>
            <w:szCs w:val="24"/>
            <w:u w:val="single"/>
            <w:lang w:eastAsia="zh-CN" w:bidi="ru-RU"/>
          </w:rPr>
          <w:t>Федеральный закон</w:t>
        </w:r>
      </w:hyperlink>
      <w:r w:rsidRPr="00861D19">
        <w:rPr>
          <w:rFonts w:ascii="Times New Roman" w:eastAsia="NSimSun" w:hAnsi="Times New Roman" w:cs="Times New Roman"/>
          <w:color w:val="00000A"/>
          <w:kern w:val="2"/>
          <w:sz w:val="24"/>
          <w:szCs w:val="24"/>
          <w:lang w:eastAsia="zh-CN" w:bidi="hi-IN"/>
        </w:rPr>
        <w:t xml:space="preserve"> от 2 мая 2006 г. №59-ФЗ "О порядке рассмотрения обращений граждан Российской Федерации";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 </w:t>
      </w:r>
      <w:hyperlink r:id="rId169" w:history="1">
        <w:r w:rsidRPr="00861D19">
          <w:rPr>
            <w:rFonts w:ascii="Times New Roman" w:eastAsia="NSimSun" w:hAnsi="Times New Roman" w:cs="Times New Roman"/>
            <w:color w:val="000080"/>
            <w:kern w:val="2"/>
            <w:sz w:val="24"/>
            <w:szCs w:val="24"/>
            <w:u w:val="single"/>
            <w:lang w:eastAsia="zh-CN" w:bidi="ru-RU"/>
          </w:rPr>
          <w:t>Федеральный закон</w:t>
        </w:r>
      </w:hyperlink>
      <w:r w:rsidRPr="00861D19">
        <w:rPr>
          <w:rFonts w:ascii="Times New Roman" w:eastAsia="NSimSun" w:hAnsi="Times New Roman" w:cs="Times New Roman"/>
          <w:color w:val="00000A"/>
          <w:kern w:val="2"/>
          <w:sz w:val="24"/>
          <w:szCs w:val="24"/>
          <w:lang w:eastAsia="zh-CN" w:bidi="hi-IN"/>
        </w:rPr>
        <w:t xml:space="preserve"> от 27 июля 2010 г. №210-ФЗ "Об организации предоставления государственных и муниципальных услуг".</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27" w:name="Bookmark217"/>
      <w:bookmarkEnd w:id="427"/>
      <w:r w:rsidRPr="00861D19">
        <w:rPr>
          <w:rFonts w:ascii="Times New Roman" w:eastAsia="NSimSun" w:hAnsi="Times New Roman" w:cs="Times New Roman"/>
          <w:color w:val="00000A"/>
          <w:kern w:val="2"/>
          <w:sz w:val="24"/>
          <w:szCs w:val="24"/>
          <w:lang w:eastAsia="zh-CN" w:bidi="hi-IN"/>
        </w:rPr>
        <w:t>61. Жалоба должна содержать:</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28" w:name="Bookmark218"/>
      <w:bookmarkEnd w:id="428"/>
      <w:r w:rsidRPr="00861D19">
        <w:rPr>
          <w:rFonts w:ascii="Times New Roman" w:eastAsia="NSimSun" w:hAnsi="Times New Roman" w:cs="Times New Roman"/>
          <w:color w:val="00000A"/>
          <w:kern w:val="2"/>
          <w:sz w:val="24"/>
          <w:szCs w:val="24"/>
          <w:lang w:eastAsia="zh-CN" w:bidi="hi-I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29" w:name="Bookmark219"/>
      <w:bookmarkEnd w:id="429"/>
      <w:r w:rsidRPr="00861D19">
        <w:rPr>
          <w:rFonts w:ascii="Times New Roman" w:eastAsia="NSimSun" w:hAnsi="Times New Roman" w:cs="Times New Roman"/>
          <w:color w:val="00000A"/>
          <w:kern w:val="2"/>
          <w:sz w:val="24"/>
          <w:szCs w:val="24"/>
          <w:lang w:eastAsia="zh-CN" w:bidi="hi-IN"/>
        </w:rPr>
        <w:t>62. Жалоба подлежит регистрации в день ее поступления.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30" w:name="Bookmark220"/>
      <w:bookmarkEnd w:id="430"/>
      <w:r w:rsidRPr="00861D19">
        <w:rPr>
          <w:rFonts w:ascii="Times New Roman" w:eastAsia="NSimSun" w:hAnsi="Times New Roman" w:cs="Times New Roman"/>
          <w:color w:val="00000A"/>
          <w:kern w:val="2"/>
          <w:sz w:val="24"/>
          <w:szCs w:val="24"/>
          <w:lang w:eastAsia="zh-CN" w:bidi="hi-I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По результатам рассмотрения жалобы должностные лица принимают одно из следующих решений:</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жалоба удовлетворяется, в том числе в форме отмены принятого решения, исправления Администрацией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Большеигнатовского  муниципального района;</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удовлетворении жалобы отказывается.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861D19">
        <w:rPr>
          <w:rFonts w:ascii="Times New Roman" w:eastAsia="NSimSun" w:hAnsi="Times New Roman" w:cs="Times New Roman"/>
          <w:color w:val="00000A"/>
          <w:kern w:val="2"/>
          <w:sz w:val="24"/>
          <w:szCs w:val="24"/>
          <w:lang w:eastAsia="zh-CN" w:bidi="hi-IN"/>
        </w:rPr>
        <w:lastRenderedPageBreak/>
        <w:t>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70" w:history="1">
        <w:r w:rsidRPr="00861D19">
          <w:rPr>
            <w:rFonts w:ascii="Times New Roman" w:eastAsia="NSimSun" w:hAnsi="Times New Roman" w:cs="Times New Roman"/>
            <w:color w:val="000080"/>
            <w:kern w:val="2"/>
            <w:sz w:val="24"/>
            <w:szCs w:val="24"/>
            <w:u w:val="single"/>
            <w:lang w:eastAsia="zh-CN" w:bidi="ru-RU"/>
          </w:rPr>
          <w:t>части 2 статьи 6</w:t>
        </w:r>
      </w:hyperlink>
      <w:r w:rsidRPr="00861D19">
        <w:rPr>
          <w:rFonts w:ascii="Times New Roman" w:eastAsia="NSimSun" w:hAnsi="Times New Roman" w:cs="Times New Roman"/>
          <w:color w:val="00000A"/>
          <w:kern w:val="2"/>
          <w:sz w:val="24"/>
          <w:szCs w:val="24"/>
          <w:lang w:eastAsia="zh-CN" w:bidi="hi-IN"/>
        </w:rPr>
        <w:t xml:space="preserve"> Федерального закона от 02.05.2006 N 59-ФЗ "О порядке рассмотрения граждан Российской Федерации" на </w:t>
      </w:r>
      <w:hyperlink r:id="rId171" w:history="1">
        <w:r w:rsidRPr="00861D19">
          <w:rPr>
            <w:rFonts w:ascii="Times New Roman" w:eastAsia="NSimSun" w:hAnsi="Times New Roman" w:cs="Times New Roman"/>
            <w:color w:val="000080"/>
            <w:kern w:val="2"/>
            <w:sz w:val="24"/>
            <w:szCs w:val="24"/>
            <w:u w:val="single"/>
            <w:lang w:eastAsia="zh-CN" w:bidi="ru-RU"/>
          </w:rPr>
          <w:t>официальном сайте</w:t>
        </w:r>
      </w:hyperlink>
      <w:r w:rsidRPr="00861D19">
        <w:rPr>
          <w:rFonts w:ascii="Times New Roman" w:eastAsia="NSimSun" w:hAnsi="Times New Roman" w:cs="Times New Roman"/>
          <w:color w:val="00000A"/>
          <w:kern w:val="2"/>
          <w:sz w:val="24"/>
          <w:szCs w:val="24"/>
          <w:lang w:eastAsia="zh-CN" w:bidi="hi-IN"/>
        </w:rPr>
        <w:t xml:space="preserve"> Администрации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 xml:space="preserve">В случае поступления письменной жалобы, содержащей вопрос, ответ на который размещен в соответствии с </w:t>
      </w:r>
      <w:hyperlink r:id="rId172" w:history="1">
        <w:r w:rsidRPr="00861D19">
          <w:rPr>
            <w:rFonts w:ascii="Times New Roman" w:eastAsia="NSimSun" w:hAnsi="Times New Roman" w:cs="Times New Roman"/>
            <w:color w:val="000080"/>
            <w:kern w:val="2"/>
            <w:sz w:val="24"/>
            <w:szCs w:val="24"/>
            <w:u w:val="single"/>
            <w:lang w:eastAsia="zh-CN" w:bidi="ru-RU"/>
          </w:rPr>
          <w:t>частью 4 статьи 10</w:t>
        </w:r>
      </w:hyperlink>
      <w:r w:rsidRPr="00861D19">
        <w:rPr>
          <w:rFonts w:ascii="Times New Roman" w:eastAsia="NSimSun" w:hAnsi="Times New Roman" w:cs="Times New Roman"/>
          <w:color w:val="00000A"/>
          <w:kern w:val="2"/>
          <w:sz w:val="24"/>
          <w:szCs w:val="24"/>
          <w:lang w:eastAsia="zh-CN" w:bidi="hi-IN"/>
        </w:rPr>
        <w:t xml:space="preserve"> Федерального закона от 02.05.2006 N 59-ФЗ "О порядке рассмотрения граждан Российской Федерации" на </w:t>
      </w:r>
      <w:hyperlink r:id="rId173" w:history="1">
        <w:r w:rsidRPr="00861D19">
          <w:rPr>
            <w:rFonts w:ascii="Times New Roman" w:eastAsia="NSimSun" w:hAnsi="Times New Roman" w:cs="Times New Roman"/>
            <w:color w:val="000080"/>
            <w:kern w:val="2"/>
            <w:sz w:val="24"/>
            <w:szCs w:val="24"/>
            <w:u w:val="single"/>
            <w:lang w:eastAsia="zh-CN" w:bidi="ru-RU"/>
          </w:rPr>
          <w:t>официальном сайте</w:t>
        </w:r>
      </w:hyperlink>
      <w:r w:rsidRPr="00861D19">
        <w:rPr>
          <w:rFonts w:ascii="Times New Roman" w:eastAsia="NSimSun" w:hAnsi="Times New Roman" w:cs="Times New Roman"/>
          <w:color w:val="00000A"/>
          <w:kern w:val="2"/>
          <w:sz w:val="24"/>
          <w:szCs w:val="24"/>
          <w:lang w:eastAsia="zh-CN" w:bidi="hi-IN"/>
        </w:rPr>
        <w:t xml:space="preserve"> Администрации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Должностные лица отказывают в удовлетворении жалобы в следующих случаях:</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наличие вступившего в законную силу решения суда, арбитражного суда по жалобе о том же предмете и по тем же основаниям;</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lastRenderedPageBreak/>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r w:rsidRPr="00861D19">
        <w:rPr>
          <w:rFonts w:ascii="Times New Roman" w:eastAsia="NSimSun" w:hAnsi="Times New Roman" w:cs="Times New Roman"/>
          <w:color w:val="00000A"/>
          <w:kern w:val="2"/>
          <w:sz w:val="24"/>
          <w:szCs w:val="24"/>
          <w:lang w:eastAsia="zh-CN" w:bidi="hi-I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31" w:name="Bookmark221"/>
      <w:bookmarkEnd w:id="431"/>
      <w:r w:rsidRPr="00861D19">
        <w:rPr>
          <w:rFonts w:ascii="Times New Roman" w:eastAsia="NSimSun" w:hAnsi="Times New Roman" w:cs="Times New Roman"/>
          <w:color w:val="00000A"/>
          <w:kern w:val="2"/>
          <w:sz w:val="24"/>
          <w:szCs w:val="24"/>
          <w:lang w:eastAsia="zh-CN" w:bidi="hi-IN"/>
        </w:rPr>
        <w:t xml:space="preserve">63.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4" w:history="1">
        <w:r w:rsidRPr="00861D19">
          <w:rPr>
            <w:rFonts w:ascii="Times New Roman" w:eastAsia="NSimSun" w:hAnsi="Times New Roman" w:cs="Times New Roman"/>
            <w:color w:val="000080"/>
            <w:kern w:val="2"/>
            <w:sz w:val="24"/>
            <w:szCs w:val="24"/>
            <w:u w:val="single"/>
            <w:lang w:eastAsia="zh-CN" w:bidi="ru-RU"/>
          </w:rPr>
          <w:t>статьей 5.63</w:t>
        </w:r>
      </w:hyperlink>
      <w:r w:rsidRPr="00861D19">
        <w:rPr>
          <w:rFonts w:ascii="Times New Roman" w:eastAsia="NSimSun" w:hAnsi="Times New Roman" w:cs="Times New Roman"/>
          <w:color w:val="00000A"/>
          <w:kern w:val="2"/>
          <w:sz w:val="24"/>
          <w:szCs w:val="24"/>
          <w:lang w:eastAsia="zh-CN" w:bidi="hi-I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61D19" w:rsidRPr="00861D19" w:rsidRDefault="00861D19" w:rsidP="00861D19">
      <w:pPr>
        <w:suppressAutoHyphens/>
        <w:spacing w:after="0" w:line="240" w:lineRule="auto"/>
        <w:ind w:firstLine="720"/>
        <w:jc w:val="both"/>
        <w:rPr>
          <w:rFonts w:ascii="Liberation Serif" w:eastAsia="NSimSun" w:hAnsi="Liberation Serif" w:cs="Arial"/>
          <w:color w:val="00000A"/>
          <w:kern w:val="2"/>
          <w:sz w:val="24"/>
          <w:szCs w:val="24"/>
          <w:lang w:eastAsia="zh-CN" w:bidi="hi-IN"/>
        </w:rPr>
      </w:pPr>
      <w:bookmarkStart w:id="432" w:name="Bookmark223"/>
      <w:bookmarkStart w:id="433" w:name="Bookmark222"/>
      <w:bookmarkEnd w:id="433"/>
      <w:r w:rsidRPr="00861D19">
        <w:rPr>
          <w:rFonts w:ascii="Times New Roman" w:eastAsia="NSimSun" w:hAnsi="Times New Roman" w:cs="Times New Roman"/>
          <w:color w:val="00000A"/>
          <w:kern w:val="2"/>
          <w:sz w:val="24"/>
          <w:szCs w:val="24"/>
          <w:lang w:eastAsia="zh-CN" w:bidi="hi-IN"/>
        </w:rPr>
        <w:t xml:space="preserve">64. Решения, действия (бездействие) Администрации </w:t>
      </w:r>
      <w:r w:rsidRPr="00861D19">
        <w:rPr>
          <w:rFonts w:ascii="Times New Roman" w:eastAsia="NSimSun" w:hAnsi="Times New Roman" w:cs="Times New Roman"/>
          <w:iCs/>
          <w:color w:val="00000A"/>
          <w:sz w:val="24"/>
          <w:szCs w:val="24"/>
          <w:lang w:eastAsia="zh-CN" w:bidi="hi-IN"/>
        </w:rPr>
        <w:t>Вармазейского сельского поселения</w:t>
      </w:r>
      <w:r w:rsidRPr="00861D19">
        <w:rPr>
          <w:rFonts w:ascii="Times New Roman" w:eastAsia="NSimSun" w:hAnsi="Times New Roman" w:cs="Times New Roman"/>
          <w:color w:val="00000A"/>
          <w:kern w:val="2"/>
          <w:sz w:val="24"/>
          <w:szCs w:val="24"/>
          <w:lang w:eastAsia="zh-CN" w:bidi="hi-IN"/>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color w:val="00000A"/>
          <w:kern w:val="2"/>
          <w:sz w:val="24"/>
          <w:szCs w:val="24"/>
          <w:lang w:eastAsia="zh-CN" w:bidi="hi-IN"/>
        </w:rPr>
        <w:t>Большеигнатовского  муниципального района по результатам рассмотрения жалоб могут быть обжалованы в судебном порядке.</w:t>
      </w:r>
    </w:p>
    <w:bookmarkEnd w:id="432"/>
    <w:p w:rsidR="00861D19" w:rsidRPr="00861D19" w:rsidRDefault="00861D19" w:rsidP="00861D19">
      <w:pPr>
        <w:suppressAutoHyphens/>
        <w:spacing w:after="0" w:line="240" w:lineRule="auto"/>
        <w:ind w:firstLine="720"/>
        <w:rPr>
          <w:rFonts w:ascii="Liberation Serif" w:eastAsia="NSimSun" w:hAnsi="Liberation Serif" w:cs="Arial"/>
          <w:color w:val="00000A"/>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
          <w:iCs/>
          <w:color w:val="26282F"/>
          <w:kern w:val="2"/>
          <w:sz w:val="24"/>
          <w:szCs w:val="24"/>
          <w:lang w:eastAsia="zh-CN" w:bidi="hi-IN"/>
        </w:rPr>
      </w:pPr>
      <w:bookmarkStart w:id="434" w:name="Bookmark224"/>
      <w:bookmarkEnd w:id="434"/>
    </w:p>
    <w:p w:rsidR="00861D19" w:rsidRPr="00861D19" w:rsidRDefault="00861D19" w:rsidP="00861D19">
      <w:pPr>
        <w:suppressAutoHyphens/>
        <w:spacing w:after="0" w:line="240" w:lineRule="auto"/>
        <w:ind w:firstLine="698"/>
        <w:jc w:val="right"/>
        <w:rPr>
          <w:rFonts w:ascii="Liberation Serif" w:eastAsia="NSimSun" w:hAnsi="Liberation Serif" w:cs="Arial"/>
          <w:b/>
          <w:i/>
          <w:iCs/>
          <w:color w:val="26282F"/>
          <w:kern w:val="2"/>
          <w:sz w:val="24"/>
          <w:szCs w:val="24"/>
          <w:lang w:eastAsia="zh-CN" w:bidi="hi-IN"/>
        </w:rPr>
      </w:pPr>
    </w:p>
    <w:p w:rsidR="00861D19" w:rsidRPr="00861D19" w:rsidRDefault="00861D19" w:rsidP="00861D19">
      <w:pPr>
        <w:suppressAutoHyphens/>
        <w:spacing w:after="0" w:line="240" w:lineRule="auto"/>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b/>
          <w:iCs/>
          <w:color w:val="26282F"/>
          <w:kern w:val="2"/>
          <w:sz w:val="24"/>
          <w:szCs w:val="24"/>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color w:val="00000A"/>
          <w:kern w:val="2"/>
          <w:sz w:val="20"/>
          <w:szCs w:val="20"/>
          <w:lang w:eastAsia="zh-CN" w:bidi="hi-IN"/>
        </w:rPr>
      </w:pPr>
      <w:bookmarkStart w:id="435" w:name="Bookmark225"/>
      <w:bookmarkEnd w:id="435"/>
      <w:r w:rsidRPr="00861D19">
        <w:rPr>
          <w:rFonts w:ascii="Times New Roman" w:eastAsia="NSimSun" w:hAnsi="Times New Roman" w:cs="Arial"/>
          <w:iCs/>
          <w:color w:val="000000"/>
          <w:kern w:val="2"/>
          <w:sz w:val="20"/>
          <w:szCs w:val="20"/>
          <w:lang w:eastAsia="zh-CN" w:bidi="hi-IN"/>
        </w:rPr>
        <w:t>Приложение №1</w:t>
      </w:r>
    </w:p>
    <w:p w:rsidR="00861D19" w:rsidRPr="00861D19" w:rsidRDefault="00861D19" w:rsidP="00861D19">
      <w:pPr>
        <w:suppressAutoHyphens/>
        <w:spacing w:after="100" w:afterAutospacing="1" w:line="240" w:lineRule="auto"/>
        <w:ind w:left="5670"/>
        <w:jc w:val="both"/>
        <w:outlineLvl w:val="0"/>
        <w:rPr>
          <w:rFonts w:ascii="Times New Roman" w:eastAsia="NSimSun" w:hAnsi="Times New Roman" w:cs="Times New Roman"/>
          <w:kern w:val="2"/>
          <w:sz w:val="20"/>
          <w:szCs w:val="20"/>
          <w:lang w:eastAsia="zh-CN" w:bidi="hi-IN"/>
        </w:rPr>
      </w:pPr>
      <w:r w:rsidRPr="00861D19">
        <w:rPr>
          <w:rFonts w:ascii="Times New Roman" w:eastAsia="NSimSun" w:hAnsi="Times New Roman" w:cs="Arial"/>
          <w:bCs/>
          <w:kern w:val="2"/>
          <w:sz w:val="20"/>
          <w:szCs w:val="20"/>
          <w:lang w:eastAsia="zh-CN" w:bidi="hi-IN"/>
        </w:rPr>
        <w:t>к</w:t>
      </w:r>
      <w:r w:rsidRPr="00861D19">
        <w:rPr>
          <w:rFonts w:ascii="Times New Roman" w:eastAsia="NSimSun" w:hAnsi="Times New Roman" w:cs="Arial"/>
          <w:b/>
          <w:bCs/>
          <w:kern w:val="2"/>
          <w:sz w:val="20"/>
          <w:szCs w:val="20"/>
          <w:lang w:eastAsia="zh-CN" w:bidi="hi-IN"/>
        </w:rPr>
        <w:t xml:space="preserve"> </w:t>
      </w:r>
      <w:r w:rsidRPr="00861D19">
        <w:rPr>
          <w:rFonts w:ascii="Times New Roman" w:eastAsia="NSimSun" w:hAnsi="Times New Roman" w:cs="Times New Roman"/>
          <w:kern w:val="2"/>
          <w:sz w:val="20"/>
          <w:szCs w:val="20"/>
          <w:lang w:eastAsia="zh-CN" w:bidi="hi-IN"/>
        </w:rPr>
        <w:t xml:space="preserve">Административному регламенту </w:t>
      </w:r>
      <w:r w:rsidRPr="00861D19">
        <w:rPr>
          <w:rFonts w:ascii="Times New Roman" w:eastAsia="NSimSun" w:hAnsi="Times New Roman" w:cs="Arial"/>
          <w:kern w:val="2"/>
          <w:sz w:val="20"/>
          <w:szCs w:val="20"/>
          <w:lang w:eastAsia="zh-CN" w:bidi="hi-IN"/>
        </w:rPr>
        <w:t xml:space="preserve">предоставления Администрацией </w:t>
      </w:r>
      <w:r w:rsidRPr="00861D19">
        <w:rPr>
          <w:rFonts w:ascii="Times New Roman" w:eastAsia="NSimSun" w:hAnsi="Times New Roman" w:cs="Arial"/>
          <w:iCs/>
          <w:kern w:val="2"/>
          <w:sz w:val="20"/>
          <w:szCs w:val="20"/>
          <w:lang w:eastAsia="zh-CN" w:bidi="hi-IN"/>
        </w:rPr>
        <w:t xml:space="preserve">Вармазейского сельского поселения </w:t>
      </w:r>
      <w:r w:rsidRPr="00861D19">
        <w:rPr>
          <w:rFonts w:ascii="Times New Roman" w:eastAsia="NSimSun" w:hAnsi="Times New Roman" w:cs="Arial"/>
          <w:kern w:val="2"/>
          <w:sz w:val="20"/>
          <w:szCs w:val="20"/>
          <w:lang w:eastAsia="zh-CN" w:bidi="hi-IN"/>
        </w:rPr>
        <w:t>Большеигнатовского  муниципального района муниципальной услуги</w:t>
      </w:r>
      <w:r w:rsidRPr="00861D19">
        <w:rPr>
          <w:rFonts w:ascii="Times New Roman" w:eastAsia="NSimSun" w:hAnsi="Times New Roman" w:cs="Arial"/>
          <w:b/>
          <w:kern w:val="2"/>
          <w:sz w:val="20"/>
          <w:szCs w:val="20"/>
          <w:lang w:eastAsia="zh-CN" w:bidi="hi-IN"/>
        </w:rPr>
        <w:t xml:space="preserve"> </w:t>
      </w:r>
      <w:r w:rsidRPr="00861D19">
        <w:rPr>
          <w:rFonts w:ascii="Times New Roman" w:eastAsia="NSimSun" w:hAnsi="Times New Roman" w:cs="Times New Roman"/>
          <w:kern w:val="2"/>
          <w:sz w:val="20"/>
          <w:szCs w:val="20"/>
          <w:lang w:eastAsia="zh-CN" w:bidi="hi-IN"/>
        </w:rPr>
        <w:t>«Предоставление разрешения на условно разрешенный вид использования земельного участка или объекта капитального строительства»</w:t>
      </w:r>
    </w:p>
    <w:p w:rsidR="00861D19" w:rsidRPr="00861D19" w:rsidRDefault="00861D19" w:rsidP="00861D19">
      <w:pPr>
        <w:tabs>
          <w:tab w:val="num" w:pos="0"/>
        </w:tabs>
        <w:suppressAutoHyphens/>
        <w:overflowPunct w:val="0"/>
        <w:spacing w:before="108" w:after="108" w:line="240" w:lineRule="auto"/>
        <w:ind w:left="4820"/>
        <w:jc w:val="both"/>
        <w:outlineLvl w:val="0"/>
        <w:rPr>
          <w:rFonts w:ascii="Times New Roman" w:eastAsia="NSimSun" w:hAnsi="Times New Roman" w:cs="Times New Roman"/>
          <w:b/>
          <w:color w:val="26282F"/>
          <w:kern w:val="2"/>
          <w:sz w:val="24"/>
          <w:szCs w:val="24"/>
          <w:lang w:eastAsia="zh-CN" w:bidi="hi-IN"/>
        </w:rPr>
      </w:pPr>
    </w:p>
    <w:p w:rsidR="00861D19" w:rsidRPr="00861D19" w:rsidRDefault="00861D19" w:rsidP="00861D19">
      <w:pPr>
        <w:tabs>
          <w:tab w:val="num" w:pos="0"/>
        </w:tabs>
        <w:suppressAutoHyphens/>
        <w:overflowPunct w:val="0"/>
        <w:spacing w:before="108" w:after="108" w:line="240" w:lineRule="auto"/>
        <w:jc w:val="center"/>
        <w:outlineLvl w:val="0"/>
        <w:rPr>
          <w:rFonts w:ascii="Times New Roman" w:eastAsia="NSimSun" w:hAnsi="Times New Roman" w:cs="Times New Roman"/>
          <w:b/>
          <w:color w:val="26282F"/>
          <w:kern w:val="2"/>
          <w:sz w:val="24"/>
          <w:szCs w:val="24"/>
          <w:lang w:eastAsia="zh-CN" w:bidi="hi-IN"/>
        </w:rPr>
      </w:pPr>
      <w:r w:rsidRPr="00861D19">
        <w:rPr>
          <w:rFonts w:ascii="Times New Roman" w:eastAsia="NSimSun" w:hAnsi="Times New Roman" w:cs="Times New Roman"/>
          <w:b/>
          <w:iCs/>
          <w:color w:val="000000"/>
          <w:kern w:val="2"/>
          <w:sz w:val="24"/>
          <w:szCs w:val="24"/>
          <w:lang w:eastAsia="zh-CN" w:bidi="hi-IN"/>
        </w:rPr>
        <w:t>Справочная информация</w:t>
      </w:r>
      <w:r w:rsidRPr="00861D19">
        <w:rPr>
          <w:rFonts w:ascii="Times New Roman" w:eastAsia="NSimSun" w:hAnsi="Times New Roman" w:cs="Times New Roman"/>
          <w:b/>
          <w:iCs/>
          <w:color w:val="000000"/>
          <w:kern w:val="2"/>
          <w:sz w:val="24"/>
          <w:szCs w:val="24"/>
          <w:lang w:eastAsia="zh-CN" w:bidi="hi-IN"/>
        </w:rPr>
        <w:br/>
        <w:t xml:space="preserve">о месте нахождения, графике работы, контактных телефонах, адресах электронной </w:t>
      </w:r>
      <w:r w:rsidRPr="00861D19">
        <w:rPr>
          <w:rFonts w:ascii="Times New Roman" w:eastAsia="NSimSun" w:hAnsi="Times New Roman" w:cs="Times New Roman"/>
          <w:b/>
          <w:iCs/>
          <w:color w:val="000000"/>
          <w:kern w:val="2"/>
          <w:sz w:val="24"/>
          <w:szCs w:val="24"/>
          <w:lang w:eastAsia="zh-CN" w:bidi="hi-IN"/>
        </w:rPr>
        <w:lastRenderedPageBreak/>
        <w:t>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861D19" w:rsidRPr="00861D19" w:rsidRDefault="00861D19" w:rsidP="00861D19">
      <w:pPr>
        <w:suppressAutoHyphens/>
        <w:spacing w:after="0" w:line="240" w:lineRule="auto"/>
        <w:ind w:firstLine="720"/>
        <w:rPr>
          <w:rFonts w:ascii="Liberation Serif" w:eastAsia="NSimSun" w:hAnsi="Liberation Serif" w:cs="Arial"/>
          <w:i/>
          <w:iCs/>
          <w:color w:val="000000"/>
          <w:kern w:val="2"/>
          <w:sz w:val="24"/>
          <w:szCs w:val="24"/>
          <w:shd w:val="clear" w:color="auto" w:fill="FFFF00"/>
          <w:lang w:eastAsia="zh-CN" w:bidi="hi-IN"/>
        </w:rPr>
      </w:pPr>
    </w:p>
    <w:tbl>
      <w:tblPr>
        <w:tblW w:w="10220" w:type="dxa"/>
        <w:tblInd w:w="-108" w:type="dxa"/>
        <w:tblLayout w:type="fixed"/>
        <w:tblLook w:val="0000" w:firstRow="0" w:lastRow="0" w:firstColumn="0" w:lastColumn="0" w:noHBand="0" w:noVBand="0"/>
      </w:tblPr>
      <w:tblGrid>
        <w:gridCol w:w="840"/>
        <w:gridCol w:w="840"/>
        <w:gridCol w:w="2931"/>
        <w:gridCol w:w="5609"/>
      </w:tblGrid>
      <w:tr w:rsidR="00861D19" w:rsidRPr="00861D19" w:rsidTr="00CA5067">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1.</w:t>
            </w:r>
          </w:p>
        </w:tc>
        <w:tc>
          <w:tcPr>
            <w:tcW w:w="9380" w:type="dxa"/>
            <w:gridSpan w:val="3"/>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xml:space="preserve">Администрация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iCs/>
                <w:color w:val="00000A"/>
                <w:kern w:val="2"/>
                <w:sz w:val="24"/>
                <w:szCs w:val="24"/>
                <w:lang w:eastAsia="zh-CN" w:bidi="hi-IN"/>
              </w:rPr>
              <w:t>Большеигнатовского  муниципального района</w:t>
            </w:r>
          </w:p>
        </w:tc>
      </w:tr>
      <w:tr w:rsidR="00861D19" w:rsidRPr="00861D19" w:rsidTr="00CA5067">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p>
        </w:tc>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1.1</w:t>
            </w:r>
          </w:p>
        </w:tc>
        <w:tc>
          <w:tcPr>
            <w:tcW w:w="8540" w:type="dxa"/>
            <w:gridSpan w:val="2"/>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xml:space="preserve">Место нахождения органа, предоставляющего муниципальную услугу: </w:t>
            </w:r>
          </w:p>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с. Вармазейка, ул. Советская, д.30</w:t>
            </w:r>
          </w:p>
        </w:tc>
      </w:tr>
      <w:tr w:rsidR="00861D19" w:rsidRPr="00861D19" w:rsidTr="00CA5067">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p>
        </w:tc>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1.2.</w:t>
            </w:r>
          </w:p>
        </w:tc>
        <w:tc>
          <w:tcPr>
            <w:tcW w:w="8540" w:type="dxa"/>
            <w:gridSpan w:val="2"/>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График работы органа, предоставляющего муниципальную услугу:</w:t>
            </w:r>
          </w:p>
        </w:tc>
      </w:tr>
      <w:tr w:rsidR="00861D19" w:rsidRPr="00861D19" w:rsidTr="00CA5067">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p>
        </w:tc>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p>
        </w:tc>
        <w:tc>
          <w:tcPr>
            <w:tcW w:w="2931"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Понедельник- четверг</w:t>
            </w:r>
          </w:p>
        </w:tc>
        <w:tc>
          <w:tcPr>
            <w:tcW w:w="5609"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8.30-16.45</w:t>
            </w:r>
          </w:p>
        </w:tc>
      </w:tr>
      <w:tr w:rsidR="00861D19" w:rsidRPr="00861D19" w:rsidTr="00CA5067">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p>
        </w:tc>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p>
        </w:tc>
        <w:tc>
          <w:tcPr>
            <w:tcW w:w="2931"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Пятница:</w:t>
            </w:r>
          </w:p>
        </w:tc>
        <w:tc>
          <w:tcPr>
            <w:tcW w:w="5609"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8.30-16.30</w:t>
            </w:r>
          </w:p>
        </w:tc>
      </w:tr>
      <w:tr w:rsidR="00861D19" w:rsidRPr="00861D19" w:rsidTr="00CA5067">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p>
        </w:tc>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p>
        </w:tc>
        <w:tc>
          <w:tcPr>
            <w:tcW w:w="2931"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Суббота, воскресенье:</w:t>
            </w:r>
          </w:p>
        </w:tc>
        <w:tc>
          <w:tcPr>
            <w:tcW w:w="5609"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выходной</w:t>
            </w:r>
          </w:p>
        </w:tc>
      </w:tr>
      <w:tr w:rsidR="00861D19" w:rsidRPr="00861D19" w:rsidTr="00CA5067">
        <w:tc>
          <w:tcPr>
            <w:tcW w:w="840" w:type="dxa"/>
            <w:vMerge w:val="restart"/>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p>
        </w:tc>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1.3.</w:t>
            </w:r>
          </w:p>
        </w:tc>
        <w:tc>
          <w:tcPr>
            <w:tcW w:w="8540" w:type="dxa"/>
            <w:gridSpan w:val="2"/>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График приема заявителей:</w:t>
            </w:r>
          </w:p>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Ежедневно понедельник-пятница: с 08.30 до 16.30</w:t>
            </w:r>
          </w:p>
        </w:tc>
      </w:tr>
      <w:tr w:rsidR="00861D19" w:rsidRPr="00861D19" w:rsidTr="00CA5067">
        <w:tc>
          <w:tcPr>
            <w:tcW w:w="840" w:type="dxa"/>
            <w:vMerge/>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color w:val="00000A"/>
                <w:kern w:val="2"/>
                <w:sz w:val="24"/>
                <w:szCs w:val="24"/>
                <w:lang w:eastAsia="zh-CN" w:bidi="hi-IN"/>
              </w:rPr>
            </w:pPr>
          </w:p>
        </w:tc>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1.4.</w:t>
            </w:r>
          </w:p>
        </w:tc>
        <w:tc>
          <w:tcPr>
            <w:tcW w:w="8540" w:type="dxa"/>
            <w:gridSpan w:val="2"/>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Контактный телефон органа, предоставляющего муниципальную услугу: 8(83442) 2-43-12</w:t>
            </w:r>
          </w:p>
        </w:tc>
      </w:tr>
      <w:tr w:rsidR="00861D19" w:rsidRPr="00861D19" w:rsidTr="00CA5067">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p>
        </w:tc>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1.5.</w:t>
            </w:r>
          </w:p>
        </w:tc>
        <w:tc>
          <w:tcPr>
            <w:tcW w:w="8540" w:type="dxa"/>
            <w:gridSpan w:val="2"/>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xml:space="preserve">Официальный сайт администрации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r w:rsidRPr="00861D19">
              <w:rPr>
                <w:rFonts w:ascii="Times New Roman" w:eastAsia="NSimSun" w:hAnsi="Times New Roman" w:cs="Times New Roman"/>
                <w:iCs/>
                <w:color w:val="00000A"/>
                <w:kern w:val="2"/>
                <w:sz w:val="24"/>
                <w:szCs w:val="24"/>
                <w:lang w:eastAsia="zh-CN" w:bidi="hi-IN"/>
              </w:rPr>
              <w:t xml:space="preserve">Большеигнатовского  муниципального района, расположен в информационно-телекоммуникационной сети Интернет по адресу: </w:t>
            </w:r>
            <w:r w:rsidRPr="00861D19">
              <w:rPr>
                <w:rFonts w:ascii="Times New Roman" w:eastAsia="NSimSun" w:hAnsi="Times New Roman" w:cs="Times New Roman" w:hint="eastAsia"/>
                <w:iCs/>
                <w:color w:val="00000A"/>
                <w:kern w:val="2"/>
                <w:sz w:val="24"/>
                <w:szCs w:val="24"/>
                <w:lang w:eastAsia="zh-CN" w:bidi="hi-IN"/>
              </w:rPr>
              <w:t>https://varmazejskoe-r13.gosweb.gosuslugi.ru/</w:t>
            </w:r>
          </w:p>
        </w:tc>
      </w:tr>
      <w:tr w:rsidR="00861D19" w:rsidRPr="00861D19" w:rsidTr="00CA5067">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p>
        </w:tc>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1.6.</w:t>
            </w:r>
          </w:p>
        </w:tc>
        <w:tc>
          <w:tcPr>
            <w:tcW w:w="8540" w:type="dxa"/>
            <w:gridSpan w:val="2"/>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Адрес электронной почты администрации Вармазейского сельского поселения Большеигнатовского муниципального района: adm_</w:t>
            </w:r>
            <w:r w:rsidRPr="00861D19">
              <w:rPr>
                <w:rFonts w:ascii="Times New Roman" w:eastAsia="NSimSun" w:hAnsi="Times New Roman" w:cs="Times New Roman"/>
                <w:iCs/>
                <w:color w:val="00000A"/>
                <w:kern w:val="2"/>
                <w:sz w:val="24"/>
                <w:szCs w:val="24"/>
                <w:lang w:val="en-US" w:eastAsia="zh-CN" w:bidi="hi-IN"/>
              </w:rPr>
              <w:t>varmsp</w:t>
            </w:r>
            <w:r w:rsidRPr="00861D19">
              <w:rPr>
                <w:rFonts w:ascii="Times New Roman" w:eastAsia="NSimSun" w:hAnsi="Times New Roman" w:cs="Times New Roman"/>
                <w:iCs/>
                <w:color w:val="00000A"/>
                <w:kern w:val="2"/>
                <w:sz w:val="24"/>
                <w:szCs w:val="24"/>
                <w:lang w:eastAsia="zh-CN" w:bidi="hi-IN"/>
              </w:rPr>
              <w:t>@bignatovo.e-mordovia.ru</w:t>
            </w:r>
          </w:p>
        </w:tc>
      </w:tr>
      <w:tr w:rsidR="00861D19" w:rsidRPr="00861D19" w:rsidTr="00CA5067">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shd w:val="clear" w:color="auto" w:fill="FFFF00"/>
                <w:lang w:eastAsia="zh-CN" w:bidi="hi-IN"/>
              </w:rPr>
            </w:pPr>
            <w:r w:rsidRPr="00861D19">
              <w:rPr>
                <w:rFonts w:ascii="Times New Roman" w:eastAsia="NSimSun" w:hAnsi="Times New Roman" w:cs="Times New Roman"/>
                <w:iCs/>
                <w:color w:val="00000A"/>
                <w:kern w:val="2"/>
                <w:sz w:val="24"/>
                <w:szCs w:val="24"/>
                <w:lang w:eastAsia="zh-CN" w:bidi="hi-IN"/>
              </w:rPr>
              <w:t>2.</w:t>
            </w:r>
          </w:p>
        </w:tc>
        <w:tc>
          <w:tcPr>
            <w:tcW w:w="9380" w:type="dxa"/>
            <w:gridSpan w:val="3"/>
            <w:shd w:val="clear" w:color="auto" w:fill="auto"/>
          </w:tcPr>
          <w:p w:rsidR="00861D19" w:rsidRPr="00861D19" w:rsidRDefault="00861D19" w:rsidP="00861D19">
            <w:pPr>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xml:space="preserve">Филиал по </w:t>
            </w:r>
            <w:r w:rsidRPr="00861D19">
              <w:rPr>
                <w:rFonts w:ascii="Times New Roman" w:eastAsia="NSimSun" w:hAnsi="Times New Roman" w:cs="Times New Roman"/>
                <w:color w:val="00000A"/>
                <w:kern w:val="2"/>
                <w:sz w:val="24"/>
                <w:szCs w:val="24"/>
                <w:lang w:eastAsia="zh-CN" w:bidi="hi-IN"/>
              </w:rPr>
              <w:t xml:space="preserve">Большеигнатовскому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861D19">
              <w:rPr>
                <w:rFonts w:ascii="Times New Roman" w:eastAsia="NSimSun" w:hAnsi="Times New Roman" w:cs="Times New Roman"/>
                <w:iCs/>
                <w:color w:val="00000A"/>
                <w:kern w:val="2"/>
                <w:sz w:val="24"/>
                <w:szCs w:val="24"/>
                <w:lang w:eastAsia="zh-CN" w:bidi="hi-IN"/>
              </w:rPr>
              <w:t xml:space="preserve"> (далее - МФЦ)</w:t>
            </w:r>
          </w:p>
        </w:tc>
      </w:tr>
      <w:tr w:rsidR="00861D19" w:rsidRPr="00861D19" w:rsidTr="00CA5067">
        <w:trPr>
          <w:trHeight w:val="690"/>
        </w:trPr>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shd w:val="clear" w:color="auto" w:fill="FFFF00"/>
                <w:lang w:eastAsia="zh-CN" w:bidi="hi-IN"/>
              </w:rPr>
            </w:pPr>
          </w:p>
        </w:tc>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2.1.</w:t>
            </w:r>
          </w:p>
        </w:tc>
        <w:tc>
          <w:tcPr>
            <w:tcW w:w="8540" w:type="dxa"/>
            <w:gridSpan w:val="2"/>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xml:space="preserve">Место нахождения: </w:t>
            </w:r>
          </w:p>
          <w:p w:rsidR="00861D19" w:rsidRPr="00861D19" w:rsidRDefault="00861D19" w:rsidP="00861D19">
            <w:pPr>
              <w:widowControl w:val="0"/>
              <w:suppressAutoHyphens/>
              <w:spacing w:after="0" w:line="240" w:lineRule="auto"/>
              <w:rPr>
                <w:rFonts w:ascii="Times New Roman" w:eastAsia="NSimSun" w:hAnsi="Times New Roman" w:cs="Times New Roman"/>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431670, Республика Мордовия, Большеигнатовский район, с. Большое Игнатово, ул. Советская, д.32</w:t>
            </w:r>
          </w:p>
        </w:tc>
      </w:tr>
      <w:tr w:rsidR="00861D19" w:rsidRPr="00861D19" w:rsidTr="00CA5067">
        <w:trPr>
          <w:trHeight w:val="1708"/>
        </w:trPr>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shd w:val="clear" w:color="auto" w:fill="FFFF00"/>
                <w:lang w:eastAsia="zh-CN" w:bidi="hi-IN"/>
              </w:rPr>
            </w:pPr>
          </w:p>
        </w:tc>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2.2</w:t>
            </w:r>
          </w:p>
        </w:tc>
        <w:tc>
          <w:tcPr>
            <w:tcW w:w="8540" w:type="dxa"/>
            <w:gridSpan w:val="2"/>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график работы: понедельник - пятница - с 08.30 до 17.30 без перерыва на обед;</w:t>
            </w:r>
          </w:p>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xml:space="preserve">телефон: </w:t>
            </w:r>
            <w:r w:rsidRPr="00861D19">
              <w:rPr>
                <w:rFonts w:ascii="Times New Roman" w:eastAsia="Times New Roman" w:hAnsi="Times New Roman" w:cs="Times New Roman"/>
                <w:color w:val="00000A"/>
                <w:sz w:val="24"/>
                <w:szCs w:val="24"/>
                <w:lang w:eastAsia="ru-RU"/>
              </w:rPr>
              <w:t>8 (83442) 2-10-39</w:t>
            </w:r>
          </w:p>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адрес электронной почты: bignmfc@bignatovo.e</w:t>
            </w:r>
            <w:r w:rsidRPr="00861D19">
              <w:rPr>
                <w:rFonts w:ascii="Times New Roman" w:eastAsia="NSimSun" w:hAnsi="Times New Roman" w:cs="Times New Roman"/>
                <w:iCs/>
                <w:kern w:val="2"/>
                <w:sz w:val="24"/>
                <w:szCs w:val="24"/>
                <w:lang w:eastAsia="zh-CN" w:bidi="hi-IN"/>
              </w:rPr>
              <w:t xml:space="preserve"> </w:t>
            </w:r>
            <w:r w:rsidRPr="00861D19">
              <w:rPr>
                <w:rFonts w:ascii="Times New Roman" w:eastAsia="NSimSun" w:hAnsi="Times New Roman" w:cs="Times New Roman"/>
                <w:iCs/>
                <w:color w:val="00000A"/>
                <w:kern w:val="2"/>
                <w:sz w:val="24"/>
                <w:szCs w:val="24"/>
                <w:lang w:eastAsia="zh-CN" w:bidi="hi-IN"/>
              </w:rPr>
              <w:t xml:space="preserve">; </w:t>
            </w:r>
          </w:p>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xml:space="preserve">Портал сети МФЦ Большеигнатовского района, расположен в информационно - телекоммуникационной сети Интернет: </w:t>
            </w:r>
            <w:hyperlink r:id="rId175" w:history="1">
              <w:r w:rsidRPr="00861D19">
                <w:rPr>
                  <w:rFonts w:ascii="Times New Roman" w:eastAsia="NSimSun" w:hAnsi="Times New Roman" w:cs="Times New Roman"/>
                  <w:iCs/>
                  <w:color w:val="000080"/>
                  <w:kern w:val="2"/>
                  <w:sz w:val="24"/>
                  <w:szCs w:val="24"/>
                  <w:u w:val="single"/>
                  <w:lang w:eastAsia="zh-CN" w:bidi="ru-RU"/>
                </w:rPr>
                <w:t>https://bignatovo.gosuslugi.ru/deyatelnost/mfts/</w:t>
              </w:r>
            </w:hyperlink>
          </w:p>
        </w:tc>
      </w:tr>
      <w:tr w:rsidR="00861D19" w:rsidRPr="00861D19" w:rsidTr="00CA5067">
        <w:trPr>
          <w:trHeight w:val="557"/>
        </w:trPr>
        <w:tc>
          <w:tcPr>
            <w:tcW w:w="840" w:type="dxa"/>
            <w:shd w:val="clear" w:color="auto" w:fill="FFFFFF"/>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shd w:val="clear" w:color="auto" w:fill="FFFF00"/>
                <w:lang w:eastAsia="zh-CN" w:bidi="hi-IN"/>
              </w:rPr>
            </w:pPr>
            <w:r w:rsidRPr="00861D19">
              <w:rPr>
                <w:rFonts w:ascii="Times New Roman" w:eastAsia="NSimSun" w:hAnsi="Times New Roman" w:cs="Times New Roman"/>
                <w:iCs/>
                <w:color w:val="00000A"/>
                <w:kern w:val="2"/>
                <w:sz w:val="24"/>
                <w:szCs w:val="24"/>
                <w:shd w:val="clear" w:color="auto" w:fill="FFFFFF"/>
                <w:lang w:eastAsia="zh-CN" w:bidi="hi-IN"/>
              </w:rPr>
              <w:t>3.</w:t>
            </w:r>
          </w:p>
        </w:tc>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Cs/>
                <w:color w:val="00000A"/>
                <w:kern w:val="2"/>
                <w:sz w:val="24"/>
                <w:szCs w:val="24"/>
                <w:lang w:eastAsia="zh-CN" w:bidi="hi-IN"/>
              </w:rPr>
            </w:pPr>
          </w:p>
        </w:tc>
        <w:tc>
          <w:tcPr>
            <w:tcW w:w="8540" w:type="dxa"/>
            <w:gridSpan w:val="2"/>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 xml:space="preserve">Адрес Единого портала государственных и муниципальных услуг: </w:t>
            </w:r>
            <w:hyperlink r:id="rId176" w:history="1">
              <w:r w:rsidRPr="00861D19">
                <w:rPr>
                  <w:rFonts w:ascii="Times New Roman" w:eastAsia="NSimSun" w:hAnsi="Times New Roman" w:cs="Times New Roman"/>
                  <w:iCs/>
                  <w:color w:val="000080"/>
                  <w:kern w:val="2"/>
                  <w:sz w:val="24"/>
                  <w:szCs w:val="24"/>
                  <w:u w:val="single"/>
                  <w:lang w:eastAsia="zh-CN" w:bidi="ru-RU"/>
                </w:rPr>
                <w:t>www.gosuslugi.ru</w:t>
              </w:r>
            </w:hyperlink>
            <w:r w:rsidRPr="00861D19">
              <w:rPr>
                <w:rFonts w:ascii="Times New Roman" w:eastAsia="NSimSun" w:hAnsi="Times New Roman" w:cs="Times New Roman"/>
                <w:iCs/>
                <w:color w:val="00000A"/>
                <w:kern w:val="2"/>
                <w:sz w:val="24"/>
                <w:szCs w:val="24"/>
                <w:lang w:eastAsia="zh-CN" w:bidi="hi-IN"/>
              </w:rPr>
              <w:t>.</w:t>
            </w:r>
          </w:p>
        </w:tc>
      </w:tr>
      <w:tr w:rsidR="00861D19" w:rsidRPr="00861D19" w:rsidTr="00CA5067">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
                <w:iCs/>
                <w:color w:val="00000A"/>
                <w:kern w:val="2"/>
                <w:sz w:val="24"/>
                <w:szCs w:val="24"/>
                <w:shd w:val="clear" w:color="auto" w:fill="FFFF00"/>
                <w:lang w:eastAsia="zh-CN" w:bidi="hi-IN"/>
              </w:rPr>
            </w:pPr>
          </w:p>
        </w:tc>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
                <w:iCs/>
                <w:color w:val="00000A"/>
                <w:kern w:val="2"/>
                <w:sz w:val="20"/>
                <w:szCs w:val="20"/>
                <w:lang w:eastAsia="zh-CN" w:bidi="hi-IN"/>
              </w:rPr>
            </w:pPr>
            <w:r w:rsidRPr="00861D19">
              <w:rPr>
                <w:rFonts w:ascii="Times New Roman" w:eastAsia="NSimSun" w:hAnsi="Times New Roman" w:cs="Times New Roman"/>
                <w:i/>
                <w:iCs/>
                <w:color w:val="00000A"/>
                <w:kern w:val="2"/>
                <w:sz w:val="20"/>
                <w:szCs w:val="20"/>
                <w:lang w:eastAsia="zh-CN" w:bidi="hi-IN"/>
              </w:rPr>
              <w:t>3.1.</w:t>
            </w:r>
          </w:p>
        </w:tc>
        <w:tc>
          <w:tcPr>
            <w:tcW w:w="8540" w:type="dxa"/>
            <w:gridSpan w:val="2"/>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
                <w:iCs/>
                <w:color w:val="00000A"/>
                <w:kern w:val="2"/>
                <w:sz w:val="20"/>
                <w:szCs w:val="20"/>
                <w:lang w:eastAsia="zh-CN" w:bidi="hi-IN"/>
              </w:rPr>
            </w:pPr>
            <w:r w:rsidRPr="00861D19">
              <w:rPr>
                <w:rFonts w:ascii="Times New Roman" w:eastAsia="NSimSun" w:hAnsi="Times New Roman" w:cs="Times New Roman"/>
                <w:i/>
                <w:iCs/>
                <w:color w:val="00000A"/>
                <w:kern w:val="2"/>
                <w:sz w:val="20"/>
                <w:szCs w:val="20"/>
                <w:lang w:eastAsia="zh-CN" w:bidi="hi-IN"/>
              </w:rPr>
              <w:t>Единый телефон сети МФЦ, расположенных на территории Республики Мордовия: 8(8342)39-29-39, ___________________</w:t>
            </w:r>
          </w:p>
          <w:p w:rsidR="00861D19" w:rsidRPr="00861D19" w:rsidRDefault="00861D19" w:rsidP="00861D19">
            <w:pPr>
              <w:widowControl w:val="0"/>
              <w:suppressAutoHyphens/>
              <w:spacing w:after="0" w:line="240" w:lineRule="auto"/>
              <w:rPr>
                <w:rFonts w:ascii="Times New Roman" w:eastAsia="NSimSun" w:hAnsi="Times New Roman" w:cs="Times New Roman"/>
                <w:color w:val="00000A"/>
                <w:kern w:val="2"/>
                <w:sz w:val="20"/>
                <w:szCs w:val="20"/>
                <w:lang w:eastAsia="zh-CN" w:bidi="hi-IN"/>
              </w:rPr>
            </w:pPr>
            <w:r w:rsidRPr="00861D19">
              <w:rPr>
                <w:rFonts w:ascii="Times New Roman" w:eastAsia="NSimSun" w:hAnsi="Times New Roman" w:cs="Times New Roman"/>
                <w:iCs/>
                <w:color w:val="00000A"/>
                <w:kern w:val="2"/>
                <w:sz w:val="20"/>
                <w:szCs w:val="20"/>
                <w:lang w:eastAsia="zh-CN" w:bidi="hi-IN"/>
              </w:rPr>
              <w:t xml:space="preserve">Портал сети МФЦ Республики Мордовия </w:t>
            </w:r>
            <w:hyperlink r:id="rId177" w:history="1">
              <w:r w:rsidRPr="00861D19">
                <w:rPr>
                  <w:rFonts w:ascii="Times New Roman" w:eastAsia="NSimSun" w:hAnsi="Times New Roman" w:cs="Times New Roman"/>
                  <w:iCs/>
                  <w:color w:val="000080"/>
                  <w:kern w:val="2"/>
                  <w:sz w:val="20"/>
                  <w:szCs w:val="20"/>
                  <w:u w:val="single"/>
                  <w:lang w:eastAsia="zh-CN" w:bidi="ru-RU"/>
                </w:rPr>
                <w:t>https://mfc13.ru</w:t>
              </w:r>
            </w:hyperlink>
          </w:p>
        </w:tc>
      </w:tr>
      <w:tr w:rsidR="00861D19" w:rsidRPr="00861D19" w:rsidTr="00CA5067">
        <w:tc>
          <w:tcPr>
            <w:tcW w:w="840" w:type="dxa"/>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i/>
                <w:iCs/>
                <w:color w:val="00000A"/>
                <w:kern w:val="2"/>
                <w:sz w:val="24"/>
                <w:szCs w:val="24"/>
                <w:shd w:val="clear" w:color="auto" w:fill="FFFF00"/>
                <w:lang w:eastAsia="zh-CN" w:bidi="hi-IN"/>
              </w:rPr>
            </w:pPr>
          </w:p>
        </w:tc>
        <w:tc>
          <w:tcPr>
            <w:tcW w:w="840" w:type="dxa"/>
            <w:shd w:val="clear" w:color="auto" w:fill="auto"/>
          </w:tcPr>
          <w:p w:rsidR="00861D19" w:rsidRPr="00861D19" w:rsidRDefault="00861D19" w:rsidP="00861D19">
            <w:pPr>
              <w:widowControl w:val="0"/>
              <w:suppressAutoHyphens/>
              <w:spacing w:after="0" w:line="240" w:lineRule="auto"/>
              <w:jc w:val="center"/>
              <w:rPr>
                <w:rFonts w:ascii="Times New Roman" w:eastAsia="NSimSun" w:hAnsi="Times New Roman" w:cs="Times New Roman"/>
                <w:i/>
                <w:iCs/>
                <w:color w:val="00000A"/>
                <w:kern w:val="2"/>
                <w:sz w:val="20"/>
                <w:szCs w:val="20"/>
                <w:lang w:eastAsia="zh-CN" w:bidi="hi-IN"/>
              </w:rPr>
            </w:pPr>
            <w:r w:rsidRPr="00861D19">
              <w:rPr>
                <w:rFonts w:ascii="Times New Roman" w:eastAsia="NSimSun" w:hAnsi="Times New Roman" w:cs="Times New Roman"/>
                <w:i/>
                <w:iCs/>
                <w:color w:val="00000A"/>
                <w:kern w:val="2"/>
                <w:sz w:val="20"/>
                <w:szCs w:val="20"/>
                <w:lang w:eastAsia="zh-CN" w:bidi="hi-IN"/>
              </w:rPr>
              <w:t>3.2.</w:t>
            </w:r>
          </w:p>
        </w:tc>
        <w:tc>
          <w:tcPr>
            <w:tcW w:w="8540" w:type="dxa"/>
            <w:gridSpan w:val="2"/>
            <w:shd w:val="clear" w:color="auto" w:fill="auto"/>
          </w:tcPr>
          <w:p w:rsidR="00861D19" w:rsidRPr="00861D19" w:rsidRDefault="00861D19" w:rsidP="00861D19">
            <w:pPr>
              <w:widowControl w:val="0"/>
              <w:suppressAutoHyphens/>
              <w:spacing w:after="0" w:line="240" w:lineRule="auto"/>
              <w:rPr>
                <w:rFonts w:ascii="Times New Roman" w:eastAsia="NSimSun" w:hAnsi="Times New Roman" w:cs="Times New Roman"/>
                <w:color w:val="00000A"/>
                <w:kern w:val="2"/>
                <w:sz w:val="20"/>
                <w:szCs w:val="20"/>
                <w:lang w:eastAsia="zh-CN" w:bidi="hi-IN"/>
              </w:rPr>
            </w:pPr>
            <w:r w:rsidRPr="00861D19">
              <w:rPr>
                <w:rFonts w:ascii="Times New Roman" w:eastAsia="NSimSun" w:hAnsi="Times New Roman" w:cs="Times New Roman"/>
                <w:i/>
                <w:iCs/>
                <w:color w:val="00000A"/>
                <w:kern w:val="2"/>
                <w:sz w:val="20"/>
                <w:szCs w:val="20"/>
                <w:lang w:eastAsia="zh-CN" w:bidi="hi-IN"/>
              </w:rPr>
              <w:t xml:space="preserve">Адрес электронной почты: </w:t>
            </w:r>
            <w:hyperlink r:id="rId178" w:history="1">
              <w:r w:rsidRPr="00861D19">
                <w:rPr>
                  <w:rFonts w:ascii="Times New Roman" w:eastAsia="NSimSun" w:hAnsi="Times New Roman" w:cs="Times New Roman"/>
                  <w:color w:val="000080"/>
                  <w:kern w:val="2"/>
                  <w:sz w:val="20"/>
                  <w:szCs w:val="20"/>
                  <w:u w:val="single"/>
                  <w:lang w:eastAsia="zh-CN" w:bidi="ru-RU"/>
                </w:rPr>
                <w:t>mfcrm@e-mordovia.ru</w:t>
              </w:r>
            </w:hyperlink>
          </w:p>
        </w:tc>
      </w:tr>
    </w:tbl>
    <w:p w:rsidR="00861D19" w:rsidRPr="00861D19" w:rsidRDefault="00861D19" w:rsidP="00861D19">
      <w:pPr>
        <w:widowControl w:val="0"/>
        <w:suppressAutoHyphens/>
        <w:spacing w:after="0" w:line="240" w:lineRule="auto"/>
        <w:ind w:firstLine="720"/>
        <w:rPr>
          <w:rFonts w:ascii="Liberation Serif" w:eastAsia="NSimSun" w:hAnsi="Liberation Serif" w:cs="Arial"/>
          <w:i/>
          <w:iCs/>
          <w:color w:val="000000"/>
          <w:kern w:val="2"/>
          <w:sz w:val="20"/>
          <w:szCs w:val="20"/>
          <w:shd w:val="clear" w:color="auto" w:fill="FFFF00"/>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iCs/>
          <w:color w:val="26282F"/>
          <w:kern w:val="2"/>
          <w:sz w:val="26"/>
          <w:szCs w:val="26"/>
          <w:lang w:eastAsia="zh-CN" w:bidi="hi-IN"/>
        </w:rPr>
      </w:pPr>
    </w:p>
    <w:p w:rsidR="00861D19" w:rsidRPr="00861D19" w:rsidRDefault="00861D19" w:rsidP="00861D19">
      <w:pPr>
        <w:suppressAutoHyphens/>
        <w:spacing w:after="0" w:line="240" w:lineRule="auto"/>
        <w:ind w:firstLine="698"/>
        <w:jc w:val="right"/>
        <w:rPr>
          <w:rFonts w:ascii="Liberation Serif" w:eastAsia="NSimSun" w:hAnsi="Liberation Serif" w:cs="Arial"/>
          <w:color w:val="00000A"/>
          <w:kern w:val="2"/>
          <w:sz w:val="20"/>
          <w:szCs w:val="20"/>
          <w:lang w:eastAsia="zh-CN" w:bidi="hi-IN"/>
        </w:rPr>
      </w:pPr>
      <w:r w:rsidRPr="00861D19">
        <w:rPr>
          <w:rFonts w:ascii="Times New Roman" w:eastAsia="NSimSun" w:hAnsi="Times New Roman" w:cs="Arial"/>
          <w:iCs/>
          <w:color w:val="000000"/>
          <w:kern w:val="2"/>
          <w:sz w:val="20"/>
          <w:szCs w:val="20"/>
          <w:lang w:eastAsia="zh-CN" w:bidi="hi-IN"/>
        </w:rPr>
        <w:t>Приложение №2</w:t>
      </w:r>
    </w:p>
    <w:p w:rsidR="00861D19" w:rsidRPr="00861D19" w:rsidRDefault="00861D19" w:rsidP="00861D19">
      <w:pPr>
        <w:suppressAutoHyphens/>
        <w:spacing w:after="100" w:afterAutospacing="1" w:line="240" w:lineRule="auto"/>
        <w:ind w:left="5670"/>
        <w:jc w:val="both"/>
        <w:outlineLvl w:val="0"/>
        <w:rPr>
          <w:rFonts w:ascii="Times New Roman" w:eastAsia="NSimSun" w:hAnsi="Times New Roman" w:cs="Times New Roman"/>
          <w:kern w:val="2"/>
          <w:sz w:val="20"/>
          <w:szCs w:val="20"/>
          <w:lang w:eastAsia="zh-CN" w:bidi="hi-IN"/>
        </w:rPr>
      </w:pPr>
      <w:r w:rsidRPr="00861D19">
        <w:rPr>
          <w:rFonts w:ascii="Times New Roman" w:eastAsia="NSimSun" w:hAnsi="Times New Roman" w:cs="Arial"/>
          <w:bCs/>
          <w:kern w:val="2"/>
          <w:sz w:val="20"/>
          <w:szCs w:val="20"/>
          <w:lang w:eastAsia="zh-CN" w:bidi="hi-IN"/>
        </w:rPr>
        <w:t>к</w:t>
      </w:r>
      <w:r w:rsidRPr="00861D19">
        <w:rPr>
          <w:rFonts w:ascii="Times New Roman" w:eastAsia="NSimSun" w:hAnsi="Times New Roman" w:cs="Arial"/>
          <w:b/>
          <w:bCs/>
          <w:kern w:val="2"/>
          <w:sz w:val="20"/>
          <w:szCs w:val="20"/>
          <w:lang w:eastAsia="zh-CN" w:bidi="hi-IN"/>
        </w:rPr>
        <w:t xml:space="preserve"> </w:t>
      </w:r>
      <w:r w:rsidRPr="00861D19">
        <w:rPr>
          <w:rFonts w:ascii="Times New Roman" w:eastAsia="NSimSun" w:hAnsi="Times New Roman" w:cs="Times New Roman"/>
          <w:kern w:val="2"/>
          <w:sz w:val="20"/>
          <w:szCs w:val="20"/>
          <w:lang w:eastAsia="zh-CN" w:bidi="hi-IN"/>
        </w:rPr>
        <w:t xml:space="preserve">Административному регламенту </w:t>
      </w:r>
      <w:r w:rsidRPr="00861D19">
        <w:rPr>
          <w:rFonts w:ascii="Times New Roman" w:eastAsia="NSimSun" w:hAnsi="Times New Roman" w:cs="Arial"/>
          <w:kern w:val="2"/>
          <w:sz w:val="20"/>
          <w:szCs w:val="20"/>
          <w:lang w:eastAsia="zh-CN" w:bidi="hi-IN"/>
        </w:rPr>
        <w:t xml:space="preserve">предоставления Администрацией </w:t>
      </w:r>
      <w:r w:rsidRPr="00861D19">
        <w:rPr>
          <w:rFonts w:ascii="Times New Roman" w:eastAsia="NSimSun" w:hAnsi="Times New Roman" w:cs="Arial"/>
          <w:iCs/>
          <w:kern w:val="2"/>
          <w:sz w:val="20"/>
          <w:szCs w:val="20"/>
          <w:lang w:eastAsia="zh-CN" w:bidi="hi-IN"/>
        </w:rPr>
        <w:t xml:space="preserve">Вармазейского сельского поселения </w:t>
      </w:r>
      <w:r w:rsidRPr="00861D19">
        <w:rPr>
          <w:rFonts w:ascii="Times New Roman" w:eastAsia="NSimSun" w:hAnsi="Times New Roman" w:cs="Arial"/>
          <w:kern w:val="2"/>
          <w:sz w:val="20"/>
          <w:szCs w:val="20"/>
          <w:lang w:eastAsia="zh-CN" w:bidi="hi-IN"/>
        </w:rPr>
        <w:t>Большеигнатовского  муниципального района муниципальной услуги</w:t>
      </w:r>
      <w:r w:rsidRPr="00861D19">
        <w:rPr>
          <w:rFonts w:ascii="Times New Roman" w:eastAsia="NSimSun" w:hAnsi="Times New Roman" w:cs="Arial"/>
          <w:b/>
          <w:kern w:val="2"/>
          <w:sz w:val="20"/>
          <w:szCs w:val="20"/>
          <w:lang w:eastAsia="zh-CN" w:bidi="hi-IN"/>
        </w:rPr>
        <w:t xml:space="preserve"> </w:t>
      </w:r>
      <w:r w:rsidRPr="00861D19">
        <w:rPr>
          <w:rFonts w:ascii="Times New Roman" w:eastAsia="NSimSun" w:hAnsi="Times New Roman" w:cs="Times New Roman"/>
          <w:kern w:val="2"/>
          <w:sz w:val="20"/>
          <w:szCs w:val="20"/>
          <w:lang w:eastAsia="zh-CN" w:bidi="hi-IN"/>
        </w:rPr>
        <w:t>«Предоставление разрешения на условно разрешенный вид использования земельного участка или объекта капитального строительства»</w:t>
      </w:r>
    </w:p>
    <w:p w:rsidR="00861D19" w:rsidRPr="00861D19" w:rsidRDefault="00861D19" w:rsidP="00861D19">
      <w:pPr>
        <w:shd w:val="clear" w:color="auto" w:fill="FFFFFF"/>
        <w:tabs>
          <w:tab w:val="num" w:pos="0"/>
        </w:tabs>
        <w:suppressAutoHyphens/>
        <w:spacing w:before="108" w:after="108" w:line="240" w:lineRule="auto"/>
        <w:jc w:val="center"/>
        <w:outlineLvl w:val="0"/>
        <w:rPr>
          <w:rFonts w:ascii="Times New Roman" w:eastAsia="NSimSun" w:hAnsi="Times New Roman" w:cs="Times New Roman"/>
          <w:b/>
          <w:color w:val="26282F"/>
          <w:kern w:val="2"/>
          <w:sz w:val="26"/>
          <w:szCs w:val="26"/>
          <w:lang w:eastAsia="zh-CN" w:bidi="hi-IN"/>
        </w:rPr>
      </w:pPr>
    </w:p>
    <w:p w:rsidR="00861D19" w:rsidRPr="00861D19" w:rsidRDefault="00861D19" w:rsidP="00861D19">
      <w:pPr>
        <w:shd w:val="clear" w:color="auto" w:fill="FFFFFF"/>
        <w:tabs>
          <w:tab w:val="num" w:pos="0"/>
        </w:tabs>
        <w:suppressAutoHyphens/>
        <w:spacing w:before="108" w:after="108" w:line="240" w:lineRule="auto"/>
        <w:jc w:val="center"/>
        <w:outlineLvl w:val="0"/>
        <w:rPr>
          <w:rFonts w:ascii="Times New Roman" w:eastAsia="NSimSun" w:hAnsi="Times New Roman" w:cs="Times New Roman"/>
          <w:b/>
          <w:color w:val="26282F"/>
          <w:kern w:val="2"/>
          <w:sz w:val="26"/>
          <w:szCs w:val="26"/>
          <w:lang w:eastAsia="zh-CN" w:bidi="hi-IN"/>
        </w:rPr>
      </w:pPr>
    </w:p>
    <w:p w:rsidR="00861D19" w:rsidRPr="00861D19" w:rsidRDefault="00861D19" w:rsidP="00861D19">
      <w:pPr>
        <w:shd w:val="clear" w:color="auto" w:fill="FFFFFF"/>
        <w:tabs>
          <w:tab w:val="num" w:pos="0"/>
        </w:tabs>
        <w:suppressAutoHyphens/>
        <w:spacing w:before="108" w:after="108" w:line="240" w:lineRule="auto"/>
        <w:jc w:val="center"/>
        <w:outlineLvl w:val="0"/>
        <w:rPr>
          <w:rFonts w:ascii="Times New Roman" w:eastAsia="NSimSun" w:hAnsi="Times New Roman" w:cs="Times New Roman"/>
          <w:b/>
          <w:color w:val="26282F"/>
          <w:kern w:val="2"/>
          <w:sz w:val="26"/>
          <w:szCs w:val="26"/>
          <w:lang w:eastAsia="zh-CN" w:bidi="hi-IN"/>
        </w:rPr>
      </w:pPr>
      <w:r w:rsidRPr="00861D19">
        <w:rPr>
          <w:rFonts w:ascii="Times New Roman" w:eastAsia="NSimSun" w:hAnsi="Times New Roman" w:cs="Times New Roman"/>
          <w:b/>
          <w:iCs/>
          <w:color w:val="26282F"/>
          <w:kern w:val="2"/>
          <w:sz w:val="26"/>
          <w:szCs w:val="26"/>
          <w:lang w:eastAsia="zh-CN" w:bidi="hi-IN"/>
        </w:rPr>
        <w:t>Список</w:t>
      </w:r>
      <w:r w:rsidRPr="00861D19">
        <w:rPr>
          <w:rFonts w:ascii="Times New Roman" w:eastAsia="NSimSun" w:hAnsi="Times New Roman" w:cs="Times New Roman"/>
          <w:b/>
          <w:iCs/>
          <w:color w:val="26282F"/>
          <w:kern w:val="2"/>
          <w:sz w:val="26"/>
          <w:szCs w:val="26"/>
          <w:lang w:eastAsia="zh-CN" w:bidi="hi-IN"/>
        </w:rPr>
        <w:br/>
        <w:t>нормативных актов, в соответствии с которыми осуществляется оказание муниципальной услуги:</w:t>
      </w:r>
    </w:p>
    <w:p w:rsidR="00861D19" w:rsidRPr="00861D19" w:rsidRDefault="00861D19" w:rsidP="00861D19">
      <w:pPr>
        <w:suppressAutoHyphens/>
        <w:spacing w:after="0" w:line="240" w:lineRule="auto"/>
        <w:ind w:firstLine="720"/>
        <w:rPr>
          <w:rFonts w:ascii="Times New Roman" w:eastAsia="NSimSun" w:hAnsi="Times New Roman" w:cs="Times New Roman"/>
          <w:color w:val="00000A"/>
          <w:kern w:val="2"/>
          <w:sz w:val="26"/>
          <w:szCs w:val="26"/>
          <w:lang w:eastAsia="zh-CN" w:bidi="hi-IN"/>
        </w:rPr>
      </w:pPr>
    </w:p>
    <w:p w:rsidR="00861D19" w:rsidRPr="00861D19" w:rsidRDefault="00861D19" w:rsidP="00861D19">
      <w:pPr>
        <w:suppressAutoHyphens/>
        <w:spacing w:after="0" w:line="240" w:lineRule="auto"/>
        <w:ind w:firstLine="720"/>
        <w:rPr>
          <w:rFonts w:ascii="Times New Roman" w:eastAsia="NSimSun" w:hAnsi="Times New Roman" w:cs="Times New Roman"/>
          <w:iCs/>
          <w:kern w:val="2"/>
          <w:sz w:val="24"/>
          <w:szCs w:val="24"/>
          <w:lang w:eastAsia="zh-CN" w:bidi="hi-IN"/>
        </w:rPr>
      </w:pPr>
      <w:r w:rsidRPr="00861D19">
        <w:rPr>
          <w:rFonts w:ascii="Times New Roman" w:eastAsia="NSimSun" w:hAnsi="Times New Roman" w:cs="Times New Roman"/>
          <w:iCs/>
          <w:kern w:val="2"/>
          <w:sz w:val="24"/>
          <w:szCs w:val="24"/>
          <w:lang w:eastAsia="zh-CN" w:bidi="hi-IN"/>
        </w:rPr>
        <w:t>- Конституцией Российской Федерации от 12.12.1993 (опубликована в "Российский газете", 1993, N237);</w:t>
      </w:r>
    </w:p>
    <w:p w:rsidR="00861D19" w:rsidRPr="00861D19" w:rsidRDefault="00861D19" w:rsidP="00861D19">
      <w:pPr>
        <w:suppressAutoHyphens/>
        <w:spacing w:after="0" w:line="240" w:lineRule="auto"/>
        <w:ind w:firstLine="720"/>
        <w:rPr>
          <w:rFonts w:ascii="Times New Roman" w:eastAsia="NSimSun" w:hAnsi="Times New Roman" w:cs="Times New Roman"/>
          <w:iCs/>
          <w:kern w:val="2"/>
          <w:sz w:val="24"/>
          <w:szCs w:val="24"/>
          <w:lang w:eastAsia="zh-CN" w:bidi="hi-IN"/>
        </w:rPr>
      </w:pPr>
      <w:r w:rsidRPr="00861D19">
        <w:rPr>
          <w:rFonts w:ascii="Times New Roman" w:eastAsia="NSimSun" w:hAnsi="Times New Roman" w:cs="Times New Roman"/>
          <w:iCs/>
          <w:kern w:val="2"/>
          <w:sz w:val="24"/>
          <w:szCs w:val="24"/>
          <w:lang w:eastAsia="zh-CN" w:bidi="hi-IN"/>
        </w:rPr>
        <w:t>- Градостроительным кодексом Российской Федерации (опубликован в "Российской</w:t>
      </w:r>
      <w:r w:rsidRPr="00861D19">
        <w:rPr>
          <w:rFonts w:ascii="Times New Roman" w:eastAsia="NSimSun" w:hAnsi="Times New Roman" w:cs="Times New Roman"/>
          <w:iCs/>
          <w:kern w:val="2"/>
          <w:sz w:val="24"/>
          <w:szCs w:val="24"/>
          <w:lang w:eastAsia="zh-CN" w:bidi="hi-IN"/>
        </w:rPr>
        <w:br/>
        <w:t>газете", 2004, N290);- Земельным кодексом Российской Федерации (опубликован в "Российской газете",2001, N211-212);</w:t>
      </w:r>
    </w:p>
    <w:p w:rsidR="00861D19" w:rsidRPr="00861D19" w:rsidRDefault="00861D19" w:rsidP="00861D19">
      <w:pPr>
        <w:suppressAutoHyphens/>
        <w:spacing w:after="0" w:line="240" w:lineRule="auto"/>
        <w:ind w:firstLine="720"/>
        <w:rPr>
          <w:rFonts w:ascii="Times New Roman" w:eastAsia="NSimSun" w:hAnsi="Times New Roman" w:cs="Times New Roman"/>
          <w:iCs/>
          <w:kern w:val="2"/>
          <w:sz w:val="24"/>
          <w:szCs w:val="24"/>
          <w:lang w:eastAsia="zh-CN" w:bidi="hi-IN"/>
        </w:rPr>
      </w:pPr>
      <w:r w:rsidRPr="00861D19">
        <w:rPr>
          <w:rFonts w:ascii="Times New Roman" w:eastAsia="NSimSun" w:hAnsi="Times New Roman" w:cs="Times New Roman"/>
          <w:iCs/>
          <w:kern w:val="2"/>
          <w:sz w:val="24"/>
          <w:szCs w:val="24"/>
          <w:lang w:eastAsia="zh-CN" w:bidi="hi-IN"/>
        </w:rPr>
        <w:t>- Федеральным законом от 27.07.2010 N 210-ФЗ "Об организации предоставления</w:t>
      </w:r>
      <w:r w:rsidRPr="00861D19">
        <w:rPr>
          <w:rFonts w:ascii="Times New Roman" w:eastAsia="NSimSun" w:hAnsi="Times New Roman" w:cs="Times New Roman"/>
          <w:iCs/>
          <w:kern w:val="2"/>
          <w:sz w:val="24"/>
          <w:szCs w:val="24"/>
          <w:lang w:eastAsia="zh-CN" w:bidi="hi-IN"/>
        </w:rPr>
        <w:br/>
        <w:t>государственных и муниципальных услуг" (опубликован в "Российской газете",2010, N168);</w:t>
      </w:r>
    </w:p>
    <w:p w:rsidR="00861D19" w:rsidRPr="00861D19" w:rsidRDefault="00861D19" w:rsidP="00861D19">
      <w:pPr>
        <w:suppressAutoHyphens/>
        <w:spacing w:after="0" w:line="240" w:lineRule="auto"/>
        <w:ind w:firstLine="720"/>
        <w:rPr>
          <w:rFonts w:ascii="Times New Roman" w:eastAsia="NSimSun" w:hAnsi="Times New Roman" w:cs="Times New Roman"/>
          <w:iCs/>
          <w:kern w:val="2"/>
          <w:sz w:val="24"/>
          <w:szCs w:val="24"/>
          <w:lang w:eastAsia="zh-CN" w:bidi="hi-IN"/>
        </w:rPr>
      </w:pPr>
      <w:r w:rsidRPr="00861D19">
        <w:rPr>
          <w:rFonts w:ascii="Times New Roman" w:eastAsia="NSimSun" w:hAnsi="Times New Roman" w:cs="Times New Roman"/>
          <w:iCs/>
          <w:kern w:val="2"/>
          <w:sz w:val="24"/>
          <w:szCs w:val="24"/>
          <w:lang w:eastAsia="zh-CN" w:bidi="hi-IN"/>
        </w:rPr>
        <w:t>- Федеральным законом от 06.10.2003 N 131-ФЗ "Об общих принципах организации</w:t>
      </w:r>
      <w:r w:rsidRPr="00861D19">
        <w:rPr>
          <w:rFonts w:ascii="Times New Roman" w:eastAsia="NSimSun" w:hAnsi="Times New Roman" w:cs="Times New Roman"/>
          <w:iCs/>
          <w:kern w:val="2"/>
          <w:sz w:val="24"/>
          <w:szCs w:val="24"/>
          <w:lang w:eastAsia="zh-CN" w:bidi="hi-IN"/>
        </w:rPr>
        <w:br/>
        <w:t>местного самоуправления в Российской Федерации" (опубликован в "Российской газете", 2003, N202);</w:t>
      </w:r>
    </w:p>
    <w:p w:rsidR="00861D19" w:rsidRPr="00861D19" w:rsidRDefault="00861D19" w:rsidP="00861D19">
      <w:pPr>
        <w:suppressAutoHyphens/>
        <w:spacing w:after="0" w:line="240" w:lineRule="auto"/>
        <w:ind w:firstLine="720"/>
        <w:rPr>
          <w:rFonts w:ascii="Times New Roman" w:eastAsia="NSimSun" w:hAnsi="Times New Roman" w:cs="Times New Roman"/>
          <w:iCs/>
          <w:kern w:val="2"/>
          <w:sz w:val="24"/>
          <w:szCs w:val="24"/>
          <w:lang w:eastAsia="zh-CN" w:bidi="hi-IN"/>
        </w:rPr>
      </w:pPr>
      <w:r w:rsidRPr="00861D19">
        <w:rPr>
          <w:rFonts w:ascii="Times New Roman" w:eastAsia="NSimSun" w:hAnsi="Times New Roman" w:cs="Times New Roman"/>
          <w:iCs/>
          <w:kern w:val="2"/>
          <w:sz w:val="24"/>
          <w:szCs w:val="24"/>
          <w:lang w:eastAsia="zh-CN" w:bidi="hi-IN"/>
        </w:rPr>
        <w:t>- Федеральным законом от 02.05.2006 N59-ФЗ "О порядке рассмотрения обращений</w:t>
      </w:r>
      <w:r w:rsidRPr="00861D19">
        <w:rPr>
          <w:rFonts w:ascii="Times New Roman" w:eastAsia="NSimSun" w:hAnsi="Times New Roman" w:cs="Times New Roman"/>
          <w:iCs/>
          <w:kern w:val="2"/>
          <w:sz w:val="24"/>
          <w:szCs w:val="24"/>
          <w:lang w:eastAsia="zh-CN" w:bidi="hi-IN"/>
        </w:rPr>
        <w:br/>
        <w:t>граждан Российской Федерации" (опубликован в "Российской газете", 2006, N95);</w:t>
      </w:r>
      <w:r w:rsidRPr="00861D19">
        <w:rPr>
          <w:rFonts w:ascii="Times New Roman" w:eastAsia="NSimSun" w:hAnsi="Times New Roman" w:cs="Times New Roman"/>
          <w:iCs/>
          <w:kern w:val="2"/>
          <w:sz w:val="24"/>
          <w:szCs w:val="24"/>
          <w:lang w:eastAsia="zh-CN" w:bidi="hi-IN"/>
        </w:rPr>
        <w:br/>
        <w:t>- Федеральным законом от 22.07.2008 N123-ФЗ "Технический регламент о требованиях пожарной безопасности" (опубликован в "Российской газете", 2008, N163);</w:t>
      </w:r>
    </w:p>
    <w:p w:rsidR="00861D19" w:rsidRPr="00861D19" w:rsidRDefault="00861D19" w:rsidP="00861D19">
      <w:pPr>
        <w:suppressAutoHyphens/>
        <w:spacing w:after="0" w:line="240" w:lineRule="auto"/>
        <w:ind w:firstLine="720"/>
        <w:rPr>
          <w:rFonts w:ascii="Times New Roman" w:eastAsia="NSimSun" w:hAnsi="Times New Roman" w:cs="Times New Roman"/>
          <w:iCs/>
          <w:kern w:val="2"/>
          <w:sz w:val="24"/>
          <w:szCs w:val="24"/>
          <w:lang w:eastAsia="zh-CN" w:bidi="hi-IN"/>
        </w:rPr>
      </w:pPr>
      <w:r w:rsidRPr="00861D19">
        <w:rPr>
          <w:rFonts w:ascii="Times New Roman" w:eastAsia="NSimSun" w:hAnsi="Times New Roman" w:cs="Times New Roman"/>
          <w:iCs/>
          <w:kern w:val="2"/>
          <w:sz w:val="24"/>
          <w:szCs w:val="24"/>
          <w:lang w:eastAsia="zh-CN" w:bidi="hi-IN"/>
        </w:rPr>
        <w:t>- Федеральным законом от 30.12.2009 N384-ФЗ "Технический регламент о</w:t>
      </w:r>
      <w:r w:rsidRPr="00861D19">
        <w:rPr>
          <w:rFonts w:ascii="Times New Roman" w:eastAsia="NSimSun" w:hAnsi="Times New Roman" w:cs="Times New Roman"/>
          <w:iCs/>
          <w:kern w:val="2"/>
          <w:sz w:val="24"/>
          <w:szCs w:val="24"/>
          <w:lang w:eastAsia="zh-CN" w:bidi="hi-IN"/>
        </w:rPr>
        <w:br/>
        <w:t>безопасности зданий и сооружений" (опубликован в "Российской газете", 2009, N255);</w:t>
      </w:r>
    </w:p>
    <w:p w:rsidR="00861D19" w:rsidRPr="00861D19" w:rsidRDefault="00861D19" w:rsidP="00861D19">
      <w:pPr>
        <w:suppressAutoHyphens/>
        <w:spacing w:after="0" w:line="240" w:lineRule="auto"/>
        <w:ind w:firstLine="720"/>
        <w:rPr>
          <w:rFonts w:ascii="Times New Roman" w:eastAsia="NSimSun" w:hAnsi="Times New Roman" w:cs="Times New Roman"/>
          <w:iCs/>
          <w:kern w:val="2"/>
          <w:sz w:val="24"/>
          <w:szCs w:val="24"/>
          <w:lang w:eastAsia="zh-CN" w:bidi="hi-IN"/>
        </w:rPr>
      </w:pPr>
      <w:r w:rsidRPr="00861D19">
        <w:rPr>
          <w:rFonts w:ascii="Times New Roman" w:eastAsia="NSimSun" w:hAnsi="Times New Roman" w:cs="Times New Roman"/>
          <w:iCs/>
          <w:kern w:val="2"/>
          <w:sz w:val="24"/>
          <w:szCs w:val="24"/>
          <w:lang w:eastAsia="zh-CN" w:bidi="hi-IN"/>
        </w:rPr>
        <w:t>- СНиП 2.07.01-89*.Градостроительство. Планировка и застройка городских и</w:t>
      </w:r>
      <w:r w:rsidRPr="00861D19">
        <w:rPr>
          <w:rFonts w:ascii="Times New Roman" w:eastAsia="NSimSun" w:hAnsi="Times New Roman" w:cs="Times New Roman"/>
          <w:iCs/>
          <w:kern w:val="2"/>
          <w:sz w:val="24"/>
          <w:szCs w:val="24"/>
          <w:lang w:eastAsia="zh-CN" w:bidi="hi-IN"/>
        </w:rPr>
        <w:br/>
        <w:t>сельских поселений, утвержденным приказом Минрегиона Российской Федерации</w:t>
      </w:r>
      <w:r w:rsidRPr="00861D19">
        <w:rPr>
          <w:rFonts w:ascii="Times New Roman" w:eastAsia="NSimSun" w:hAnsi="Times New Roman" w:cs="Times New Roman"/>
          <w:iCs/>
          <w:kern w:val="2"/>
          <w:sz w:val="24"/>
          <w:szCs w:val="24"/>
          <w:lang w:eastAsia="zh-CN" w:bidi="hi-IN"/>
        </w:rPr>
        <w:br/>
        <w:t>от 28.12.2012 N820 ("Бюллетень строительной техники", 2011, N3).</w:t>
      </w:r>
    </w:p>
    <w:p w:rsidR="00861D19" w:rsidRPr="00861D19" w:rsidRDefault="00861D19" w:rsidP="00861D19">
      <w:pPr>
        <w:suppressAutoHyphens/>
        <w:spacing w:after="0" w:line="240" w:lineRule="auto"/>
        <w:ind w:firstLine="720"/>
        <w:rPr>
          <w:rFonts w:ascii="Times New Roman" w:eastAsia="NSimSun" w:hAnsi="Times New Roman" w:cs="Times New Roman"/>
          <w:iCs/>
          <w:kern w:val="2"/>
          <w:sz w:val="24"/>
          <w:szCs w:val="24"/>
          <w:lang w:eastAsia="zh-CN" w:bidi="hi-IN"/>
        </w:rPr>
      </w:pPr>
    </w:p>
    <w:p w:rsidR="00861D19" w:rsidRPr="00861D19" w:rsidRDefault="00861D19" w:rsidP="00861D19">
      <w:pPr>
        <w:suppressAutoHyphens/>
        <w:spacing w:after="0" w:line="240" w:lineRule="auto"/>
        <w:ind w:firstLine="720"/>
        <w:rPr>
          <w:rFonts w:ascii="Times New Roman" w:eastAsia="NSimSun" w:hAnsi="Times New Roman" w:cs="Times New Roman"/>
          <w:kern w:val="2"/>
          <w:sz w:val="24"/>
          <w:szCs w:val="24"/>
          <w:lang w:eastAsia="zh-CN" w:bidi="hi-IN"/>
        </w:rPr>
      </w:pPr>
      <w:r w:rsidRPr="00861D19">
        <w:rPr>
          <w:rFonts w:ascii="Times New Roman" w:eastAsia="NSimSun" w:hAnsi="Times New Roman" w:cs="Times New Roman"/>
          <w:iCs/>
          <w:kern w:val="2"/>
          <w:sz w:val="24"/>
          <w:szCs w:val="24"/>
          <w:lang w:eastAsia="zh-CN" w:bidi="hi-IN"/>
        </w:rPr>
        <w:br/>
      </w:r>
      <w:bookmarkStart w:id="436" w:name="Bookmark226"/>
      <w:bookmarkEnd w:id="436"/>
    </w:p>
    <w:p w:rsidR="00861D19" w:rsidRPr="00861D19" w:rsidRDefault="00861D19" w:rsidP="00861D19">
      <w:pPr>
        <w:suppressAutoHyphens/>
        <w:spacing w:after="0" w:line="240" w:lineRule="auto"/>
        <w:ind w:firstLine="720"/>
        <w:rPr>
          <w:rFonts w:ascii="Times New Roman" w:eastAsia="NSimSun" w:hAnsi="Times New Roman" w:cs="Times New Roman"/>
          <w:kern w:val="2"/>
          <w:sz w:val="24"/>
          <w:szCs w:val="24"/>
          <w:lang w:eastAsia="zh-CN" w:bidi="hi-IN"/>
        </w:rPr>
      </w:pPr>
    </w:p>
    <w:p w:rsidR="00861D19" w:rsidRPr="00861D19" w:rsidRDefault="00861D19" w:rsidP="00861D19">
      <w:pPr>
        <w:suppressAutoHyphens/>
        <w:spacing w:after="0" w:line="240" w:lineRule="auto"/>
        <w:ind w:firstLine="720"/>
        <w:rPr>
          <w:rFonts w:ascii="Times New Roman" w:eastAsia="NSimSun" w:hAnsi="Times New Roman" w:cs="Times New Roman"/>
          <w:b/>
          <w:iCs/>
          <w:kern w:val="2"/>
          <w:sz w:val="24"/>
          <w:szCs w:val="24"/>
          <w:lang w:eastAsia="zh-CN" w:bidi="hi-IN"/>
        </w:rPr>
      </w:pPr>
      <w:bookmarkStart w:id="437" w:name="Bookmark230"/>
    </w:p>
    <w:p w:rsidR="00861D19" w:rsidRPr="00861D19" w:rsidRDefault="00861D19" w:rsidP="00861D19">
      <w:pPr>
        <w:suppressAutoHyphens/>
        <w:spacing w:after="0" w:line="240" w:lineRule="auto"/>
        <w:ind w:firstLine="720"/>
        <w:rPr>
          <w:rFonts w:ascii="Times New Roman" w:eastAsia="NSimSun" w:hAnsi="Times New Roman" w:cs="Times New Roman"/>
          <w:b/>
          <w:iCs/>
          <w:kern w:val="2"/>
          <w:sz w:val="24"/>
          <w:szCs w:val="24"/>
          <w:lang w:eastAsia="zh-CN" w:bidi="hi-IN"/>
        </w:rPr>
      </w:pPr>
    </w:p>
    <w:p w:rsidR="00861D19" w:rsidRPr="00861D19" w:rsidRDefault="00861D19" w:rsidP="00861D19">
      <w:pPr>
        <w:suppressAutoHyphens/>
        <w:spacing w:after="0" w:line="240" w:lineRule="auto"/>
        <w:ind w:firstLine="720"/>
        <w:jc w:val="right"/>
        <w:rPr>
          <w:rFonts w:ascii="Times New Roman" w:eastAsia="NSimSun" w:hAnsi="Times New Roman" w:cs="Times New Roman"/>
          <w:b/>
          <w:iCs/>
          <w:kern w:val="2"/>
          <w:sz w:val="26"/>
          <w:szCs w:val="26"/>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b/>
          <w:iCs/>
          <w:color w:val="26282F"/>
          <w:kern w:val="2"/>
          <w:sz w:val="26"/>
          <w:szCs w:val="26"/>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b/>
          <w:iCs/>
          <w:color w:val="26282F"/>
          <w:kern w:val="2"/>
          <w:sz w:val="26"/>
          <w:szCs w:val="26"/>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b/>
          <w:iCs/>
          <w:color w:val="26282F"/>
          <w:kern w:val="2"/>
          <w:sz w:val="26"/>
          <w:szCs w:val="26"/>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b/>
          <w:iCs/>
          <w:color w:val="26282F"/>
          <w:kern w:val="2"/>
          <w:sz w:val="26"/>
          <w:szCs w:val="26"/>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b/>
          <w:iCs/>
          <w:color w:val="26282F"/>
          <w:kern w:val="2"/>
          <w:sz w:val="26"/>
          <w:szCs w:val="26"/>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b/>
          <w:iCs/>
          <w:color w:val="26282F"/>
          <w:kern w:val="2"/>
          <w:sz w:val="26"/>
          <w:szCs w:val="26"/>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b/>
          <w:iCs/>
          <w:color w:val="26282F"/>
          <w:kern w:val="2"/>
          <w:sz w:val="26"/>
          <w:szCs w:val="26"/>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b/>
          <w:iCs/>
          <w:color w:val="26282F"/>
          <w:kern w:val="2"/>
          <w:sz w:val="26"/>
          <w:szCs w:val="26"/>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b/>
          <w:iCs/>
          <w:color w:val="26282F"/>
          <w:kern w:val="2"/>
          <w:sz w:val="26"/>
          <w:szCs w:val="26"/>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iCs/>
          <w:color w:val="26282F"/>
          <w:kern w:val="2"/>
          <w:sz w:val="26"/>
          <w:szCs w:val="26"/>
          <w:lang w:eastAsia="zh-CN" w:bidi="hi-IN"/>
        </w:rPr>
      </w:pPr>
    </w:p>
    <w:p w:rsidR="00861D19" w:rsidRPr="00861D19" w:rsidRDefault="00861D19" w:rsidP="00861D19">
      <w:pPr>
        <w:suppressAutoHyphens/>
        <w:spacing w:after="0" w:line="240" w:lineRule="auto"/>
        <w:ind w:firstLine="698"/>
        <w:jc w:val="right"/>
        <w:rPr>
          <w:rFonts w:ascii="Times New Roman" w:eastAsia="NSimSun" w:hAnsi="Times New Roman" w:cs="Times New Roman"/>
          <w:iCs/>
          <w:color w:val="26282F"/>
          <w:kern w:val="2"/>
          <w:sz w:val="26"/>
          <w:szCs w:val="26"/>
          <w:lang w:eastAsia="zh-CN" w:bidi="hi-IN"/>
        </w:rPr>
      </w:pPr>
    </w:p>
    <w:bookmarkEnd w:id="437"/>
    <w:p w:rsidR="00861D19" w:rsidRPr="00861D19" w:rsidRDefault="00861D19" w:rsidP="00861D19">
      <w:pPr>
        <w:suppressAutoHyphens/>
        <w:spacing w:after="0" w:line="240" w:lineRule="auto"/>
        <w:ind w:firstLine="698"/>
        <w:jc w:val="right"/>
        <w:rPr>
          <w:rFonts w:ascii="Liberation Serif" w:eastAsia="NSimSun" w:hAnsi="Liberation Serif" w:cs="Arial"/>
          <w:color w:val="00000A"/>
          <w:kern w:val="2"/>
          <w:sz w:val="20"/>
          <w:szCs w:val="20"/>
          <w:lang w:eastAsia="zh-CN" w:bidi="hi-IN"/>
        </w:rPr>
      </w:pPr>
      <w:r w:rsidRPr="00861D19">
        <w:rPr>
          <w:rFonts w:ascii="Times New Roman" w:eastAsia="NSimSun" w:hAnsi="Times New Roman" w:cs="Arial"/>
          <w:iCs/>
          <w:color w:val="000000"/>
          <w:kern w:val="2"/>
          <w:sz w:val="20"/>
          <w:szCs w:val="20"/>
          <w:lang w:eastAsia="zh-CN" w:bidi="hi-IN"/>
        </w:rPr>
        <w:t>Приложение №3</w:t>
      </w:r>
    </w:p>
    <w:p w:rsidR="00861D19" w:rsidRPr="00861D19" w:rsidRDefault="00861D19" w:rsidP="00861D19">
      <w:pPr>
        <w:suppressAutoHyphens/>
        <w:spacing w:after="100" w:afterAutospacing="1" w:line="240" w:lineRule="auto"/>
        <w:ind w:left="5670"/>
        <w:jc w:val="both"/>
        <w:outlineLvl w:val="0"/>
        <w:rPr>
          <w:rFonts w:ascii="Times New Roman" w:eastAsia="NSimSun" w:hAnsi="Times New Roman" w:cs="Times New Roman"/>
          <w:kern w:val="2"/>
          <w:sz w:val="20"/>
          <w:szCs w:val="20"/>
          <w:lang w:eastAsia="zh-CN" w:bidi="hi-IN"/>
        </w:rPr>
      </w:pPr>
      <w:r w:rsidRPr="00861D19">
        <w:rPr>
          <w:rFonts w:ascii="Times New Roman" w:eastAsia="NSimSun" w:hAnsi="Times New Roman" w:cs="Arial"/>
          <w:bCs/>
          <w:kern w:val="2"/>
          <w:sz w:val="20"/>
          <w:szCs w:val="20"/>
          <w:lang w:eastAsia="zh-CN" w:bidi="hi-IN"/>
        </w:rPr>
        <w:t>к</w:t>
      </w:r>
      <w:r w:rsidRPr="00861D19">
        <w:rPr>
          <w:rFonts w:ascii="Times New Roman" w:eastAsia="NSimSun" w:hAnsi="Times New Roman" w:cs="Arial"/>
          <w:b/>
          <w:bCs/>
          <w:kern w:val="2"/>
          <w:sz w:val="20"/>
          <w:szCs w:val="20"/>
          <w:lang w:eastAsia="zh-CN" w:bidi="hi-IN"/>
        </w:rPr>
        <w:t xml:space="preserve"> </w:t>
      </w:r>
      <w:r w:rsidRPr="00861D19">
        <w:rPr>
          <w:rFonts w:ascii="Times New Roman" w:eastAsia="NSimSun" w:hAnsi="Times New Roman" w:cs="Times New Roman"/>
          <w:kern w:val="2"/>
          <w:sz w:val="20"/>
          <w:szCs w:val="20"/>
          <w:lang w:eastAsia="zh-CN" w:bidi="hi-IN"/>
        </w:rPr>
        <w:t xml:space="preserve">Административному регламенту </w:t>
      </w:r>
      <w:r w:rsidRPr="00861D19">
        <w:rPr>
          <w:rFonts w:ascii="Times New Roman" w:eastAsia="NSimSun" w:hAnsi="Times New Roman" w:cs="Arial"/>
          <w:kern w:val="2"/>
          <w:sz w:val="20"/>
          <w:szCs w:val="20"/>
          <w:lang w:eastAsia="zh-CN" w:bidi="hi-IN"/>
        </w:rPr>
        <w:t xml:space="preserve">предоставления Администрацией </w:t>
      </w:r>
      <w:r w:rsidRPr="00861D19">
        <w:rPr>
          <w:rFonts w:ascii="Times New Roman" w:eastAsia="NSimSun" w:hAnsi="Times New Roman" w:cs="Arial"/>
          <w:iCs/>
          <w:kern w:val="2"/>
          <w:sz w:val="20"/>
          <w:szCs w:val="20"/>
          <w:lang w:eastAsia="zh-CN" w:bidi="hi-IN"/>
        </w:rPr>
        <w:t xml:space="preserve">Вармазейского сельского поселения </w:t>
      </w:r>
      <w:r w:rsidRPr="00861D19">
        <w:rPr>
          <w:rFonts w:ascii="Times New Roman" w:eastAsia="NSimSun" w:hAnsi="Times New Roman" w:cs="Arial"/>
          <w:kern w:val="2"/>
          <w:sz w:val="20"/>
          <w:szCs w:val="20"/>
          <w:lang w:eastAsia="zh-CN" w:bidi="hi-IN"/>
        </w:rPr>
        <w:t>Большеигнатовского  муниципального района муниципальной услуги</w:t>
      </w:r>
      <w:r w:rsidRPr="00861D19">
        <w:rPr>
          <w:rFonts w:ascii="Times New Roman" w:eastAsia="NSimSun" w:hAnsi="Times New Roman" w:cs="Arial"/>
          <w:b/>
          <w:kern w:val="2"/>
          <w:sz w:val="20"/>
          <w:szCs w:val="20"/>
          <w:lang w:eastAsia="zh-CN" w:bidi="hi-IN"/>
        </w:rPr>
        <w:t xml:space="preserve"> </w:t>
      </w:r>
      <w:r w:rsidRPr="00861D19">
        <w:rPr>
          <w:rFonts w:ascii="Times New Roman" w:eastAsia="NSimSun" w:hAnsi="Times New Roman" w:cs="Times New Roman"/>
          <w:kern w:val="2"/>
          <w:sz w:val="20"/>
          <w:szCs w:val="20"/>
          <w:lang w:eastAsia="zh-CN" w:bidi="hi-IN"/>
        </w:rPr>
        <w:t xml:space="preserve">«Предоставление разрешения на условно </w:t>
      </w:r>
      <w:r w:rsidRPr="00861D19">
        <w:rPr>
          <w:rFonts w:ascii="Times New Roman" w:eastAsia="NSimSun" w:hAnsi="Times New Roman" w:cs="Times New Roman"/>
          <w:kern w:val="2"/>
          <w:sz w:val="20"/>
          <w:szCs w:val="20"/>
          <w:lang w:eastAsia="zh-CN" w:bidi="hi-IN"/>
        </w:rPr>
        <w:lastRenderedPageBreak/>
        <w:t>разрешенный вид использования земельного участка или объекта капитального строительства»</w:t>
      </w:r>
    </w:p>
    <w:p w:rsidR="00861D19" w:rsidRPr="00861D19" w:rsidRDefault="00861D19" w:rsidP="00861D19">
      <w:pPr>
        <w:suppressAutoHyphens/>
        <w:spacing w:after="0" w:line="240" w:lineRule="auto"/>
        <w:ind w:firstLine="698"/>
        <w:jc w:val="right"/>
        <w:rPr>
          <w:rFonts w:ascii="Times New Roman" w:eastAsia="NSimSun" w:hAnsi="Times New Roman" w:cs="Times New Roman"/>
          <w:color w:val="00000A"/>
          <w:kern w:val="2"/>
          <w:sz w:val="26"/>
          <w:szCs w:val="26"/>
          <w:lang w:eastAsia="zh-CN" w:bidi="hi-IN"/>
        </w:rPr>
      </w:pPr>
    </w:p>
    <w:p w:rsidR="00861D19" w:rsidRPr="00861D19" w:rsidRDefault="00861D19" w:rsidP="00861D19">
      <w:pPr>
        <w:suppressAutoHyphens/>
        <w:spacing w:after="0" w:line="240" w:lineRule="auto"/>
        <w:jc w:val="right"/>
        <w:rPr>
          <w:rFonts w:ascii="Times New Roman" w:eastAsia="NSimSun" w:hAnsi="Times New Roman" w:cs="Times New Roman"/>
          <w:iCs/>
          <w:color w:val="00000A"/>
          <w:sz w:val="24"/>
          <w:szCs w:val="24"/>
          <w:lang w:eastAsia="zh-CN" w:bidi="hi-IN"/>
        </w:rPr>
      </w:pPr>
      <w:r w:rsidRPr="00861D19">
        <w:rPr>
          <w:rFonts w:ascii="Times New Roman" w:eastAsia="Courier New" w:hAnsi="Times New Roman" w:cs="Times New Roman"/>
          <w:iCs/>
          <w:color w:val="00000A"/>
          <w:kern w:val="2"/>
          <w:sz w:val="26"/>
          <w:szCs w:val="26"/>
          <w:lang w:eastAsia="zh-CN" w:bidi="hi-IN"/>
        </w:rPr>
        <w:t xml:space="preserve">         </w:t>
      </w:r>
      <w:r w:rsidRPr="00861D19">
        <w:rPr>
          <w:rFonts w:ascii="Times New Roman" w:eastAsia="NSimSun" w:hAnsi="Times New Roman" w:cs="Times New Roman"/>
          <w:iCs/>
          <w:color w:val="00000A"/>
          <w:kern w:val="2"/>
          <w:sz w:val="26"/>
          <w:szCs w:val="26"/>
          <w:lang w:eastAsia="zh-CN" w:bidi="hi-IN"/>
        </w:rPr>
        <w:t xml:space="preserve">Главе  </w:t>
      </w:r>
      <w:r w:rsidRPr="00861D19">
        <w:rPr>
          <w:rFonts w:ascii="Times New Roman" w:eastAsia="NSimSun" w:hAnsi="Times New Roman" w:cs="Times New Roman"/>
          <w:iCs/>
          <w:color w:val="00000A"/>
          <w:sz w:val="24"/>
          <w:szCs w:val="24"/>
          <w:lang w:eastAsia="zh-CN" w:bidi="hi-IN"/>
        </w:rPr>
        <w:t xml:space="preserve">Вармазейского сельского поселения </w:t>
      </w:r>
    </w:p>
    <w:p w:rsidR="00861D19" w:rsidRPr="00861D19" w:rsidRDefault="00861D19" w:rsidP="00861D19">
      <w:pPr>
        <w:suppressAutoHyphens/>
        <w:spacing w:after="0" w:line="240" w:lineRule="auto"/>
        <w:jc w:val="right"/>
        <w:rPr>
          <w:rFonts w:ascii="Times New Roman" w:eastAsia="NSimSun" w:hAnsi="Times New Roman" w:cs="Times New Roman"/>
          <w:color w:val="00000A"/>
          <w:kern w:val="2"/>
          <w:sz w:val="26"/>
          <w:szCs w:val="26"/>
          <w:lang w:eastAsia="zh-CN" w:bidi="hi-IN"/>
        </w:rPr>
      </w:pPr>
      <w:r w:rsidRPr="00861D19">
        <w:rPr>
          <w:rFonts w:ascii="Times New Roman" w:eastAsia="NSimSun" w:hAnsi="Times New Roman" w:cs="Times New Roman"/>
          <w:iCs/>
          <w:color w:val="00000A"/>
          <w:kern w:val="2"/>
          <w:sz w:val="26"/>
          <w:szCs w:val="26"/>
          <w:lang w:eastAsia="zh-CN" w:bidi="hi-IN"/>
        </w:rPr>
        <w:t xml:space="preserve">Большеигнатовского </w:t>
      </w:r>
      <w:r w:rsidRPr="00861D19">
        <w:rPr>
          <w:rFonts w:ascii="Times New Roman" w:eastAsia="NSimSun" w:hAnsi="Times New Roman" w:cs="Times New Roman"/>
          <w:iCs/>
          <w:color w:val="00000A"/>
          <w:kern w:val="2"/>
          <w:sz w:val="26"/>
          <w:szCs w:val="26"/>
          <w:lang w:eastAsia="zh-CN" w:bidi="hi-IN"/>
        </w:rPr>
        <w:br/>
        <w:t>муниципального района</w:t>
      </w:r>
      <w:r w:rsidRPr="00861D19">
        <w:rPr>
          <w:rFonts w:ascii="Times New Roman" w:eastAsia="NSimSun" w:hAnsi="Times New Roman" w:cs="Times New Roman"/>
          <w:iCs/>
          <w:color w:val="00000A"/>
          <w:kern w:val="2"/>
          <w:sz w:val="26"/>
          <w:szCs w:val="26"/>
          <w:lang w:eastAsia="zh-CN" w:bidi="hi-IN"/>
        </w:rPr>
        <w:br/>
        <w:t>____________________________________</w:t>
      </w:r>
      <w:r w:rsidRPr="00861D19">
        <w:rPr>
          <w:rFonts w:ascii="Times New Roman" w:eastAsia="NSimSun" w:hAnsi="Times New Roman" w:cs="Times New Roman"/>
          <w:iCs/>
          <w:color w:val="00000A"/>
          <w:kern w:val="2"/>
          <w:sz w:val="26"/>
          <w:szCs w:val="26"/>
          <w:lang w:eastAsia="zh-CN" w:bidi="hi-IN"/>
        </w:rPr>
        <w:br/>
        <w:t>(сведения о заявителе)*</w:t>
      </w:r>
      <w:r w:rsidRPr="00861D19">
        <w:rPr>
          <w:rFonts w:ascii="Times New Roman" w:eastAsia="NSimSun" w:hAnsi="Times New Roman" w:cs="Times New Roman"/>
          <w:iCs/>
          <w:color w:val="00000A"/>
          <w:kern w:val="2"/>
          <w:sz w:val="26"/>
          <w:szCs w:val="26"/>
          <w:lang w:eastAsia="zh-CN" w:bidi="hi-IN"/>
        </w:rPr>
        <w:br/>
        <w:t>____________________________________</w:t>
      </w:r>
      <w:r w:rsidRPr="00861D19">
        <w:rPr>
          <w:rFonts w:ascii="Times New Roman" w:eastAsia="NSimSun" w:hAnsi="Times New Roman" w:cs="Times New Roman"/>
          <w:iCs/>
          <w:color w:val="00000A"/>
          <w:kern w:val="2"/>
          <w:sz w:val="26"/>
          <w:szCs w:val="26"/>
          <w:lang w:eastAsia="zh-CN" w:bidi="hi-IN"/>
        </w:rPr>
        <w:br/>
        <w:t>____________________________________</w:t>
      </w:r>
      <w:r w:rsidRPr="00861D19">
        <w:rPr>
          <w:rFonts w:ascii="Times New Roman" w:eastAsia="NSimSun" w:hAnsi="Times New Roman" w:cs="Times New Roman"/>
          <w:iCs/>
          <w:color w:val="00000A"/>
          <w:kern w:val="2"/>
          <w:sz w:val="26"/>
          <w:szCs w:val="26"/>
          <w:lang w:eastAsia="zh-CN" w:bidi="hi-IN"/>
        </w:rPr>
        <w:br/>
        <w:t>__тел._________________________</w:t>
      </w:r>
      <w:r w:rsidRPr="00861D19">
        <w:rPr>
          <w:rFonts w:ascii="Times New Roman" w:eastAsia="NSimSun" w:hAnsi="Times New Roman" w:cs="Times New Roman"/>
          <w:iCs/>
          <w:color w:val="00000A"/>
          <w:kern w:val="2"/>
          <w:sz w:val="26"/>
          <w:szCs w:val="26"/>
          <w:lang w:eastAsia="zh-CN" w:bidi="hi-IN"/>
        </w:rPr>
        <w:br/>
      </w:r>
    </w:p>
    <w:p w:rsidR="00861D19" w:rsidRPr="00861D19" w:rsidRDefault="00861D19" w:rsidP="00861D19">
      <w:pPr>
        <w:suppressAutoHyphens/>
        <w:spacing w:after="0" w:line="240" w:lineRule="auto"/>
        <w:jc w:val="center"/>
        <w:rPr>
          <w:rFonts w:ascii="Times New Roman" w:eastAsia="NSimSun" w:hAnsi="Times New Roman" w:cs="Times New Roman"/>
          <w:color w:val="00000A"/>
          <w:kern w:val="2"/>
          <w:sz w:val="26"/>
          <w:szCs w:val="26"/>
          <w:lang w:eastAsia="zh-CN" w:bidi="hi-IN"/>
        </w:rPr>
      </w:pPr>
    </w:p>
    <w:p w:rsidR="00861D19" w:rsidRPr="00861D19" w:rsidRDefault="00861D19" w:rsidP="00861D19">
      <w:pPr>
        <w:suppressAutoHyphens/>
        <w:spacing w:after="0" w:line="240" w:lineRule="auto"/>
        <w:jc w:val="center"/>
        <w:rPr>
          <w:rFonts w:ascii="Times New Roman" w:eastAsia="NSimSun" w:hAnsi="Times New Roman" w:cs="Times New Roman"/>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ЗАЯВЛЕНИЕ</w:t>
      </w:r>
      <w:r w:rsidRPr="00861D19">
        <w:rPr>
          <w:rFonts w:ascii="Times New Roman" w:eastAsia="NSimSun" w:hAnsi="Times New Roman" w:cs="Times New Roman"/>
          <w:iCs/>
          <w:color w:val="00000A"/>
          <w:kern w:val="2"/>
          <w:sz w:val="24"/>
          <w:szCs w:val="24"/>
          <w:lang w:eastAsia="zh-CN" w:bidi="hi-IN"/>
        </w:rPr>
        <w:br/>
        <w:t>о предоставлении разрешения на условно разрешенный вид использования</w:t>
      </w:r>
      <w:r w:rsidRPr="00861D19">
        <w:rPr>
          <w:rFonts w:ascii="Times New Roman" w:eastAsia="NSimSun" w:hAnsi="Times New Roman" w:cs="Times New Roman"/>
          <w:iCs/>
          <w:color w:val="00000A"/>
          <w:kern w:val="2"/>
          <w:sz w:val="24"/>
          <w:szCs w:val="24"/>
          <w:lang w:eastAsia="zh-CN" w:bidi="hi-IN"/>
        </w:rPr>
        <w:br/>
        <w:t>земельного участка или объекта капитального строительства</w:t>
      </w:r>
      <w:r w:rsidRPr="00861D19">
        <w:rPr>
          <w:rFonts w:ascii="Times New Roman" w:eastAsia="NSimSun" w:hAnsi="Times New Roman" w:cs="Times New Roman"/>
          <w:iCs/>
          <w:color w:val="00000A"/>
          <w:kern w:val="2"/>
          <w:sz w:val="24"/>
          <w:szCs w:val="24"/>
          <w:lang w:eastAsia="zh-CN" w:bidi="hi-IN"/>
        </w:rPr>
        <w:br/>
      </w:r>
    </w:p>
    <w:p w:rsidR="00861D19" w:rsidRPr="00861D19" w:rsidRDefault="00861D19" w:rsidP="00861D19">
      <w:pPr>
        <w:suppressAutoHyphens/>
        <w:spacing w:after="0" w:line="240" w:lineRule="auto"/>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Прошу (просим) предоставить разрешение на условно разрешенный вид</w:t>
      </w:r>
      <w:r w:rsidRPr="00861D19">
        <w:rPr>
          <w:rFonts w:ascii="Times New Roman" w:eastAsia="NSimSun" w:hAnsi="Times New Roman" w:cs="Times New Roman"/>
          <w:iCs/>
          <w:color w:val="00000A"/>
          <w:kern w:val="2"/>
          <w:sz w:val="24"/>
          <w:szCs w:val="24"/>
          <w:lang w:eastAsia="zh-CN" w:bidi="hi-IN"/>
        </w:rPr>
        <w:br/>
        <w:t>использования земельного участка или объекта капитального строительства</w:t>
      </w:r>
      <w:r w:rsidRPr="00861D19">
        <w:rPr>
          <w:rFonts w:ascii="Times New Roman" w:eastAsia="NSimSun" w:hAnsi="Times New Roman" w:cs="Times New Roman"/>
          <w:iCs/>
          <w:color w:val="00000A"/>
          <w:kern w:val="2"/>
          <w:sz w:val="24"/>
          <w:szCs w:val="24"/>
          <w:lang w:eastAsia="zh-CN" w:bidi="hi-IN"/>
        </w:rPr>
        <w:b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
          <w:iCs/>
          <w:color w:val="00000A"/>
          <w:kern w:val="2"/>
          <w:sz w:val="20"/>
          <w:szCs w:val="20"/>
          <w:lang w:eastAsia="zh-CN" w:bidi="hi-IN"/>
        </w:rPr>
        <w:t xml:space="preserve">(указывается условно разрешенный вид использования земельного участка или объекта капитального </w:t>
      </w:r>
      <w:r w:rsidRPr="00861D19">
        <w:rPr>
          <w:rFonts w:ascii="Times New Roman" w:eastAsia="NSimSun" w:hAnsi="Times New Roman" w:cs="Times New Roman"/>
          <w:iCs/>
          <w:color w:val="00000A"/>
          <w:kern w:val="2"/>
          <w:sz w:val="24"/>
          <w:szCs w:val="24"/>
          <w:lang w:eastAsia="zh-CN" w:bidi="hi-IN"/>
        </w:rP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
          <w:iCs/>
          <w:color w:val="00000A"/>
          <w:kern w:val="2"/>
          <w:sz w:val="20"/>
          <w:szCs w:val="20"/>
          <w:lang w:eastAsia="zh-CN" w:bidi="hi-IN"/>
        </w:rPr>
        <w:t>строительства)</w:t>
      </w:r>
      <w:r w:rsidRPr="00861D19">
        <w:rPr>
          <w:rFonts w:ascii="Times New Roman" w:eastAsia="NSimSun" w:hAnsi="Times New Roman" w:cs="Times New Roman"/>
          <w:i/>
          <w:iCs/>
          <w:color w:val="00000A"/>
          <w:kern w:val="2"/>
          <w:sz w:val="20"/>
          <w:szCs w:val="20"/>
          <w:lang w:eastAsia="zh-CN" w:bidi="hi-IN"/>
        </w:rPr>
        <w:br/>
      </w:r>
      <w:r w:rsidRPr="00861D19">
        <w:rPr>
          <w:rFonts w:ascii="Times New Roman" w:eastAsia="NSimSun" w:hAnsi="Times New Roman" w:cs="Times New Roman"/>
          <w:iCs/>
          <w:color w:val="00000A"/>
          <w:kern w:val="2"/>
          <w:sz w:val="24"/>
          <w:szCs w:val="24"/>
          <w:lang w:eastAsia="zh-CN" w:bidi="hi-IN"/>
        </w:rPr>
        <w:br/>
        <w:t>расположенного по адресу:</w:t>
      </w:r>
    </w:p>
    <w:p w:rsidR="00861D19" w:rsidRPr="00861D19" w:rsidRDefault="00861D19" w:rsidP="00861D19">
      <w:pPr>
        <w:suppressAutoHyphens/>
        <w:spacing w:after="0" w:line="240" w:lineRule="auto"/>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_________________________________________________________</w:t>
      </w: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
          <w:iCs/>
          <w:color w:val="00000A"/>
          <w:kern w:val="2"/>
          <w:sz w:val="20"/>
          <w:szCs w:val="20"/>
          <w:lang w:eastAsia="zh-CN" w:bidi="hi-IN"/>
        </w:rPr>
        <w:t>(область, муниципальное образование, район, населенный пункт, улица,</w:t>
      </w:r>
      <w:r w:rsidRPr="00861D19">
        <w:rPr>
          <w:rFonts w:ascii="Times New Roman" w:eastAsia="NSimSun" w:hAnsi="Times New Roman" w:cs="Times New Roman"/>
          <w:i/>
          <w:iCs/>
          <w:color w:val="00000A"/>
          <w:kern w:val="2"/>
          <w:sz w:val="20"/>
          <w:szCs w:val="20"/>
          <w:lang w:eastAsia="zh-CN" w:bidi="hi-IN"/>
        </w:rPr>
        <w:br/>
      </w:r>
      <w:r w:rsidRPr="00861D19">
        <w:rPr>
          <w:rFonts w:ascii="Times New Roman" w:eastAsia="NSimSun" w:hAnsi="Times New Roman" w:cs="Times New Roman"/>
          <w:iCs/>
          <w:color w:val="00000A"/>
          <w:kern w:val="2"/>
          <w:sz w:val="24"/>
          <w:szCs w:val="24"/>
          <w:lang w:eastAsia="zh-CN" w:bidi="hi-IN"/>
        </w:rP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
          <w:iCs/>
          <w:color w:val="00000A"/>
          <w:kern w:val="2"/>
          <w:sz w:val="20"/>
          <w:szCs w:val="20"/>
          <w:lang w:eastAsia="zh-CN" w:bidi="hi-IN"/>
        </w:rPr>
        <w:t>дом, корпус, строение)</w:t>
      </w:r>
      <w:r w:rsidRPr="00861D19">
        <w:rPr>
          <w:rFonts w:ascii="Times New Roman" w:eastAsia="NSimSun" w:hAnsi="Times New Roman" w:cs="Times New Roman"/>
          <w:i/>
          <w:iCs/>
          <w:color w:val="00000A"/>
          <w:kern w:val="2"/>
          <w:sz w:val="20"/>
          <w:szCs w:val="20"/>
          <w:lang w:eastAsia="zh-CN" w:bidi="hi-IN"/>
        </w:rPr>
        <w:br/>
      </w:r>
      <w:r w:rsidRPr="00861D19">
        <w:rPr>
          <w:rFonts w:ascii="Times New Roman" w:eastAsia="NSimSun" w:hAnsi="Times New Roman" w:cs="Times New Roman"/>
          <w:iCs/>
          <w:color w:val="00000A"/>
          <w:kern w:val="2"/>
          <w:sz w:val="24"/>
          <w:szCs w:val="24"/>
          <w:lang w:eastAsia="zh-CN" w:bidi="hi-IN"/>
        </w:rP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
          <w:iCs/>
          <w:color w:val="00000A"/>
          <w:kern w:val="2"/>
          <w:sz w:val="20"/>
          <w:szCs w:val="20"/>
          <w:lang w:eastAsia="zh-CN" w:bidi="hi-IN"/>
        </w:rPr>
        <w:t>(описание характеристик существующих и намечаемых построек (общая площадь, этажность,</w:t>
      </w:r>
      <w:r w:rsidRPr="00861D19">
        <w:rPr>
          <w:rFonts w:ascii="Times New Roman" w:eastAsia="NSimSun" w:hAnsi="Times New Roman" w:cs="Times New Roman"/>
          <w:i/>
          <w:iCs/>
          <w:color w:val="00000A"/>
          <w:kern w:val="2"/>
          <w:sz w:val="20"/>
          <w:szCs w:val="20"/>
          <w:lang w:eastAsia="zh-CN" w:bidi="hi-IN"/>
        </w:rPr>
        <w:br/>
      </w:r>
      <w:r w:rsidRPr="00861D19">
        <w:rPr>
          <w:rFonts w:ascii="Times New Roman" w:eastAsia="NSimSun" w:hAnsi="Times New Roman" w:cs="Times New Roman"/>
          <w:iCs/>
          <w:color w:val="00000A"/>
          <w:kern w:val="2"/>
          <w:sz w:val="24"/>
          <w:szCs w:val="24"/>
          <w:lang w:eastAsia="zh-CN" w:bidi="hi-IN"/>
        </w:rP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
          <w:iCs/>
          <w:color w:val="00000A"/>
          <w:kern w:val="2"/>
          <w:sz w:val="20"/>
          <w:szCs w:val="20"/>
          <w:lang w:eastAsia="zh-CN" w:bidi="hi-IN"/>
        </w:rPr>
        <w:t>открытые пространства, существующие и планируемые места парковки автомобилей и т. д.)</w:t>
      </w:r>
      <w:r w:rsidRPr="00861D19">
        <w:rPr>
          <w:rFonts w:ascii="Times New Roman" w:eastAsia="NSimSun" w:hAnsi="Times New Roman" w:cs="Times New Roman"/>
          <w:i/>
          <w:iCs/>
          <w:color w:val="00000A"/>
          <w:kern w:val="2"/>
          <w:sz w:val="20"/>
          <w:szCs w:val="20"/>
          <w:lang w:eastAsia="zh-CN" w:bidi="hi-IN"/>
        </w:rPr>
        <w:br/>
      </w:r>
      <w:r w:rsidRPr="00861D19">
        <w:rPr>
          <w:rFonts w:ascii="Times New Roman" w:eastAsia="NSimSun" w:hAnsi="Times New Roman" w:cs="Times New Roman"/>
          <w:iCs/>
          <w:color w:val="00000A"/>
          <w:kern w:val="2"/>
          <w:sz w:val="24"/>
          <w:szCs w:val="24"/>
          <w:lang w:eastAsia="zh-CN" w:bidi="hi-IN"/>
        </w:rP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t>с обоснованием того, что реализацией данных предложений не будет оказано</w:t>
      </w:r>
      <w:r w:rsidRPr="00861D19">
        <w:rPr>
          <w:rFonts w:ascii="Times New Roman" w:eastAsia="NSimSun" w:hAnsi="Times New Roman" w:cs="Times New Roman"/>
          <w:iCs/>
          <w:color w:val="00000A"/>
          <w:kern w:val="2"/>
          <w:sz w:val="24"/>
          <w:szCs w:val="24"/>
          <w:lang w:eastAsia="zh-CN" w:bidi="hi-IN"/>
        </w:rPr>
        <w:br/>
        <w:t>негативное воздействие на</w:t>
      </w:r>
    </w:p>
    <w:p w:rsidR="00861D19" w:rsidRPr="00861D19" w:rsidRDefault="00861D19" w:rsidP="00861D19">
      <w:pPr>
        <w:suppressAutoHyphens/>
        <w:spacing w:after="0" w:line="240" w:lineRule="auto"/>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t>окружающую среду в объемах, превышающих допустимые пределы,</w:t>
      </w:r>
      <w:r w:rsidRPr="00861D19">
        <w:rPr>
          <w:rFonts w:ascii="Times New Roman" w:eastAsia="NSimSun" w:hAnsi="Times New Roman" w:cs="Times New Roman"/>
          <w:iCs/>
          <w:color w:val="00000A"/>
          <w:kern w:val="2"/>
          <w:sz w:val="24"/>
          <w:szCs w:val="24"/>
          <w:lang w:eastAsia="zh-CN" w:bidi="hi-IN"/>
        </w:rPr>
        <w:b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t>определенные техническими регламентами)</w:t>
      </w:r>
      <w:r w:rsidRPr="00861D19">
        <w:rPr>
          <w:rFonts w:ascii="Times New Roman" w:eastAsia="NSimSun" w:hAnsi="Times New Roman" w:cs="Times New Roman"/>
          <w:iCs/>
          <w:color w:val="00000A"/>
          <w:kern w:val="2"/>
          <w:sz w:val="24"/>
          <w:szCs w:val="24"/>
          <w:lang w:eastAsia="zh-CN" w:bidi="hi-IN"/>
        </w:rPr>
        <w:br/>
      </w:r>
    </w:p>
    <w:p w:rsidR="00861D19" w:rsidRPr="00861D19" w:rsidRDefault="00861D19" w:rsidP="00861D19">
      <w:pPr>
        <w:suppressAutoHyphens/>
        <w:spacing w:after="0" w:line="240" w:lineRule="auto"/>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К заявлению прилагаются следующие документы:</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br/>
        <w:t>1. Копия кадастровой выписки о земельном участке (выписка из государственного</w:t>
      </w:r>
      <w:r w:rsidRPr="00861D19">
        <w:rPr>
          <w:rFonts w:ascii="Times New Roman" w:eastAsia="NSimSun" w:hAnsi="Times New Roman" w:cs="Times New Roman"/>
          <w:iCs/>
          <w:color w:val="00000A"/>
          <w:kern w:val="2"/>
          <w:sz w:val="24"/>
          <w:szCs w:val="24"/>
          <w:lang w:eastAsia="zh-CN" w:bidi="hi-IN"/>
        </w:rPr>
        <w:br/>
        <w:t>кадастра недвижимости), содержащая описание поворотных точек границ</w:t>
      </w:r>
      <w:r w:rsidRPr="00861D19">
        <w:rPr>
          <w:rFonts w:ascii="Times New Roman" w:eastAsia="NSimSun" w:hAnsi="Times New Roman" w:cs="Times New Roman"/>
          <w:iCs/>
          <w:color w:val="00000A"/>
          <w:kern w:val="2"/>
          <w:sz w:val="24"/>
          <w:szCs w:val="24"/>
          <w:lang w:eastAsia="zh-CN" w:bidi="hi-IN"/>
        </w:rPr>
        <w:br/>
      </w:r>
      <w:r w:rsidRPr="00861D19">
        <w:rPr>
          <w:rFonts w:ascii="Times New Roman" w:eastAsia="NSimSun" w:hAnsi="Times New Roman" w:cs="Times New Roman"/>
          <w:iCs/>
          <w:color w:val="00000A"/>
          <w:kern w:val="2"/>
          <w:sz w:val="24"/>
          <w:szCs w:val="24"/>
          <w:lang w:eastAsia="zh-CN" w:bidi="hi-IN"/>
        </w:rPr>
        <w:lastRenderedPageBreak/>
        <w:t>земельного участка, заверенная в установленном законом порядке или предъявление</w:t>
      </w:r>
      <w:r w:rsidRPr="00861D19">
        <w:rPr>
          <w:rFonts w:ascii="Times New Roman" w:eastAsia="NSimSun" w:hAnsi="Times New Roman" w:cs="Times New Roman"/>
          <w:iCs/>
          <w:color w:val="00000A"/>
          <w:kern w:val="2"/>
          <w:sz w:val="24"/>
          <w:szCs w:val="24"/>
          <w:lang w:eastAsia="zh-CN" w:bidi="hi-IN"/>
        </w:rPr>
        <w:br/>
        <w:t>оригинала (по инициативе заявителя).</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2. Копии правоустанавливающих документов на земельный участок, заверенные в</w:t>
      </w:r>
      <w:r w:rsidRPr="00861D19">
        <w:rPr>
          <w:rFonts w:ascii="Times New Roman" w:eastAsia="NSimSun" w:hAnsi="Times New Roman" w:cs="Times New Roman"/>
          <w:iCs/>
          <w:color w:val="00000A"/>
          <w:kern w:val="2"/>
          <w:sz w:val="24"/>
          <w:szCs w:val="24"/>
          <w:lang w:eastAsia="zh-CN" w:bidi="hi-IN"/>
        </w:rPr>
        <w:br/>
        <w:t>установленном законом порядке или предъявление оригинала (по инициативе</w:t>
      </w:r>
      <w:r w:rsidRPr="00861D19">
        <w:rPr>
          <w:rFonts w:ascii="Times New Roman" w:eastAsia="NSimSun" w:hAnsi="Times New Roman" w:cs="Times New Roman"/>
          <w:iCs/>
          <w:color w:val="00000A"/>
          <w:kern w:val="2"/>
          <w:sz w:val="24"/>
          <w:szCs w:val="24"/>
          <w:lang w:eastAsia="zh-CN" w:bidi="hi-IN"/>
        </w:rPr>
        <w:br/>
        <w:t>заявителя).</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3. Кадастровый паспорт здания, сооружения, объекта незавершенного строительства</w:t>
      </w:r>
      <w:r w:rsidRPr="00861D19">
        <w:rPr>
          <w:rFonts w:ascii="Times New Roman" w:eastAsia="NSimSun" w:hAnsi="Times New Roman" w:cs="Times New Roman"/>
          <w:iCs/>
          <w:color w:val="00000A"/>
          <w:kern w:val="2"/>
          <w:sz w:val="24"/>
          <w:szCs w:val="24"/>
          <w:lang w:eastAsia="zh-CN" w:bidi="hi-IN"/>
        </w:rPr>
        <w:br/>
        <w:t>(по инициативе заявителя).</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4. В случае вновь образованного земельного участка- схема расположения</w:t>
      </w:r>
      <w:r w:rsidRPr="00861D19">
        <w:rPr>
          <w:rFonts w:ascii="Times New Roman" w:eastAsia="NSimSun" w:hAnsi="Times New Roman" w:cs="Times New Roman"/>
          <w:iCs/>
          <w:color w:val="00000A"/>
          <w:kern w:val="2"/>
          <w:sz w:val="24"/>
          <w:szCs w:val="24"/>
          <w:lang w:eastAsia="zh-CN" w:bidi="hi-IN"/>
        </w:rPr>
        <w:br/>
        <w:t>земельного участка на топографической съемке в масштабе 1:500, и ситуационный</w:t>
      </w:r>
      <w:r w:rsidRPr="00861D19">
        <w:rPr>
          <w:rFonts w:ascii="Times New Roman" w:eastAsia="NSimSun" w:hAnsi="Times New Roman" w:cs="Times New Roman"/>
          <w:iCs/>
          <w:color w:val="00000A"/>
          <w:kern w:val="2"/>
          <w:sz w:val="24"/>
          <w:szCs w:val="24"/>
          <w:lang w:eastAsia="zh-CN" w:bidi="hi-IN"/>
        </w:rPr>
        <w:br/>
        <w:t>план с учетом текущих изменений, выполненные организацией, являющейся членом</w:t>
      </w:r>
      <w:r w:rsidRPr="00861D19">
        <w:rPr>
          <w:rFonts w:ascii="Times New Roman" w:eastAsia="NSimSun" w:hAnsi="Times New Roman" w:cs="Times New Roman"/>
          <w:iCs/>
          <w:color w:val="00000A"/>
          <w:kern w:val="2"/>
          <w:sz w:val="24"/>
          <w:szCs w:val="24"/>
          <w:lang w:eastAsia="zh-CN" w:bidi="hi-IN"/>
        </w:rPr>
        <w:br/>
        <w:t>саморегулируемой организации;</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5. Схема планировочной организации земельного участка с отображением: мест</w:t>
      </w:r>
      <w:r w:rsidRPr="00861D19">
        <w:rPr>
          <w:rFonts w:ascii="Times New Roman" w:eastAsia="NSimSun" w:hAnsi="Times New Roman" w:cs="Times New Roman"/>
          <w:iCs/>
          <w:color w:val="00000A"/>
          <w:kern w:val="2"/>
          <w:sz w:val="24"/>
          <w:szCs w:val="24"/>
          <w:lang w:eastAsia="zh-CN" w:bidi="hi-IN"/>
        </w:rPr>
        <w:br/>
        <w:t>размещения существующих и проектируемых объектов капитального строительства</w:t>
      </w:r>
      <w:r w:rsidRPr="00861D19">
        <w:rPr>
          <w:rFonts w:ascii="Times New Roman" w:eastAsia="NSimSun" w:hAnsi="Times New Roman" w:cs="Times New Roman"/>
          <w:iCs/>
          <w:color w:val="00000A"/>
          <w:kern w:val="2"/>
          <w:sz w:val="24"/>
          <w:szCs w:val="24"/>
          <w:lang w:eastAsia="zh-CN" w:bidi="hi-IN"/>
        </w:rPr>
        <w:br/>
        <w:t>(с указанием существующих и проектируемых подъездов и подходов к ним); границ</w:t>
      </w:r>
      <w:r w:rsidRPr="00861D19">
        <w:rPr>
          <w:rFonts w:ascii="Times New Roman" w:eastAsia="NSimSun" w:hAnsi="Times New Roman" w:cs="Times New Roman"/>
          <w:iCs/>
          <w:color w:val="00000A"/>
          <w:kern w:val="2"/>
          <w:sz w:val="24"/>
          <w:szCs w:val="24"/>
          <w:lang w:eastAsia="zh-CN" w:bidi="hi-IN"/>
        </w:rPr>
        <w:br/>
        <w:t>зон действия публичных сервитутов (при их наличии); зданий и сооружений объекта</w:t>
      </w:r>
      <w:r w:rsidRPr="00861D19">
        <w:rPr>
          <w:rFonts w:ascii="Times New Roman" w:eastAsia="NSimSun" w:hAnsi="Times New Roman" w:cs="Times New Roman"/>
          <w:iCs/>
          <w:color w:val="00000A"/>
          <w:kern w:val="2"/>
          <w:sz w:val="24"/>
          <w:szCs w:val="24"/>
          <w:lang w:eastAsia="zh-CN" w:bidi="hi-IN"/>
        </w:rPr>
        <w:br/>
        <w:t>капитального строительства, подлежащих сносу (при их наличии); решений по</w:t>
      </w:r>
      <w:r w:rsidRPr="00861D19">
        <w:rPr>
          <w:rFonts w:ascii="Times New Roman" w:eastAsia="NSimSun" w:hAnsi="Times New Roman" w:cs="Times New Roman"/>
          <w:iCs/>
          <w:color w:val="00000A"/>
          <w:kern w:val="2"/>
          <w:sz w:val="24"/>
          <w:szCs w:val="24"/>
          <w:lang w:eastAsia="zh-CN" w:bidi="hi-IN"/>
        </w:rPr>
        <w:br/>
        <w:t>планировке, благоустройству, озеленению и освещению территории, этапов</w:t>
      </w:r>
      <w:r w:rsidRPr="00861D19">
        <w:rPr>
          <w:rFonts w:ascii="Times New Roman" w:eastAsia="NSimSun" w:hAnsi="Times New Roman" w:cs="Times New Roman"/>
          <w:iCs/>
          <w:color w:val="00000A"/>
          <w:kern w:val="2"/>
          <w:sz w:val="24"/>
          <w:szCs w:val="24"/>
          <w:lang w:eastAsia="zh-CN" w:bidi="hi-IN"/>
        </w:rPr>
        <w:br/>
        <w:t>строительства объекта капитального строительства; схемы движения транспортных</w:t>
      </w:r>
      <w:r w:rsidRPr="00861D19">
        <w:rPr>
          <w:rFonts w:ascii="Times New Roman" w:eastAsia="NSimSun" w:hAnsi="Times New Roman" w:cs="Times New Roman"/>
          <w:iCs/>
          <w:color w:val="00000A"/>
          <w:kern w:val="2"/>
          <w:sz w:val="24"/>
          <w:szCs w:val="24"/>
          <w:lang w:eastAsia="zh-CN" w:bidi="hi-IN"/>
        </w:rPr>
        <w:br/>
        <w:t>средств на строительной площадке);</w:t>
      </w:r>
    </w:p>
    <w:p w:rsidR="00861D19" w:rsidRPr="00861D19" w:rsidRDefault="00861D19" w:rsidP="00861D19">
      <w:pPr>
        <w:suppressAutoHyphens/>
        <w:spacing w:after="0" w:line="240" w:lineRule="auto"/>
        <w:ind w:firstLine="567"/>
        <w:jc w:val="both"/>
        <w:rPr>
          <w:rFonts w:ascii="Times New Roman" w:eastAsia="NSimSun" w:hAnsi="Times New Roman" w:cs="Times New Roman"/>
          <w:iCs/>
          <w:color w:val="00000A"/>
          <w:kern w:val="2"/>
          <w:sz w:val="24"/>
          <w:szCs w:val="24"/>
          <w:lang w:eastAsia="zh-CN" w:bidi="hi-IN"/>
        </w:rPr>
      </w:pPr>
      <w:r w:rsidRPr="00861D19">
        <w:rPr>
          <w:rFonts w:ascii="Times New Roman" w:eastAsia="NSimSun" w:hAnsi="Times New Roman" w:cs="Times New Roman"/>
          <w:iCs/>
          <w:color w:val="00000A"/>
          <w:kern w:val="2"/>
          <w:sz w:val="24"/>
          <w:szCs w:val="24"/>
          <w:lang w:eastAsia="zh-CN" w:bidi="hi-IN"/>
        </w:rPr>
        <w:t>6. Фотографии земельного участка;</w:t>
      </w:r>
    </w:p>
    <w:p w:rsidR="00861D19" w:rsidRPr="00861D19" w:rsidRDefault="00861D19" w:rsidP="00861D19">
      <w:pPr>
        <w:suppressAutoHyphens/>
        <w:spacing w:after="0" w:line="240" w:lineRule="auto"/>
        <w:ind w:firstLine="567"/>
        <w:rPr>
          <w:rFonts w:ascii="Times New Roman" w:eastAsia="NSimSun" w:hAnsi="Times New Roman" w:cs="Times New Roman"/>
          <w:color w:val="00000A"/>
          <w:kern w:val="2"/>
          <w:sz w:val="20"/>
          <w:szCs w:val="20"/>
          <w:lang w:eastAsia="zh-CN" w:bidi="hi-IN"/>
        </w:rPr>
      </w:pPr>
      <w:r w:rsidRPr="00861D19">
        <w:rPr>
          <w:rFonts w:ascii="Times New Roman" w:eastAsia="NSimSun" w:hAnsi="Times New Roman" w:cs="Times New Roman"/>
          <w:iCs/>
          <w:color w:val="00000A"/>
          <w:kern w:val="2"/>
          <w:sz w:val="24"/>
          <w:szCs w:val="24"/>
          <w:lang w:eastAsia="zh-CN" w:bidi="hi-IN"/>
        </w:rPr>
        <w:br/>
        <w:t>_______________ __________________________ (инициалы, фамилия) (подпись)</w:t>
      </w:r>
      <w:r w:rsidRPr="00861D19">
        <w:rPr>
          <w:rFonts w:ascii="Times New Roman" w:eastAsia="NSimSun" w:hAnsi="Times New Roman" w:cs="Times New Roman"/>
          <w:iCs/>
          <w:color w:val="00000A"/>
          <w:kern w:val="2"/>
          <w:sz w:val="24"/>
          <w:szCs w:val="24"/>
          <w:lang w:eastAsia="zh-CN" w:bidi="hi-IN"/>
        </w:rPr>
        <w:br/>
        <w:t>Дата ________________</w:t>
      </w:r>
      <w:r w:rsidRPr="00861D19">
        <w:rPr>
          <w:rFonts w:ascii="Times New Roman" w:eastAsia="NSimSun" w:hAnsi="Times New Roman" w:cs="Times New Roman"/>
          <w:iCs/>
          <w:color w:val="00000A"/>
          <w:kern w:val="2"/>
          <w:sz w:val="24"/>
          <w:szCs w:val="24"/>
          <w:lang w:eastAsia="zh-CN" w:bidi="hi-IN"/>
        </w:rPr>
        <w:br/>
        <w:t>________________________________________________________________________</w:t>
      </w:r>
      <w:r w:rsidRPr="00861D19">
        <w:rPr>
          <w:rFonts w:ascii="Times New Roman" w:eastAsia="NSimSun" w:hAnsi="Times New Roman" w:cs="Times New Roman"/>
          <w:iCs/>
          <w:color w:val="00000A"/>
          <w:kern w:val="2"/>
          <w:sz w:val="24"/>
          <w:szCs w:val="24"/>
          <w:lang w:eastAsia="zh-CN" w:bidi="hi-IN"/>
        </w:rPr>
        <w:br/>
        <w:t xml:space="preserve">&lt;*&gt; </w:t>
      </w:r>
      <w:r w:rsidRPr="00861D19">
        <w:rPr>
          <w:rFonts w:ascii="Times New Roman" w:eastAsia="NSimSun" w:hAnsi="Times New Roman" w:cs="Times New Roman"/>
          <w:iCs/>
          <w:color w:val="00000A"/>
          <w:kern w:val="2"/>
          <w:sz w:val="20"/>
          <w:szCs w:val="20"/>
          <w:lang w:eastAsia="zh-CN" w:bidi="hi-IN"/>
        </w:rPr>
        <w:t>Сведения о заявителе:</w:t>
      </w:r>
      <w:r w:rsidRPr="00861D19">
        <w:rPr>
          <w:rFonts w:ascii="Times New Roman" w:eastAsia="NSimSun" w:hAnsi="Times New Roman" w:cs="Times New Roman"/>
          <w:iCs/>
          <w:color w:val="00000A"/>
          <w:kern w:val="2"/>
          <w:sz w:val="20"/>
          <w:szCs w:val="20"/>
          <w:lang w:eastAsia="zh-CN" w:bidi="hi-IN"/>
        </w:rPr>
        <w:b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r w:rsidRPr="00861D19">
        <w:rPr>
          <w:rFonts w:ascii="Times New Roman" w:eastAsia="NSimSun" w:hAnsi="Times New Roman" w:cs="Times New Roman"/>
          <w:iCs/>
          <w:color w:val="00000A"/>
          <w:kern w:val="2"/>
          <w:sz w:val="20"/>
          <w:szCs w:val="20"/>
          <w:lang w:eastAsia="zh-CN" w:bidi="hi-IN"/>
        </w:rPr>
        <w:b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w:t>
      </w:r>
      <w:r w:rsidRPr="00861D19">
        <w:rPr>
          <w:rFonts w:ascii="Times New Roman" w:eastAsia="NSimSun" w:hAnsi="Times New Roman" w:cs="Times New Roman"/>
          <w:iCs/>
          <w:color w:val="00000A"/>
          <w:kern w:val="2"/>
          <w:sz w:val="20"/>
          <w:szCs w:val="20"/>
          <w:lang w:eastAsia="zh-CN" w:bidi="hi-IN"/>
        </w:rPr>
        <w:br/>
      </w:r>
    </w:p>
    <w:p w:rsidR="00226EC9" w:rsidRDefault="00226EC9">
      <w:bookmarkStart w:id="438" w:name="_GoBack"/>
      <w:bookmarkEnd w:id="438"/>
    </w:p>
    <w:sectPr w:rsidR="00226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cs="Times New Roman"/>
        <w:iCs/>
        <w:sz w:val="26"/>
        <w:szCs w:val="2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iCs/>
        <w:sz w:val="26"/>
        <w:szCs w:val="2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4AC3C88"/>
    <w:multiLevelType w:val="hybridMultilevel"/>
    <w:tmpl w:val="AF422502"/>
    <w:lvl w:ilvl="0" w:tplc="AC9444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631"/>
    <w:rsid w:val="002072BB"/>
    <w:rsid w:val="00226EC9"/>
    <w:rsid w:val="002F4D1C"/>
    <w:rsid w:val="007F7631"/>
    <w:rsid w:val="00861D19"/>
    <w:rsid w:val="00D4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1C"/>
  </w:style>
  <w:style w:type="paragraph" w:styleId="1">
    <w:name w:val="heading 1"/>
    <w:basedOn w:val="a"/>
    <w:next w:val="a"/>
    <w:link w:val="10"/>
    <w:uiPriority w:val="99"/>
    <w:qFormat/>
    <w:rsid w:val="00D45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45195"/>
    <w:pPr>
      <w:keepNext/>
      <w:keepLines/>
      <w:suppressAutoHyphens/>
      <w:spacing w:before="200" w:after="0" w:line="240" w:lineRule="auto"/>
      <w:outlineLvl w:val="1"/>
    </w:pPr>
    <w:rPr>
      <w:rFonts w:asciiTheme="majorHAnsi" w:eastAsiaTheme="majorEastAsia" w:hAnsiTheme="majorHAnsi" w:cs="Mangal"/>
      <w:b/>
      <w:bCs/>
      <w:color w:val="4F81BD" w:themeColor="accent1"/>
      <w:kern w:val="2"/>
      <w:sz w:val="26"/>
      <w:szCs w:val="23"/>
      <w:lang w:eastAsia="zh-CN" w:bidi="hi-IN"/>
    </w:rPr>
  </w:style>
  <w:style w:type="paragraph" w:styleId="4">
    <w:name w:val="heading 4"/>
    <w:basedOn w:val="a"/>
    <w:next w:val="a"/>
    <w:link w:val="40"/>
    <w:semiHidden/>
    <w:unhideWhenUsed/>
    <w:qFormat/>
    <w:rsid w:val="002F4D1C"/>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F4D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sid w:val="002F4D1C"/>
    <w:rPr>
      <w:rFonts w:ascii="Tahoma" w:hAnsi="Tahoma" w:cs="Tahoma"/>
      <w:sz w:val="16"/>
      <w:szCs w:val="16"/>
    </w:rPr>
  </w:style>
  <w:style w:type="character" w:customStyle="1" w:styleId="40">
    <w:name w:val="Заголовок 4 Знак"/>
    <w:basedOn w:val="a0"/>
    <w:link w:val="4"/>
    <w:semiHidden/>
    <w:rsid w:val="002F4D1C"/>
    <w:rPr>
      <w:rFonts w:asciiTheme="majorHAnsi" w:eastAsiaTheme="majorEastAsia" w:hAnsiTheme="majorHAnsi" w:cstheme="majorBidi"/>
      <w:i/>
      <w:iCs/>
      <w:color w:val="365F91" w:themeColor="accent1" w:themeShade="BF"/>
      <w:sz w:val="24"/>
      <w:szCs w:val="24"/>
      <w:lang w:eastAsia="ru-RU"/>
    </w:rPr>
  </w:style>
  <w:style w:type="character" w:styleId="a5">
    <w:name w:val="Hyperlink"/>
    <w:basedOn w:val="a0"/>
    <w:uiPriority w:val="99"/>
    <w:rsid w:val="002F4D1C"/>
    <w:rPr>
      <w:rFonts w:cs="Times New Roman"/>
      <w:color w:val="0000FF"/>
      <w:u w:val="single"/>
    </w:rPr>
  </w:style>
  <w:style w:type="paragraph" w:customStyle="1" w:styleId="s1">
    <w:name w:val="s_1"/>
    <w:basedOn w:val="a"/>
    <w:rsid w:val="002F4D1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Абзац списка1"/>
    <w:basedOn w:val="a"/>
    <w:rsid w:val="002F4D1C"/>
    <w:pPr>
      <w:spacing w:after="0" w:line="240" w:lineRule="auto"/>
      <w:ind w:left="720"/>
      <w:contextualSpacing/>
    </w:pPr>
    <w:rPr>
      <w:rFonts w:ascii="Times New Roman" w:eastAsia="Calibri" w:hAnsi="Times New Roman" w:cs="Times New Roman"/>
      <w:sz w:val="24"/>
      <w:szCs w:val="24"/>
      <w:lang w:eastAsia="ru-RU"/>
    </w:rPr>
  </w:style>
  <w:style w:type="paragraph" w:styleId="a6">
    <w:name w:val="List Paragraph"/>
    <w:basedOn w:val="a"/>
    <w:uiPriority w:val="34"/>
    <w:qFormat/>
    <w:rsid w:val="002F4D1C"/>
    <w:pPr>
      <w:ind w:left="720"/>
      <w:contextualSpacing/>
    </w:pPr>
    <w:rPr>
      <w:rFonts w:eastAsiaTheme="minorEastAsia"/>
      <w:lang w:eastAsia="ru-RU"/>
    </w:rPr>
  </w:style>
  <w:style w:type="paragraph" w:customStyle="1" w:styleId="a7">
    <w:name w:val="Прижатый влево"/>
    <w:basedOn w:val="a"/>
    <w:next w:val="a"/>
    <w:qFormat/>
    <w:rsid w:val="002F4D1C"/>
    <w:pPr>
      <w:autoSpaceDE w:val="0"/>
      <w:autoSpaceDN w:val="0"/>
      <w:adjustRightInd w:val="0"/>
      <w:spacing w:after="0" w:line="240" w:lineRule="auto"/>
    </w:pPr>
    <w:rPr>
      <w:rFonts w:ascii="Arial" w:eastAsia="Calibri" w:hAnsi="Arial" w:cs="Arial"/>
      <w:sz w:val="24"/>
      <w:szCs w:val="24"/>
    </w:rPr>
  </w:style>
  <w:style w:type="paragraph" w:customStyle="1" w:styleId="ConsPlusNormal">
    <w:name w:val="ConsPlusNormal"/>
    <w:qFormat/>
    <w:rsid w:val="002F4D1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2F4D1C"/>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uiPriority w:val="99"/>
    <w:qFormat/>
    <w:rsid w:val="00D451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45195"/>
    <w:rPr>
      <w:rFonts w:asciiTheme="majorHAnsi" w:eastAsiaTheme="majorEastAsia" w:hAnsiTheme="majorHAnsi" w:cs="Mangal"/>
      <w:b/>
      <w:bCs/>
      <w:color w:val="4F81BD" w:themeColor="accent1"/>
      <w:kern w:val="2"/>
      <w:sz w:val="26"/>
      <w:szCs w:val="23"/>
      <w:lang w:eastAsia="zh-CN" w:bidi="hi-IN"/>
    </w:rPr>
  </w:style>
  <w:style w:type="character" w:styleId="a8">
    <w:name w:val="FollowedHyperlink"/>
    <w:basedOn w:val="a0"/>
    <w:uiPriority w:val="99"/>
    <w:semiHidden/>
    <w:unhideWhenUsed/>
    <w:rsid w:val="00D45195"/>
    <w:rPr>
      <w:color w:val="800080" w:themeColor="followedHyperlink"/>
      <w:u w:val="single"/>
    </w:rPr>
  </w:style>
  <w:style w:type="paragraph" w:styleId="12">
    <w:name w:val="index 1"/>
    <w:basedOn w:val="a"/>
    <w:next w:val="a"/>
    <w:autoRedefine/>
    <w:uiPriority w:val="99"/>
    <w:semiHidden/>
    <w:unhideWhenUsed/>
    <w:rsid w:val="00D45195"/>
    <w:pPr>
      <w:suppressAutoHyphens/>
      <w:spacing w:after="0" w:line="240" w:lineRule="auto"/>
      <w:ind w:left="240" w:hanging="240"/>
    </w:pPr>
    <w:rPr>
      <w:rFonts w:ascii="Liberation Serif" w:eastAsia="NSimSun" w:hAnsi="Liberation Serif" w:cs="Mangal"/>
      <w:kern w:val="2"/>
      <w:sz w:val="24"/>
      <w:szCs w:val="21"/>
      <w:lang w:eastAsia="zh-CN" w:bidi="hi-IN"/>
    </w:rPr>
  </w:style>
  <w:style w:type="paragraph" w:styleId="a9">
    <w:name w:val="index heading"/>
    <w:basedOn w:val="a"/>
    <w:unhideWhenUsed/>
    <w:qFormat/>
    <w:rsid w:val="00D45195"/>
    <w:pPr>
      <w:suppressLineNumbers/>
      <w:suppressAutoHyphens/>
      <w:spacing w:after="0" w:line="240" w:lineRule="auto"/>
    </w:pPr>
    <w:rPr>
      <w:rFonts w:ascii="Liberation Serif" w:eastAsia="NSimSun" w:hAnsi="Liberation Serif" w:cs="Arial"/>
      <w:kern w:val="2"/>
      <w:sz w:val="24"/>
      <w:szCs w:val="24"/>
      <w:lang w:eastAsia="zh-CN" w:bidi="hi-IN"/>
    </w:rPr>
  </w:style>
  <w:style w:type="paragraph" w:styleId="aa">
    <w:name w:val="caption"/>
    <w:basedOn w:val="a"/>
    <w:semiHidden/>
    <w:unhideWhenUsed/>
    <w:qFormat/>
    <w:rsid w:val="00D45195"/>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styleId="ab">
    <w:name w:val="Body Text"/>
    <w:basedOn w:val="a"/>
    <w:link w:val="ac"/>
    <w:unhideWhenUsed/>
    <w:rsid w:val="00D45195"/>
    <w:pPr>
      <w:suppressAutoHyphens/>
      <w:spacing w:after="140"/>
    </w:pPr>
    <w:rPr>
      <w:rFonts w:ascii="Liberation Serif" w:eastAsia="NSimSun" w:hAnsi="Liberation Serif" w:cs="Arial"/>
      <w:kern w:val="2"/>
      <w:sz w:val="24"/>
      <w:szCs w:val="24"/>
      <w:lang w:eastAsia="zh-CN" w:bidi="hi-IN"/>
    </w:rPr>
  </w:style>
  <w:style w:type="character" w:customStyle="1" w:styleId="ac">
    <w:name w:val="Основной текст Знак"/>
    <w:basedOn w:val="a0"/>
    <w:link w:val="ab"/>
    <w:semiHidden/>
    <w:rsid w:val="00D45195"/>
    <w:rPr>
      <w:rFonts w:ascii="Liberation Serif" w:eastAsia="NSimSun" w:hAnsi="Liberation Serif" w:cs="Arial"/>
      <w:kern w:val="2"/>
      <w:sz w:val="24"/>
      <w:szCs w:val="24"/>
      <w:lang w:eastAsia="zh-CN" w:bidi="hi-IN"/>
    </w:rPr>
  </w:style>
  <w:style w:type="paragraph" w:styleId="ad">
    <w:name w:val="List"/>
    <w:basedOn w:val="ab"/>
    <w:unhideWhenUsed/>
    <w:rsid w:val="00D45195"/>
  </w:style>
  <w:style w:type="paragraph" w:customStyle="1" w:styleId="ae">
    <w:name w:val="Заголовок"/>
    <w:basedOn w:val="a"/>
    <w:next w:val="ab"/>
    <w:qFormat/>
    <w:rsid w:val="00D45195"/>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af">
    <w:name w:val="Текст (справка)"/>
    <w:basedOn w:val="a"/>
    <w:qFormat/>
    <w:rsid w:val="00D45195"/>
    <w:pPr>
      <w:suppressAutoHyphens/>
      <w:spacing w:after="0" w:line="240" w:lineRule="auto"/>
      <w:ind w:left="170" w:right="170"/>
    </w:pPr>
    <w:rPr>
      <w:rFonts w:ascii="Liberation Serif" w:eastAsia="NSimSun" w:hAnsi="Liberation Serif" w:cs="Arial"/>
      <w:kern w:val="2"/>
      <w:sz w:val="24"/>
      <w:szCs w:val="24"/>
      <w:lang w:eastAsia="zh-CN" w:bidi="hi-IN"/>
    </w:rPr>
  </w:style>
  <w:style w:type="paragraph" w:customStyle="1" w:styleId="af0">
    <w:name w:val="Комментарий"/>
    <w:basedOn w:val="af"/>
    <w:qFormat/>
    <w:rsid w:val="00D45195"/>
    <w:pPr>
      <w:spacing w:before="75"/>
      <w:ind w:right="0"/>
    </w:pPr>
    <w:rPr>
      <w:color w:val="353842"/>
    </w:rPr>
  </w:style>
  <w:style w:type="paragraph" w:customStyle="1" w:styleId="af1">
    <w:name w:val="Таблицы (моноширинный)"/>
    <w:basedOn w:val="a"/>
    <w:uiPriority w:val="99"/>
    <w:qFormat/>
    <w:rsid w:val="00D45195"/>
    <w:pPr>
      <w:suppressAutoHyphens/>
      <w:spacing w:after="0" w:line="240" w:lineRule="auto"/>
    </w:pPr>
    <w:rPr>
      <w:rFonts w:ascii="Courier New" w:eastAsia="NSimSun" w:hAnsi="Courier New" w:cs="Arial"/>
      <w:kern w:val="2"/>
      <w:sz w:val="24"/>
      <w:szCs w:val="24"/>
      <w:lang w:eastAsia="zh-CN" w:bidi="hi-IN"/>
    </w:rPr>
  </w:style>
  <w:style w:type="paragraph" w:customStyle="1" w:styleId="af2">
    <w:name w:val="Нормальный (таблица)"/>
    <w:basedOn w:val="a"/>
    <w:uiPriority w:val="99"/>
    <w:qFormat/>
    <w:rsid w:val="00D45195"/>
    <w:pPr>
      <w:suppressAutoHyphens/>
      <w:spacing w:after="0" w:line="240" w:lineRule="auto"/>
    </w:pPr>
    <w:rPr>
      <w:rFonts w:ascii="Liberation Serif" w:eastAsia="NSimSun" w:hAnsi="Liberation Serif" w:cs="Arial"/>
      <w:kern w:val="2"/>
      <w:sz w:val="24"/>
      <w:szCs w:val="24"/>
      <w:lang w:eastAsia="zh-CN" w:bidi="hi-IN"/>
    </w:rPr>
  </w:style>
  <w:style w:type="paragraph" w:customStyle="1" w:styleId="af3">
    <w:name w:val="Содержимое таблицы"/>
    <w:basedOn w:val="a"/>
    <w:qFormat/>
    <w:rsid w:val="00D45195"/>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ConsPlusNonformat">
    <w:name w:val="ConsPlusNonformat"/>
    <w:uiPriority w:val="99"/>
    <w:qFormat/>
    <w:rsid w:val="00D45195"/>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ConsPlusNonformat1">
    <w:name w:val="ConsPlusNonformat1"/>
    <w:next w:val="a"/>
    <w:uiPriority w:val="99"/>
    <w:qFormat/>
    <w:rsid w:val="00D45195"/>
    <w:pPr>
      <w:widowControl w:val="0"/>
      <w:suppressAutoHyphens/>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qFormat/>
    <w:rsid w:val="00D45195"/>
    <w:pPr>
      <w:suppressAutoHyphens/>
      <w:spacing w:after="0" w:line="240" w:lineRule="auto"/>
    </w:pPr>
    <w:rPr>
      <w:rFonts w:ascii="Arial" w:eastAsia="Times New Roman" w:hAnsi="Arial" w:cs="Times New Roman"/>
      <w:sz w:val="24"/>
      <w:lang w:eastAsia="zh-CN"/>
    </w:rPr>
  </w:style>
  <w:style w:type="character" w:customStyle="1" w:styleId="af4">
    <w:name w:val="Цветовое выделение для Текст"/>
    <w:qFormat/>
    <w:rsid w:val="00D45195"/>
  </w:style>
  <w:style w:type="character" w:customStyle="1" w:styleId="af5">
    <w:name w:val="Цветовое выделение"/>
    <w:uiPriority w:val="99"/>
    <w:qFormat/>
    <w:rsid w:val="00D45195"/>
    <w:rPr>
      <w:b/>
      <w:bCs w:val="0"/>
      <w:color w:val="26282F"/>
    </w:rPr>
  </w:style>
  <w:style w:type="character" w:customStyle="1" w:styleId="af6">
    <w:name w:val="Гипертекстовая ссылка"/>
    <w:basedOn w:val="af5"/>
    <w:qFormat/>
    <w:rsid w:val="00D45195"/>
    <w:rPr>
      <w:b w:val="0"/>
      <w:bCs w:val="0"/>
      <w:color w:val="106BBE"/>
    </w:rPr>
  </w:style>
  <w:style w:type="character" w:customStyle="1" w:styleId="-">
    <w:name w:val="Интернет-ссылка"/>
    <w:rsid w:val="00D45195"/>
    <w:rPr>
      <w:color w:val="000080"/>
      <w:u w:val="single"/>
    </w:rPr>
  </w:style>
  <w:style w:type="character" w:customStyle="1" w:styleId="ConsPlusNormal0">
    <w:name w:val="ConsPlusNormal Знак"/>
    <w:qFormat/>
    <w:locked/>
    <w:rsid w:val="00D45195"/>
    <w:rPr>
      <w:rFonts w:ascii="Calibri" w:eastAsia="Times New Roman" w:hAnsi="Calibri" w:cs="Calibri" w:hint="default"/>
      <w:kern w:val="0"/>
      <w:sz w:val="22"/>
      <w:szCs w:val="20"/>
      <w:lang w:eastAsia="ru-RU" w:bidi="ar-SA"/>
    </w:rPr>
  </w:style>
  <w:style w:type="character" w:customStyle="1" w:styleId="13">
    <w:name w:val="Текст выноски Знак1"/>
    <w:basedOn w:val="a0"/>
    <w:uiPriority w:val="99"/>
    <w:semiHidden/>
    <w:locked/>
    <w:rsid w:val="00D45195"/>
    <w:rPr>
      <w:rFonts w:ascii="Tahoma" w:eastAsia="NSimSun" w:hAnsi="Tahoma" w:cs="Mangal"/>
      <w:kern w:val="2"/>
      <w:sz w:val="16"/>
      <w:szCs w:val="14"/>
      <w:lang w:eastAsia="zh-CN" w:bidi="hi-IN"/>
    </w:rPr>
  </w:style>
  <w:style w:type="table" w:styleId="af7">
    <w:name w:val="Table Grid"/>
    <w:basedOn w:val="a1"/>
    <w:uiPriority w:val="59"/>
    <w:rsid w:val="00D45195"/>
    <w:pPr>
      <w:suppressAutoHyphens/>
      <w:spacing w:after="0" w:line="240" w:lineRule="auto"/>
    </w:pPr>
    <w:rPr>
      <w:rFonts w:ascii="Liberation Serif" w:eastAsia="NSimSun" w:hAnsi="Liberation Serif" w:cs="Arial"/>
      <w:kern w:val="2"/>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qFormat/>
    <w:rsid w:val="002072BB"/>
    <w:pPr>
      <w:suppressAutoHyphens/>
      <w:overflowPunct w:val="0"/>
      <w:spacing w:before="108" w:after="108" w:line="240" w:lineRule="auto"/>
      <w:jc w:val="center"/>
    </w:pPr>
    <w:rPr>
      <w:rFonts w:ascii="Liberation Serif" w:eastAsia="NSimSun" w:hAnsi="Liberation Serif" w:cs="Arial"/>
      <w:b/>
      <w:color w:val="26282F"/>
      <w:kern w:val="2"/>
      <w:sz w:val="24"/>
      <w:szCs w:val="24"/>
      <w:lang w:eastAsia="zh-CN" w:bidi="hi-IN"/>
    </w:rPr>
  </w:style>
  <w:style w:type="paragraph" w:customStyle="1" w:styleId="14">
    <w:name w:val="Название объекта1"/>
    <w:basedOn w:val="a"/>
    <w:qFormat/>
    <w:rsid w:val="002072BB"/>
    <w:pPr>
      <w:suppressLineNumbers/>
      <w:suppressAutoHyphens/>
      <w:overflowPunct w:val="0"/>
      <w:spacing w:before="120" w:after="120" w:line="240" w:lineRule="auto"/>
    </w:pPr>
    <w:rPr>
      <w:rFonts w:ascii="Liberation Serif" w:eastAsia="NSimSun" w:hAnsi="Liberation Serif" w:cs="Arial"/>
      <w:i/>
      <w:iCs/>
      <w:kern w:val="2"/>
      <w:sz w:val="24"/>
      <w:szCs w:val="24"/>
      <w:lang w:eastAsia="zh-CN" w:bidi="hi-IN"/>
    </w:rPr>
  </w:style>
  <w:style w:type="paragraph" w:customStyle="1" w:styleId="empty">
    <w:name w:val="empty"/>
    <w:basedOn w:val="a"/>
    <w:rsid w:val="00207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07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072BB"/>
  </w:style>
  <w:style w:type="character" w:styleId="af8">
    <w:name w:val="Strong"/>
    <w:basedOn w:val="a0"/>
    <w:uiPriority w:val="22"/>
    <w:qFormat/>
    <w:rsid w:val="002072BB"/>
    <w:rPr>
      <w:b/>
      <w:bCs/>
    </w:rPr>
  </w:style>
  <w:style w:type="character" w:customStyle="1" w:styleId="js-phone-number">
    <w:name w:val="js-phone-number"/>
    <w:basedOn w:val="a0"/>
    <w:rsid w:val="00207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1C"/>
  </w:style>
  <w:style w:type="paragraph" w:styleId="1">
    <w:name w:val="heading 1"/>
    <w:basedOn w:val="a"/>
    <w:next w:val="a"/>
    <w:link w:val="10"/>
    <w:uiPriority w:val="99"/>
    <w:qFormat/>
    <w:rsid w:val="00D45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45195"/>
    <w:pPr>
      <w:keepNext/>
      <w:keepLines/>
      <w:suppressAutoHyphens/>
      <w:spacing w:before="200" w:after="0" w:line="240" w:lineRule="auto"/>
      <w:outlineLvl w:val="1"/>
    </w:pPr>
    <w:rPr>
      <w:rFonts w:asciiTheme="majorHAnsi" w:eastAsiaTheme="majorEastAsia" w:hAnsiTheme="majorHAnsi" w:cs="Mangal"/>
      <w:b/>
      <w:bCs/>
      <w:color w:val="4F81BD" w:themeColor="accent1"/>
      <w:kern w:val="2"/>
      <w:sz w:val="26"/>
      <w:szCs w:val="23"/>
      <w:lang w:eastAsia="zh-CN" w:bidi="hi-IN"/>
    </w:rPr>
  </w:style>
  <w:style w:type="paragraph" w:styleId="4">
    <w:name w:val="heading 4"/>
    <w:basedOn w:val="a"/>
    <w:next w:val="a"/>
    <w:link w:val="40"/>
    <w:semiHidden/>
    <w:unhideWhenUsed/>
    <w:qFormat/>
    <w:rsid w:val="002F4D1C"/>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F4D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sid w:val="002F4D1C"/>
    <w:rPr>
      <w:rFonts w:ascii="Tahoma" w:hAnsi="Tahoma" w:cs="Tahoma"/>
      <w:sz w:val="16"/>
      <w:szCs w:val="16"/>
    </w:rPr>
  </w:style>
  <w:style w:type="character" w:customStyle="1" w:styleId="40">
    <w:name w:val="Заголовок 4 Знак"/>
    <w:basedOn w:val="a0"/>
    <w:link w:val="4"/>
    <w:semiHidden/>
    <w:rsid w:val="002F4D1C"/>
    <w:rPr>
      <w:rFonts w:asciiTheme="majorHAnsi" w:eastAsiaTheme="majorEastAsia" w:hAnsiTheme="majorHAnsi" w:cstheme="majorBidi"/>
      <w:i/>
      <w:iCs/>
      <w:color w:val="365F91" w:themeColor="accent1" w:themeShade="BF"/>
      <w:sz w:val="24"/>
      <w:szCs w:val="24"/>
      <w:lang w:eastAsia="ru-RU"/>
    </w:rPr>
  </w:style>
  <w:style w:type="character" w:styleId="a5">
    <w:name w:val="Hyperlink"/>
    <w:basedOn w:val="a0"/>
    <w:uiPriority w:val="99"/>
    <w:rsid w:val="002F4D1C"/>
    <w:rPr>
      <w:rFonts w:cs="Times New Roman"/>
      <w:color w:val="0000FF"/>
      <w:u w:val="single"/>
    </w:rPr>
  </w:style>
  <w:style w:type="paragraph" w:customStyle="1" w:styleId="s1">
    <w:name w:val="s_1"/>
    <w:basedOn w:val="a"/>
    <w:rsid w:val="002F4D1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Абзац списка1"/>
    <w:basedOn w:val="a"/>
    <w:rsid w:val="002F4D1C"/>
    <w:pPr>
      <w:spacing w:after="0" w:line="240" w:lineRule="auto"/>
      <w:ind w:left="720"/>
      <w:contextualSpacing/>
    </w:pPr>
    <w:rPr>
      <w:rFonts w:ascii="Times New Roman" w:eastAsia="Calibri" w:hAnsi="Times New Roman" w:cs="Times New Roman"/>
      <w:sz w:val="24"/>
      <w:szCs w:val="24"/>
      <w:lang w:eastAsia="ru-RU"/>
    </w:rPr>
  </w:style>
  <w:style w:type="paragraph" w:styleId="a6">
    <w:name w:val="List Paragraph"/>
    <w:basedOn w:val="a"/>
    <w:uiPriority w:val="34"/>
    <w:qFormat/>
    <w:rsid w:val="002F4D1C"/>
    <w:pPr>
      <w:ind w:left="720"/>
      <w:contextualSpacing/>
    </w:pPr>
    <w:rPr>
      <w:rFonts w:eastAsiaTheme="minorEastAsia"/>
      <w:lang w:eastAsia="ru-RU"/>
    </w:rPr>
  </w:style>
  <w:style w:type="paragraph" w:customStyle="1" w:styleId="a7">
    <w:name w:val="Прижатый влево"/>
    <w:basedOn w:val="a"/>
    <w:next w:val="a"/>
    <w:qFormat/>
    <w:rsid w:val="002F4D1C"/>
    <w:pPr>
      <w:autoSpaceDE w:val="0"/>
      <w:autoSpaceDN w:val="0"/>
      <w:adjustRightInd w:val="0"/>
      <w:spacing w:after="0" w:line="240" w:lineRule="auto"/>
    </w:pPr>
    <w:rPr>
      <w:rFonts w:ascii="Arial" w:eastAsia="Calibri" w:hAnsi="Arial" w:cs="Arial"/>
      <w:sz w:val="24"/>
      <w:szCs w:val="24"/>
    </w:rPr>
  </w:style>
  <w:style w:type="paragraph" w:customStyle="1" w:styleId="ConsPlusNormal">
    <w:name w:val="ConsPlusNormal"/>
    <w:qFormat/>
    <w:rsid w:val="002F4D1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2F4D1C"/>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uiPriority w:val="99"/>
    <w:qFormat/>
    <w:rsid w:val="00D451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45195"/>
    <w:rPr>
      <w:rFonts w:asciiTheme="majorHAnsi" w:eastAsiaTheme="majorEastAsia" w:hAnsiTheme="majorHAnsi" w:cs="Mangal"/>
      <w:b/>
      <w:bCs/>
      <w:color w:val="4F81BD" w:themeColor="accent1"/>
      <w:kern w:val="2"/>
      <w:sz w:val="26"/>
      <w:szCs w:val="23"/>
      <w:lang w:eastAsia="zh-CN" w:bidi="hi-IN"/>
    </w:rPr>
  </w:style>
  <w:style w:type="character" w:styleId="a8">
    <w:name w:val="FollowedHyperlink"/>
    <w:basedOn w:val="a0"/>
    <w:uiPriority w:val="99"/>
    <w:semiHidden/>
    <w:unhideWhenUsed/>
    <w:rsid w:val="00D45195"/>
    <w:rPr>
      <w:color w:val="800080" w:themeColor="followedHyperlink"/>
      <w:u w:val="single"/>
    </w:rPr>
  </w:style>
  <w:style w:type="paragraph" w:styleId="12">
    <w:name w:val="index 1"/>
    <w:basedOn w:val="a"/>
    <w:next w:val="a"/>
    <w:autoRedefine/>
    <w:uiPriority w:val="99"/>
    <w:semiHidden/>
    <w:unhideWhenUsed/>
    <w:rsid w:val="00D45195"/>
    <w:pPr>
      <w:suppressAutoHyphens/>
      <w:spacing w:after="0" w:line="240" w:lineRule="auto"/>
      <w:ind w:left="240" w:hanging="240"/>
    </w:pPr>
    <w:rPr>
      <w:rFonts w:ascii="Liberation Serif" w:eastAsia="NSimSun" w:hAnsi="Liberation Serif" w:cs="Mangal"/>
      <w:kern w:val="2"/>
      <w:sz w:val="24"/>
      <w:szCs w:val="21"/>
      <w:lang w:eastAsia="zh-CN" w:bidi="hi-IN"/>
    </w:rPr>
  </w:style>
  <w:style w:type="paragraph" w:styleId="a9">
    <w:name w:val="index heading"/>
    <w:basedOn w:val="a"/>
    <w:unhideWhenUsed/>
    <w:qFormat/>
    <w:rsid w:val="00D45195"/>
    <w:pPr>
      <w:suppressLineNumbers/>
      <w:suppressAutoHyphens/>
      <w:spacing w:after="0" w:line="240" w:lineRule="auto"/>
    </w:pPr>
    <w:rPr>
      <w:rFonts w:ascii="Liberation Serif" w:eastAsia="NSimSun" w:hAnsi="Liberation Serif" w:cs="Arial"/>
      <w:kern w:val="2"/>
      <w:sz w:val="24"/>
      <w:szCs w:val="24"/>
      <w:lang w:eastAsia="zh-CN" w:bidi="hi-IN"/>
    </w:rPr>
  </w:style>
  <w:style w:type="paragraph" w:styleId="aa">
    <w:name w:val="caption"/>
    <w:basedOn w:val="a"/>
    <w:semiHidden/>
    <w:unhideWhenUsed/>
    <w:qFormat/>
    <w:rsid w:val="00D45195"/>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styleId="ab">
    <w:name w:val="Body Text"/>
    <w:basedOn w:val="a"/>
    <w:link w:val="ac"/>
    <w:unhideWhenUsed/>
    <w:rsid w:val="00D45195"/>
    <w:pPr>
      <w:suppressAutoHyphens/>
      <w:spacing w:after="140"/>
    </w:pPr>
    <w:rPr>
      <w:rFonts w:ascii="Liberation Serif" w:eastAsia="NSimSun" w:hAnsi="Liberation Serif" w:cs="Arial"/>
      <w:kern w:val="2"/>
      <w:sz w:val="24"/>
      <w:szCs w:val="24"/>
      <w:lang w:eastAsia="zh-CN" w:bidi="hi-IN"/>
    </w:rPr>
  </w:style>
  <w:style w:type="character" w:customStyle="1" w:styleId="ac">
    <w:name w:val="Основной текст Знак"/>
    <w:basedOn w:val="a0"/>
    <w:link w:val="ab"/>
    <w:semiHidden/>
    <w:rsid w:val="00D45195"/>
    <w:rPr>
      <w:rFonts w:ascii="Liberation Serif" w:eastAsia="NSimSun" w:hAnsi="Liberation Serif" w:cs="Arial"/>
      <w:kern w:val="2"/>
      <w:sz w:val="24"/>
      <w:szCs w:val="24"/>
      <w:lang w:eastAsia="zh-CN" w:bidi="hi-IN"/>
    </w:rPr>
  </w:style>
  <w:style w:type="paragraph" w:styleId="ad">
    <w:name w:val="List"/>
    <w:basedOn w:val="ab"/>
    <w:unhideWhenUsed/>
    <w:rsid w:val="00D45195"/>
  </w:style>
  <w:style w:type="paragraph" w:customStyle="1" w:styleId="ae">
    <w:name w:val="Заголовок"/>
    <w:basedOn w:val="a"/>
    <w:next w:val="ab"/>
    <w:qFormat/>
    <w:rsid w:val="00D45195"/>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af">
    <w:name w:val="Текст (справка)"/>
    <w:basedOn w:val="a"/>
    <w:qFormat/>
    <w:rsid w:val="00D45195"/>
    <w:pPr>
      <w:suppressAutoHyphens/>
      <w:spacing w:after="0" w:line="240" w:lineRule="auto"/>
      <w:ind w:left="170" w:right="170"/>
    </w:pPr>
    <w:rPr>
      <w:rFonts w:ascii="Liberation Serif" w:eastAsia="NSimSun" w:hAnsi="Liberation Serif" w:cs="Arial"/>
      <w:kern w:val="2"/>
      <w:sz w:val="24"/>
      <w:szCs w:val="24"/>
      <w:lang w:eastAsia="zh-CN" w:bidi="hi-IN"/>
    </w:rPr>
  </w:style>
  <w:style w:type="paragraph" w:customStyle="1" w:styleId="af0">
    <w:name w:val="Комментарий"/>
    <w:basedOn w:val="af"/>
    <w:qFormat/>
    <w:rsid w:val="00D45195"/>
    <w:pPr>
      <w:spacing w:before="75"/>
      <w:ind w:right="0"/>
    </w:pPr>
    <w:rPr>
      <w:color w:val="353842"/>
    </w:rPr>
  </w:style>
  <w:style w:type="paragraph" w:customStyle="1" w:styleId="af1">
    <w:name w:val="Таблицы (моноширинный)"/>
    <w:basedOn w:val="a"/>
    <w:uiPriority w:val="99"/>
    <w:qFormat/>
    <w:rsid w:val="00D45195"/>
    <w:pPr>
      <w:suppressAutoHyphens/>
      <w:spacing w:after="0" w:line="240" w:lineRule="auto"/>
    </w:pPr>
    <w:rPr>
      <w:rFonts w:ascii="Courier New" w:eastAsia="NSimSun" w:hAnsi="Courier New" w:cs="Arial"/>
      <w:kern w:val="2"/>
      <w:sz w:val="24"/>
      <w:szCs w:val="24"/>
      <w:lang w:eastAsia="zh-CN" w:bidi="hi-IN"/>
    </w:rPr>
  </w:style>
  <w:style w:type="paragraph" w:customStyle="1" w:styleId="af2">
    <w:name w:val="Нормальный (таблица)"/>
    <w:basedOn w:val="a"/>
    <w:uiPriority w:val="99"/>
    <w:qFormat/>
    <w:rsid w:val="00D45195"/>
    <w:pPr>
      <w:suppressAutoHyphens/>
      <w:spacing w:after="0" w:line="240" w:lineRule="auto"/>
    </w:pPr>
    <w:rPr>
      <w:rFonts w:ascii="Liberation Serif" w:eastAsia="NSimSun" w:hAnsi="Liberation Serif" w:cs="Arial"/>
      <w:kern w:val="2"/>
      <w:sz w:val="24"/>
      <w:szCs w:val="24"/>
      <w:lang w:eastAsia="zh-CN" w:bidi="hi-IN"/>
    </w:rPr>
  </w:style>
  <w:style w:type="paragraph" w:customStyle="1" w:styleId="af3">
    <w:name w:val="Содержимое таблицы"/>
    <w:basedOn w:val="a"/>
    <w:qFormat/>
    <w:rsid w:val="00D45195"/>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ConsPlusNonformat">
    <w:name w:val="ConsPlusNonformat"/>
    <w:uiPriority w:val="99"/>
    <w:qFormat/>
    <w:rsid w:val="00D45195"/>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ConsPlusNonformat1">
    <w:name w:val="ConsPlusNonformat1"/>
    <w:next w:val="a"/>
    <w:uiPriority w:val="99"/>
    <w:qFormat/>
    <w:rsid w:val="00D45195"/>
    <w:pPr>
      <w:widowControl w:val="0"/>
      <w:suppressAutoHyphens/>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qFormat/>
    <w:rsid w:val="00D45195"/>
    <w:pPr>
      <w:suppressAutoHyphens/>
      <w:spacing w:after="0" w:line="240" w:lineRule="auto"/>
    </w:pPr>
    <w:rPr>
      <w:rFonts w:ascii="Arial" w:eastAsia="Times New Roman" w:hAnsi="Arial" w:cs="Times New Roman"/>
      <w:sz w:val="24"/>
      <w:lang w:eastAsia="zh-CN"/>
    </w:rPr>
  </w:style>
  <w:style w:type="character" w:customStyle="1" w:styleId="af4">
    <w:name w:val="Цветовое выделение для Текст"/>
    <w:qFormat/>
    <w:rsid w:val="00D45195"/>
  </w:style>
  <w:style w:type="character" w:customStyle="1" w:styleId="af5">
    <w:name w:val="Цветовое выделение"/>
    <w:uiPriority w:val="99"/>
    <w:qFormat/>
    <w:rsid w:val="00D45195"/>
    <w:rPr>
      <w:b/>
      <w:bCs w:val="0"/>
      <w:color w:val="26282F"/>
    </w:rPr>
  </w:style>
  <w:style w:type="character" w:customStyle="1" w:styleId="af6">
    <w:name w:val="Гипертекстовая ссылка"/>
    <w:basedOn w:val="af5"/>
    <w:qFormat/>
    <w:rsid w:val="00D45195"/>
    <w:rPr>
      <w:b w:val="0"/>
      <w:bCs w:val="0"/>
      <w:color w:val="106BBE"/>
    </w:rPr>
  </w:style>
  <w:style w:type="character" w:customStyle="1" w:styleId="-">
    <w:name w:val="Интернет-ссылка"/>
    <w:rsid w:val="00D45195"/>
    <w:rPr>
      <w:color w:val="000080"/>
      <w:u w:val="single"/>
    </w:rPr>
  </w:style>
  <w:style w:type="character" w:customStyle="1" w:styleId="ConsPlusNormal0">
    <w:name w:val="ConsPlusNormal Знак"/>
    <w:qFormat/>
    <w:locked/>
    <w:rsid w:val="00D45195"/>
    <w:rPr>
      <w:rFonts w:ascii="Calibri" w:eastAsia="Times New Roman" w:hAnsi="Calibri" w:cs="Calibri" w:hint="default"/>
      <w:kern w:val="0"/>
      <w:sz w:val="22"/>
      <w:szCs w:val="20"/>
      <w:lang w:eastAsia="ru-RU" w:bidi="ar-SA"/>
    </w:rPr>
  </w:style>
  <w:style w:type="character" w:customStyle="1" w:styleId="13">
    <w:name w:val="Текст выноски Знак1"/>
    <w:basedOn w:val="a0"/>
    <w:uiPriority w:val="99"/>
    <w:semiHidden/>
    <w:locked/>
    <w:rsid w:val="00D45195"/>
    <w:rPr>
      <w:rFonts w:ascii="Tahoma" w:eastAsia="NSimSun" w:hAnsi="Tahoma" w:cs="Mangal"/>
      <w:kern w:val="2"/>
      <w:sz w:val="16"/>
      <w:szCs w:val="14"/>
      <w:lang w:eastAsia="zh-CN" w:bidi="hi-IN"/>
    </w:rPr>
  </w:style>
  <w:style w:type="table" w:styleId="af7">
    <w:name w:val="Table Grid"/>
    <w:basedOn w:val="a1"/>
    <w:uiPriority w:val="59"/>
    <w:rsid w:val="00D45195"/>
    <w:pPr>
      <w:suppressAutoHyphens/>
      <w:spacing w:after="0" w:line="240" w:lineRule="auto"/>
    </w:pPr>
    <w:rPr>
      <w:rFonts w:ascii="Liberation Serif" w:eastAsia="NSimSun" w:hAnsi="Liberation Serif" w:cs="Arial"/>
      <w:kern w:val="2"/>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qFormat/>
    <w:rsid w:val="002072BB"/>
    <w:pPr>
      <w:suppressAutoHyphens/>
      <w:overflowPunct w:val="0"/>
      <w:spacing w:before="108" w:after="108" w:line="240" w:lineRule="auto"/>
      <w:jc w:val="center"/>
    </w:pPr>
    <w:rPr>
      <w:rFonts w:ascii="Liberation Serif" w:eastAsia="NSimSun" w:hAnsi="Liberation Serif" w:cs="Arial"/>
      <w:b/>
      <w:color w:val="26282F"/>
      <w:kern w:val="2"/>
      <w:sz w:val="24"/>
      <w:szCs w:val="24"/>
      <w:lang w:eastAsia="zh-CN" w:bidi="hi-IN"/>
    </w:rPr>
  </w:style>
  <w:style w:type="paragraph" w:customStyle="1" w:styleId="14">
    <w:name w:val="Название объекта1"/>
    <w:basedOn w:val="a"/>
    <w:qFormat/>
    <w:rsid w:val="002072BB"/>
    <w:pPr>
      <w:suppressLineNumbers/>
      <w:suppressAutoHyphens/>
      <w:overflowPunct w:val="0"/>
      <w:spacing w:before="120" w:after="120" w:line="240" w:lineRule="auto"/>
    </w:pPr>
    <w:rPr>
      <w:rFonts w:ascii="Liberation Serif" w:eastAsia="NSimSun" w:hAnsi="Liberation Serif" w:cs="Arial"/>
      <w:i/>
      <w:iCs/>
      <w:kern w:val="2"/>
      <w:sz w:val="24"/>
      <w:szCs w:val="24"/>
      <w:lang w:eastAsia="zh-CN" w:bidi="hi-IN"/>
    </w:rPr>
  </w:style>
  <w:style w:type="paragraph" w:customStyle="1" w:styleId="empty">
    <w:name w:val="empty"/>
    <w:basedOn w:val="a"/>
    <w:rsid w:val="00207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07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072BB"/>
  </w:style>
  <w:style w:type="character" w:styleId="af8">
    <w:name w:val="Strong"/>
    <w:basedOn w:val="a0"/>
    <w:uiPriority w:val="22"/>
    <w:qFormat/>
    <w:rsid w:val="002072BB"/>
    <w:rPr>
      <w:b/>
      <w:bCs/>
    </w:rPr>
  </w:style>
  <w:style w:type="character" w:customStyle="1" w:styleId="js-phone-number">
    <w:name w:val="js-phone-number"/>
    <w:basedOn w:val="a0"/>
    <w:rsid w:val="0020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1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30100430/714389" TargetMode="External"/><Relationship Id="rId117" Type="http://schemas.openxmlformats.org/officeDocument/2006/relationships/hyperlink" Target="mailto:adm_varmsp@bignatovo.e-mordovia.ru" TargetMode="External"/><Relationship Id="rId21" Type="http://schemas.openxmlformats.org/officeDocument/2006/relationships/hyperlink" Target="http://internet.garant.ru/document/redirect/12138291/0" TargetMode="External"/><Relationship Id="rId42" Type="http://schemas.openxmlformats.org/officeDocument/2006/relationships/hyperlink" Target="http://internet.garant.ru/document/redirect/30100430/714752" TargetMode="External"/><Relationship Id="rId47" Type="http://schemas.openxmlformats.org/officeDocument/2006/relationships/hyperlink" Target="https://bignatovo.gosuslugi.ru/" TargetMode="External"/><Relationship Id="rId63" Type="http://schemas.openxmlformats.org/officeDocument/2006/relationships/hyperlink" Target="http://internet.garant.ru/document/redirect/12173511/0" TargetMode="External"/><Relationship Id="rId68" Type="http://schemas.openxmlformats.org/officeDocument/2006/relationships/hyperlink" Target="file:///C:\Users\User\Desktop\&#1072;&#1076;&#1084;&#1080;&#1085;&#1080;&#1089;&#1090;&#1088;&#1072;&#1090;&#1080;&#1074;&#1085;&#1099;&#1077;%20&#1088;&#1077;&#1075;&#1083;&#1072;&#1084;&#1077;&#1085;&#1090;&#1099;\&#1085;&#1086;&#1074;&#1099;&#1077;%20&#1088;&#1077;&#1075;&#1083;&#1072;&#1084;&#1077;&#1085;&#1090;&#1099;2023\&#1055;&#1086;&#1089;&#1090;&#1072;&#1085;&#1086;&#1074;&#1083;&#1077;&#1085;&#1080;&#1077;%20&#8470;41%20&#1040;&#1056;%20&#1085;&#1072;%20&#1074;&#1099;&#1088;&#1091;&#1073;&#1082;&#1091;%20&#1079;&#1077;&#1083;&#1077;&#1085;&#1085;&#1099;&#1093;%20&#1085;&#1072;&#1089;&#1072;&#1078;&#1076;&#1077;&#1085;&#1080;&#1081;.docx" TargetMode="External"/><Relationship Id="rId84" Type="http://schemas.openxmlformats.org/officeDocument/2006/relationships/hyperlink" Target="http://internet.garant.ru/document/redirect/70865886/1000" TargetMode="External"/><Relationship Id="rId89" Type="http://schemas.openxmlformats.org/officeDocument/2006/relationships/hyperlink" Target="http://internet.garant.ru/document/redirect/990941/2770" TargetMode="External"/><Relationship Id="rId112" Type="http://schemas.openxmlformats.org/officeDocument/2006/relationships/hyperlink" Target="http://internet.garant.ru/document/redirect/12146661/602" TargetMode="External"/><Relationship Id="rId133" Type="http://schemas.openxmlformats.org/officeDocument/2006/relationships/hyperlink" Target="http://internet.garant.ru/document/redirect/12185976/0" TargetMode="External"/><Relationship Id="rId138" Type="http://schemas.openxmlformats.org/officeDocument/2006/relationships/hyperlink" Target="http://internet.garant.ru/document/redirect/186367/0" TargetMode="External"/><Relationship Id="rId154" Type="http://schemas.openxmlformats.org/officeDocument/2006/relationships/hyperlink" Target="https://internet.garant.ru/" TargetMode="External"/><Relationship Id="rId159" Type="http://schemas.openxmlformats.org/officeDocument/2006/relationships/hyperlink" Target="http://internet.garant.ru/document/redirect/30100430/714389" TargetMode="External"/><Relationship Id="rId175" Type="http://schemas.openxmlformats.org/officeDocument/2006/relationships/hyperlink" Target="https://bignatovo.gosuslugi.ru/deyatelnost/mfts/" TargetMode="External"/><Relationship Id="rId170" Type="http://schemas.openxmlformats.org/officeDocument/2006/relationships/hyperlink" Target="http://internet.garant.ru/document/redirect/12146661/602" TargetMode="External"/><Relationship Id="rId16" Type="http://schemas.openxmlformats.org/officeDocument/2006/relationships/hyperlink" Target="http://internet.garant.ru/document/redirect/30100430/714389" TargetMode="External"/><Relationship Id="rId107" Type="http://schemas.openxmlformats.org/officeDocument/2006/relationships/hyperlink" Target="http://internet.garant.ru/document/redirect/30100430/714752" TargetMode="External"/><Relationship Id="rId11" Type="http://schemas.openxmlformats.org/officeDocument/2006/relationships/hyperlink" Target="http://internet.garant.ru/document/redirect/401535834/0" TargetMode="External"/><Relationship Id="rId32" Type="http://schemas.openxmlformats.org/officeDocument/2006/relationships/hyperlink" Target="file:///C:\Users\User\Desktop\&#1072;&#1076;&#1084;&#1080;&#1085;&#1080;&#1089;&#1090;&#1088;&#1072;&#1090;&#1080;&#1074;&#1085;&#1099;&#1077;%20&#1088;&#1077;&#1075;&#1083;&#1072;&#1084;&#1077;&#1085;&#1090;&#1099;\&#1085;&#1086;&#1074;&#1099;&#1077;%20&#1088;&#1077;&#1075;&#1083;&#1072;&#1084;&#1077;&#1085;&#1090;&#1099;2023\&#1055;&#1086;&#1089;&#1090;&#1072;&#1085;&#1086;&#1074;&#1083;&#1077;&#1085;&#1080;&#1077;%20&#8470;41%20&#1040;&#1056;%20&#1085;&#1072;%20&#1074;&#1099;&#1088;&#1091;&#1073;&#1082;&#1091;%20&#1079;&#1077;&#1083;&#1077;&#1085;&#1085;&#1099;&#1093;%20&#1085;&#1072;&#1089;&#1072;&#1078;&#1076;&#1077;&#1085;&#1080;&#1081;.docx" TargetMode="External"/><Relationship Id="rId37" Type="http://schemas.openxmlformats.org/officeDocument/2006/relationships/hyperlink" Target="http://internet.garant.ru/document/redirect/12146661/0" TargetMode="External"/><Relationship Id="rId53" Type="http://schemas.openxmlformats.org/officeDocument/2006/relationships/hyperlink" Target="http://internet.garant.ru/document/redirect/186367/0" TargetMode="External"/><Relationship Id="rId58" Type="http://schemas.openxmlformats.org/officeDocument/2006/relationships/hyperlink" Target="http://internet.garant.ru/document/redirect/12187691/0" TargetMode="External"/><Relationship Id="rId74" Type="http://schemas.openxmlformats.org/officeDocument/2006/relationships/hyperlink" Target="http://internet.garant.ru/document/redirect/30100430/6414" TargetMode="External"/><Relationship Id="rId79" Type="http://schemas.openxmlformats.org/officeDocument/2006/relationships/hyperlink" Target="http://internet.garant.ru/document/redirect/74644264/2000" TargetMode="External"/><Relationship Id="rId102" Type="http://schemas.openxmlformats.org/officeDocument/2006/relationships/hyperlink" Target="http://internet.garant.ru/document/redirect/70803770/1005" TargetMode="External"/><Relationship Id="rId123" Type="http://schemas.openxmlformats.org/officeDocument/2006/relationships/hyperlink" Target="http://internet.garant.ru/document/redirect/12138258/0" TargetMode="External"/><Relationship Id="rId128" Type="http://schemas.openxmlformats.org/officeDocument/2006/relationships/hyperlink" Target="http://internet.garant.ru/document/redirect/12148567/0" TargetMode="External"/><Relationship Id="rId144" Type="http://schemas.openxmlformats.org/officeDocument/2006/relationships/hyperlink" Target="http://internet.garant.ru/document/redirect/12179043/0" TargetMode="External"/><Relationship Id="rId149" Type="http://schemas.openxmlformats.org/officeDocument/2006/relationships/hyperlink" Target="http://internet.garant.ru/document/redirect/70552651/0" TargetMode="External"/><Relationship Id="rId5" Type="http://schemas.openxmlformats.org/officeDocument/2006/relationships/webSettings" Target="webSettings.xml"/><Relationship Id="rId90" Type="http://schemas.openxmlformats.org/officeDocument/2006/relationships/hyperlink" Target="http://internet.garant.ru/document/redirect/12184522/21" TargetMode="External"/><Relationship Id="rId95" Type="http://schemas.openxmlformats.org/officeDocument/2006/relationships/hyperlink" Target="http://internet.garant.ru/document/redirect/12184522/21" TargetMode="External"/><Relationship Id="rId160" Type="http://schemas.openxmlformats.org/officeDocument/2006/relationships/hyperlink" Target="http://internet.garant.ru/document/redirect/12177515/91" TargetMode="External"/><Relationship Id="rId165" Type="http://schemas.openxmlformats.org/officeDocument/2006/relationships/hyperlink" Target="http://internet.garant.ru/document/redirect/30100430/714752" TargetMode="External"/><Relationship Id="rId22" Type="http://schemas.openxmlformats.org/officeDocument/2006/relationships/hyperlink" Target="http://internet.garant.ru/document/redirect/10164072/0" TargetMode="External"/><Relationship Id="rId27" Type="http://schemas.openxmlformats.org/officeDocument/2006/relationships/hyperlink" Target="file:///C:\Users\User\Desktop\&#1072;&#1076;&#1084;&#1080;&#1085;&#1080;&#1089;&#1090;&#1088;&#1072;&#1090;&#1080;&#1074;&#1085;&#1099;&#1077;%20&#1088;&#1077;&#1075;&#1083;&#1072;&#1084;&#1077;&#1085;&#1090;&#1099;\&#1085;&#1086;&#1074;&#1099;&#1077;%20&#1088;&#1077;&#1075;&#1083;&#1072;&#1084;&#1077;&#1085;&#1090;&#1099;2023\&#1055;&#1086;&#1089;&#1090;&#1072;&#1085;&#1086;&#1074;&#1083;&#1077;&#1085;&#1080;&#1077;%20&#8470;41%20&#1040;&#1056;%20&#1085;&#1072;%20&#1074;&#1099;&#1088;&#1091;&#1073;&#1082;&#1091;%20&#1079;&#1077;&#1083;&#1077;&#1085;&#1085;&#1099;&#1093;%20&#1085;&#1072;&#1089;&#1072;&#1078;&#1076;&#1077;&#1085;&#1080;&#1081;.docx" TargetMode="External"/><Relationship Id="rId43" Type="http://schemas.openxmlformats.org/officeDocument/2006/relationships/hyperlink" Target="http://internet.garant.ru/document/redirect/12125267/563" TargetMode="External"/><Relationship Id="rId48" Type="http://schemas.openxmlformats.org/officeDocument/2006/relationships/hyperlink" Target="https://e.mail.ru/compose/?mailto=mailto%3amfcrm@e%2dmordovia.ru" TargetMode="External"/><Relationship Id="rId64" Type="http://schemas.openxmlformats.org/officeDocument/2006/relationships/hyperlink" Target="http://internet.garant.ru/document/redirect/10900200/84" TargetMode="External"/><Relationship Id="rId69" Type="http://schemas.openxmlformats.org/officeDocument/2006/relationships/hyperlink" Target="http://internet.garant.ru/document/redirect/401535834/0" TargetMode="External"/><Relationship Id="rId113" Type="http://schemas.openxmlformats.org/officeDocument/2006/relationships/hyperlink" Target="http://internet.garant.ru/document/redirect/30100430/714752" TargetMode="External"/><Relationship Id="rId118" Type="http://schemas.openxmlformats.org/officeDocument/2006/relationships/hyperlink" Target="mailto:bignmfc@bignatovo.e-mordovia.ru" TargetMode="External"/><Relationship Id="rId134" Type="http://schemas.openxmlformats.org/officeDocument/2006/relationships/hyperlink" Target="http://internet.garant.ru/document/redirect/70648202/0" TargetMode="External"/><Relationship Id="rId139" Type="http://schemas.openxmlformats.org/officeDocument/2006/relationships/hyperlink" Target="http://internet.garant.ru/document/redirect/70552650/0" TargetMode="External"/><Relationship Id="rId80" Type="http://schemas.openxmlformats.org/officeDocument/2006/relationships/hyperlink" Target="http://internet.garant.ru/document/redirect/70865886/2000" TargetMode="External"/><Relationship Id="rId85" Type="http://schemas.openxmlformats.org/officeDocument/2006/relationships/hyperlink" Target="http://internet.garant.ru/document/redirect/12184522/21" TargetMode="External"/><Relationship Id="rId150" Type="http://schemas.openxmlformats.org/officeDocument/2006/relationships/hyperlink" Target="http://internet.garant.ru/document/redirect/12179043/0" TargetMode="External"/><Relationship Id="rId155" Type="http://schemas.openxmlformats.org/officeDocument/2006/relationships/hyperlink" Target="http://internet.garant.ru/document/redirect/401535834/0" TargetMode="External"/><Relationship Id="rId171" Type="http://schemas.openxmlformats.org/officeDocument/2006/relationships/hyperlink" Target="http://internet.garant.ru/document/redirect/30100430/714752" TargetMode="External"/><Relationship Id="rId176" Type="http://schemas.openxmlformats.org/officeDocument/2006/relationships/hyperlink" Target="http://www.gosuslugi.ru" TargetMode="External"/><Relationship Id="rId12" Type="http://schemas.openxmlformats.org/officeDocument/2006/relationships/hyperlink" Target="https://bignatovo.gosuslugi.ru/" TargetMode="External"/><Relationship Id="rId17" Type="http://schemas.openxmlformats.org/officeDocument/2006/relationships/hyperlink" Target="http://internet.garant.ru/document/redirect/12177515/91" TargetMode="External"/><Relationship Id="rId33" Type="http://schemas.openxmlformats.org/officeDocument/2006/relationships/hyperlink" Target="file:///C:\Users\User\Desktop\&#1072;&#1076;&#1084;&#1080;&#1085;&#1080;&#1089;&#1090;&#1088;&#1072;&#1090;&#1080;&#1074;&#1085;&#1099;&#1077;%20&#1088;&#1077;&#1075;&#1083;&#1072;&#1084;&#1077;&#1085;&#1090;&#1099;\&#1085;&#1086;&#1074;&#1099;&#1077;%20&#1088;&#1077;&#1075;&#1083;&#1072;&#1084;&#1077;&#1085;&#1090;&#1099;2023\&#1055;&#1086;&#1089;&#1090;&#1072;&#1085;&#1086;&#1074;&#1083;&#1077;&#1085;&#1080;&#1077;%20&#8470;41%20&#1040;&#1056;%20&#1085;&#1072;%20&#1074;&#1099;&#1088;&#1091;&#1073;&#1082;&#1091;%20&#1079;&#1077;&#1083;&#1077;&#1085;&#1085;&#1099;&#1093;%20&#1085;&#1072;&#1089;&#1072;&#1078;&#1076;&#1077;&#1085;&#1080;&#1081;.docx" TargetMode="External"/><Relationship Id="rId38" Type="http://schemas.openxmlformats.org/officeDocument/2006/relationships/hyperlink" Target="http://internet.garant.ru/document/redirect/12177515/0" TargetMode="External"/><Relationship Id="rId59" Type="http://schemas.openxmlformats.org/officeDocument/2006/relationships/hyperlink" Target="http://internet.garant.ru/document/redirect/12191208/0" TargetMode="External"/><Relationship Id="rId103" Type="http://schemas.openxmlformats.org/officeDocument/2006/relationships/hyperlink" Target="http://internet.garant.ru/document/redirect/70803770/1008" TargetMode="External"/><Relationship Id="rId108" Type="http://schemas.openxmlformats.org/officeDocument/2006/relationships/hyperlink" Target="http://internet.garant.ru/document/redirect/30100430/6414" TargetMode="External"/><Relationship Id="rId124" Type="http://schemas.openxmlformats.org/officeDocument/2006/relationships/hyperlink" Target="http://internet.garant.ru/document/redirect/12154874/0" TargetMode="External"/><Relationship Id="rId129" Type="http://schemas.openxmlformats.org/officeDocument/2006/relationships/hyperlink" Target="http://internet.garant.ru/document/redirect/12184522/0" TargetMode="External"/><Relationship Id="rId54" Type="http://schemas.openxmlformats.org/officeDocument/2006/relationships/hyperlink" Target="http://internet.garant.ru/document/redirect/12148555/0" TargetMode="External"/><Relationship Id="rId70" Type="http://schemas.openxmlformats.org/officeDocument/2006/relationships/hyperlink" Target="http://internet.garant.ru/document/redirect/12154874/35" TargetMode="External"/><Relationship Id="rId75" Type="http://schemas.openxmlformats.org/officeDocument/2006/relationships/hyperlink" Target="http://internet.garant.ru/document/redirect/30100430/714389" TargetMode="External"/><Relationship Id="rId91" Type="http://schemas.openxmlformats.org/officeDocument/2006/relationships/hyperlink" Target="http://internet.garant.ru/document/redirect/12177515/21102" TargetMode="External"/><Relationship Id="rId96" Type="http://schemas.openxmlformats.org/officeDocument/2006/relationships/hyperlink" Target="http://internet.garant.ru/document/redirect/12184522/21" TargetMode="External"/><Relationship Id="rId140" Type="http://schemas.openxmlformats.org/officeDocument/2006/relationships/hyperlink" Target="http://internet.garant.ru/document/redirect/70803770/1000" TargetMode="External"/><Relationship Id="rId145" Type="http://schemas.openxmlformats.org/officeDocument/2006/relationships/hyperlink" Target="http://internet.garant.ru/document/redirect/186367/0" TargetMode="External"/><Relationship Id="rId161" Type="http://schemas.openxmlformats.org/officeDocument/2006/relationships/hyperlink" Target="http://internet.garant.ru/document/redirect/30100430/6414" TargetMode="External"/><Relationship Id="rId166" Type="http://schemas.openxmlformats.org/officeDocument/2006/relationships/hyperlink" Target="http://internet.garant.ru/document/redirect/30100430/6414"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internet.garant.ru/document/redirect/12138291/0" TargetMode="External"/><Relationship Id="rId28" Type="http://schemas.openxmlformats.org/officeDocument/2006/relationships/hyperlink" Target="https://xn--90adear.xn--p1ai/r/13/divisions/2479" TargetMode="External"/><Relationship Id="rId49" Type="http://schemas.openxmlformats.org/officeDocument/2006/relationships/hyperlink" Target="http://internet.garant.ru/document/redirect/10103000/0" TargetMode="External"/><Relationship Id="rId114" Type="http://schemas.openxmlformats.org/officeDocument/2006/relationships/hyperlink" Target="http://internet.garant.ru/document/redirect/12146661/1004" TargetMode="External"/><Relationship Id="rId119" Type="http://schemas.openxmlformats.org/officeDocument/2006/relationships/hyperlink" Target="http://internet.garant.ru/document/redirect/30100430/6414" TargetMode="External"/><Relationship Id="rId10" Type="http://schemas.openxmlformats.org/officeDocument/2006/relationships/hyperlink" Target="https://internet.garant.ru/" TargetMode="External"/><Relationship Id="rId31" Type="http://schemas.openxmlformats.org/officeDocument/2006/relationships/hyperlink" Target="file:///C:\Users\User\Desktop\&#1072;&#1076;&#1084;&#1080;&#1085;&#1080;&#1089;&#1090;&#1088;&#1072;&#1090;&#1080;&#1074;&#1085;&#1099;&#1077;%20&#1088;&#1077;&#1075;&#1083;&#1072;&#1084;&#1077;&#1085;&#1090;&#1099;\&#1085;&#1086;&#1074;&#1099;&#1077;%20&#1088;&#1077;&#1075;&#1083;&#1072;&#1084;&#1077;&#1085;&#1090;&#1099;2023\&#1055;&#1086;&#1089;&#1090;&#1072;&#1085;&#1086;&#1074;&#1083;&#1077;&#1085;&#1080;&#1077;%20&#8470;41%20&#1040;&#1056;%20&#1085;&#1072;%20&#1074;&#1099;&#1088;&#1091;&#1073;&#1082;&#1091;%20&#1079;&#1077;&#1083;&#1077;&#1085;&#1085;&#1099;&#1093;%20&#1085;&#1072;&#1089;&#1072;&#1078;&#1076;&#1077;&#1085;&#1080;&#1081;.docx" TargetMode="External"/><Relationship Id="rId44" Type="http://schemas.openxmlformats.org/officeDocument/2006/relationships/hyperlink" Target="mailto:adm_varmsp@bignatovo.e-mordovia.ru" TargetMode="External"/><Relationship Id="rId52" Type="http://schemas.openxmlformats.org/officeDocument/2006/relationships/hyperlink" Target="http://internet.garant.ru/document/redirect/10900200/0" TargetMode="External"/><Relationship Id="rId60" Type="http://schemas.openxmlformats.org/officeDocument/2006/relationships/hyperlink" Target="http://internet.garant.ru/document/redirect/70193794/0" TargetMode="External"/><Relationship Id="rId65" Type="http://schemas.openxmlformats.org/officeDocument/2006/relationships/hyperlink" Target="http://internet.garant.ru/document/redirect/10900200/84" TargetMode="External"/><Relationship Id="rId73" Type="http://schemas.openxmlformats.org/officeDocument/2006/relationships/hyperlink" Target="http://internet.garant.ru/document/redirect/30100430/6414" TargetMode="External"/><Relationship Id="rId78" Type="http://schemas.openxmlformats.org/officeDocument/2006/relationships/hyperlink" Target="http://internet.garant.ru/document/redirect/70803770/1023" TargetMode="External"/><Relationship Id="rId81" Type="http://schemas.openxmlformats.org/officeDocument/2006/relationships/hyperlink" Target="http://internet.garant.ru/document/redirect/70865886/0" TargetMode="External"/><Relationship Id="rId86" Type="http://schemas.openxmlformats.org/officeDocument/2006/relationships/hyperlink" Target="http://internet.garant.ru/document/redirect/12154874/35" TargetMode="External"/><Relationship Id="rId94" Type="http://schemas.openxmlformats.org/officeDocument/2006/relationships/hyperlink" Target="http://internet.garant.ru/document/redirect/12184522/21" TargetMode="External"/><Relationship Id="rId99" Type="http://schemas.openxmlformats.org/officeDocument/2006/relationships/hyperlink" Target="http://internet.garant.ru/document/redirect/70803770/1141" TargetMode="External"/><Relationship Id="rId101" Type="http://schemas.openxmlformats.org/officeDocument/2006/relationships/hyperlink" Target="http://internet.garant.ru/document/redirect/990941/2770" TargetMode="External"/><Relationship Id="rId122" Type="http://schemas.openxmlformats.org/officeDocument/2006/relationships/hyperlink" Target="http://internet.garant.ru/document/redirect/12124624/0" TargetMode="External"/><Relationship Id="rId130" Type="http://schemas.openxmlformats.org/officeDocument/2006/relationships/hyperlink" Target="http://internet.garant.ru/document/redirect/70803770/0" TargetMode="External"/><Relationship Id="rId135" Type="http://schemas.openxmlformats.org/officeDocument/2006/relationships/hyperlink" Target="http://internet.garant.ru/document/redirect/70865886/0" TargetMode="External"/><Relationship Id="rId143" Type="http://schemas.openxmlformats.org/officeDocument/2006/relationships/hyperlink" Target="http://internet.garant.ru/document/redirect/12179043/0" TargetMode="External"/><Relationship Id="rId148" Type="http://schemas.openxmlformats.org/officeDocument/2006/relationships/hyperlink" Target="http://internet.garant.ru/document/redirect/70803770/0" TargetMode="External"/><Relationship Id="rId151" Type="http://schemas.openxmlformats.org/officeDocument/2006/relationships/hyperlink" Target="https://internet.garant.ru/" TargetMode="External"/><Relationship Id="rId156" Type="http://schemas.openxmlformats.org/officeDocument/2006/relationships/hyperlink" Target="http://internet.garant.ru/document/redirect/30100430/6414" TargetMode="External"/><Relationship Id="rId164" Type="http://schemas.openxmlformats.org/officeDocument/2006/relationships/hyperlink" Target="http://internet.garant.ru/document/redirect/30100430/6414" TargetMode="External"/><Relationship Id="rId169" Type="http://schemas.openxmlformats.org/officeDocument/2006/relationships/hyperlink" Target="http://internet.garant.ru/document/redirect/12177515/0" TargetMode="External"/><Relationship Id="rId177" Type="http://schemas.openxmlformats.org/officeDocument/2006/relationships/hyperlink" Target="https://mfc13.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72" Type="http://schemas.openxmlformats.org/officeDocument/2006/relationships/hyperlink" Target="http://internet.garant.ru/document/redirect/12146661/1004" TargetMode="External"/><Relationship Id="rId180" Type="http://schemas.openxmlformats.org/officeDocument/2006/relationships/theme" Target="theme/theme1.xml"/><Relationship Id="rId13" Type="http://schemas.openxmlformats.org/officeDocument/2006/relationships/hyperlink" Target="http://internet.garant.ru/document/redirect/30100430/6414" TargetMode="External"/><Relationship Id="rId18" Type="http://schemas.openxmlformats.org/officeDocument/2006/relationships/hyperlink" Target="file:///C:\Users\User\Desktop\&#1072;&#1076;&#1084;&#1080;&#1085;&#1080;&#1089;&#1090;&#1088;&#1072;&#1090;&#1080;&#1074;&#1085;&#1099;&#1077;%20&#1088;&#1077;&#1075;&#1083;&#1072;&#1084;&#1077;&#1085;&#1090;&#1099;\&#1085;&#1086;&#1074;&#1099;&#1077;%20&#1088;&#1077;&#1075;&#1083;&#1072;&#1084;&#1077;&#1085;&#1090;&#1099;2023\&#1055;&#1086;&#1089;&#1090;&#1072;&#1085;&#1086;&#1074;&#1083;&#1077;&#1085;&#1080;&#1077;%20&#8470;41%20&#1040;&#1056;%20&#1085;&#1072;%20&#1074;&#1099;&#1088;&#1091;&#1073;&#1082;&#1091;%20&#1079;&#1077;&#1083;&#1077;&#1085;&#1085;&#1099;&#1093;%20&#1085;&#1072;&#1089;&#1072;&#1078;&#1076;&#1077;&#1085;&#1080;&#1081;.docx" TargetMode="External"/><Relationship Id="rId39" Type="http://schemas.openxmlformats.org/officeDocument/2006/relationships/hyperlink" Target="http://internet.garant.ru/document/redirect/12146661/602" TargetMode="External"/><Relationship Id="rId109" Type="http://schemas.openxmlformats.org/officeDocument/2006/relationships/hyperlink" Target="http://internet.garant.ru/document/redirect/12125267/0" TargetMode="External"/><Relationship Id="rId34" Type="http://schemas.openxmlformats.org/officeDocument/2006/relationships/hyperlink" Target="http://internet.garant.ru/document/redirect/30100430/714752" TargetMode="External"/><Relationship Id="rId50" Type="http://schemas.openxmlformats.org/officeDocument/2006/relationships/hyperlink" Target="http://internet.garant.ru/document/redirect/10164072/0" TargetMode="External"/><Relationship Id="rId55" Type="http://schemas.openxmlformats.org/officeDocument/2006/relationships/hyperlink" Target="http://internet.garant.ru/document/redirect/194874/0" TargetMode="External"/><Relationship Id="rId76" Type="http://schemas.openxmlformats.org/officeDocument/2006/relationships/hyperlink" Target="http://internet.garant.ru/document/redirect/12177515/91" TargetMode="External"/><Relationship Id="rId97" Type="http://schemas.openxmlformats.org/officeDocument/2006/relationships/hyperlink" Target="http://internet.garant.ru/document/redirect/12138258/0" TargetMode="External"/><Relationship Id="rId104" Type="http://schemas.openxmlformats.org/officeDocument/2006/relationships/hyperlink" Target="http://internet.garant.ru/document/redirect/70803770/1014" TargetMode="External"/><Relationship Id="rId120" Type="http://schemas.openxmlformats.org/officeDocument/2006/relationships/hyperlink" Target="https://bignatovo.gosuslugi.ru/" TargetMode="External"/><Relationship Id="rId125" Type="http://schemas.openxmlformats.org/officeDocument/2006/relationships/hyperlink" Target="http://internet.garant.ru/document/redirect/12177515/0" TargetMode="External"/><Relationship Id="rId141" Type="http://schemas.openxmlformats.org/officeDocument/2006/relationships/hyperlink" Target="http://internet.garant.ru/document/redirect/70803770/0" TargetMode="External"/><Relationship Id="rId146" Type="http://schemas.openxmlformats.org/officeDocument/2006/relationships/hyperlink" Target="http://internet.garant.ru/document/redirect/70552650/0" TargetMode="External"/><Relationship Id="rId167" Type="http://schemas.openxmlformats.org/officeDocument/2006/relationships/hyperlink" Target="http://internet.garant.ru/document/redirect/12125267/0" TargetMode="External"/><Relationship Id="rId7" Type="http://schemas.openxmlformats.org/officeDocument/2006/relationships/image" Target="media/image2.png"/><Relationship Id="rId71" Type="http://schemas.openxmlformats.org/officeDocument/2006/relationships/hyperlink" Target="http://internet.garant.ru/document/redirect/12154874/423" TargetMode="External"/><Relationship Id="rId92" Type="http://schemas.openxmlformats.org/officeDocument/2006/relationships/hyperlink" Target="http://internet.garant.ru/document/redirect/990941/2770" TargetMode="External"/><Relationship Id="rId162" Type="http://schemas.openxmlformats.org/officeDocument/2006/relationships/hyperlink" Target="http://internet.garant.ru/document/redirect/30100430/6414" TargetMode="External"/><Relationship Id="rId2" Type="http://schemas.openxmlformats.org/officeDocument/2006/relationships/styles" Target="styles.xml"/><Relationship Id="rId29"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0164072/0" TargetMode="External"/><Relationship Id="rId40" Type="http://schemas.openxmlformats.org/officeDocument/2006/relationships/hyperlink" Target="http://internet.garant.ru/document/redirect/30100430/714752" TargetMode="External"/><Relationship Id="rId45" Type="http://schemas.openxmlformats.org/officeDocument/2006/relationships/hyperlink" Target="mailto:bignmfc@bignatovo.e-mordovia.ru" TargetMode="External"/><Relationship Id="rId66" Type="http://schemas.openxmlformats.org/officeDocument/2006/relationships/hyperlink" Target="https://xn--90adear.xn--p1ai/r/13/divisions/2479" TargetMode="External"/><Relationship Id="rId87" Type="http://schemas.openxmlformats.org/officeDocument/2006/relationships/hyperlink" Target="http://internet.garant.ru/document/redirect/12154874/423" TargetMode="External"/><Relationship Id="rId110" Type="http://schemas.openxmlformats.org/officeDocument/2006/relationships/hyperlink" Target="http://internet.garant.ru/document/redirect/12146661/0" TargetMode="External"/><Relationship Id="rId115" Type="http://schemas.openxmlformats.org/officeDocument/2006/relationships/hyperlink" Target="http://internet.garant.ru/document/redirect/30100430/714752" TargetMode="External"/><Relationship Id="rId131" Type="http://schemas.openxmlformats.org/officeDocument/2006/relationships/hyperlink" Target="http://internet.garant.ru/document/redirect/71045042/0" TargetMode="External"/><Relationship Id="rId136" Type="http://schemas.openxmlformats.org/officeDocument/2006/relationships/hyperlink" Target="http://internet.garant.ru/document/redirect/71249284/0" TargetMode="External"/><Relationship Id="rId157" Type="http://schemas.openxmlformats.org/officeDocument/2006/relationships/hyperlink" Target="http://internet.garant.ru/document/redirect/30100430/6414" TargetMode="External"/><Relationship Id="rId178" Type="http://schemas.openxmlformats.org/officeDocument/2006/relationships/hyperlink" Target="mailto:mfcrm@mfc.e-mordovia.ru" TargetMode="External"/><Relationship Id="rId61" Type="http://schemas.openxmlformats.org/officeDocument/2006/relationships/hyperlink" Target="http://internet.garant.ru/document/redirect/70220262/0" TargetMode="External"/><Relationship Id="rId82" Type="http://schemas.openxmlformats.org/officeDocument/2006/relationships/hyperlink" Target="http://internet.garant.ru/document/redirect/12184522/21" TargetMode="External"/><Relationship Id="rId152" Type="http://schemas.openxmlformats.org/officeDocument/2006/relationships/hyperlink" Target="https://internet.garant.ru/" TargetMode="External"/><Relationship Id="rId173" Type="http://schemas.openxmlformats.org/officeDocument/2006/relationships/hyperlink" Target="http://internet.garant.ru/document/redirect/30100430/714752" TargetMode="External"/><Relationship Id="rId1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30" Type="http://schemas.openxmlformats.org/officeDocument/2006/relationships/hyperlink" Target="file:///C:\Users\User\Desktop\&#1072;&#1076;&#1084;&#1080;&#1085;&#1080;&#1089;&#1090;&#1088;&#1072;&#1090;&#1080;&#1074;&#1085;&#1099;&#1077;%20&#1088;&#1077;&#1075;&#1083;&#1072;&#1084;&#1077;&#1085;&#1090;&#1099;\&#1085;&#1086;&#1074;&#1099;&#1077;%20&#1088;&#1077;&#1075;&#1083;&#1072;&#1084;&#1077;&#1085;&#1090;&#1099;2023\&#1055;&#1086;&#1089;&#1090;&#1072;&#1085;&#1086;&#1074;&#1083;&#1077;&#1085;&#1080;&#1077;%20&#8470;41%20&#1040;&#1056;%20&#1085;&#1072;%20&#1074;&#1099;&#1088;&#1091;&#1073;&#1082;&#1091;%20&#1079;&#1077;&#1083;&#1077;&#1085;&#1085;&#1099;&#1093;%20&#1085;&#1072;&#1089;&#1072;&#1078;&#1076;&#1077;&#1085;&#1080;&#1081;.docx" TargetMode="External"/><Relationship Id="rId35" Type="http://schemas.openxmlformats.org/officeDocument/2006/relationships/hyperlink" Target="http://internet.garant.ru/document/redirect/30100430/6414" TargetMode="External"/><Relationship Id="rId56" Type="http://schemas.openxmlformats.org/officeDocument/2006/relationships/hyperlink" Target="http://internet.garant.ru/document/redirect/12177515/0" TargetMode="External"/><Relationship Id="rId77" Type="http://schemas.openxmlformats.org/officeDocument/2006/relationships/hyperlink" Target="http://internet.garant.ru/document/redirect/70803770/1022" TargetMode="External"/><Relationship Id="rId100" Type="http://schemas.openxmlformats.org/officeDocument/2006/relationships/hyperlink" Target="http://internet.garant.ru/document/redirect/70803770/1141" TargetMode="External"/><Relationship Id="rId105" Type="http://schemas.openxmlformats.org/officeDocument/2006/relationships/hyperlink" Target="http://internet.garant.ru/document/redirect/30100430/6414" TargetMode="External"/><Relationship Id="rId126" Type="http://schemas.openxmlformats.org/officeDocument/2006/relationships/hyperlink" Target="http://internet.garant.ru/document/redirect/70552650/0" TargetMode="External"/><Relationship Id="rId147" Type="http://schemas.openxmlformats.org/officeDocument/2006/relationships/hyperlink" Target="http://internet.garant.ru/document/redirect/70803770/1000" TargetMode="External"/><Relationship Id="rId168" Type="http://schemas.openxmlformats.org/officeDocument/2006/relationships/hyperlink" Target="http://internet.garant.ru/document/redirect/12146661/0" TargetMode="External"/><Relationship Id="rId8" Type="http://schemas.openxmlformats.org/officeDocument/2006/relationships/hyperlink" Target="https://internet.garant.ru/" TargetMode="External"/><Relationship Id="rId51" Type="http://schemas.openxmlformats.org/officeDocument/2006/relationships/hyperlink" Target="http://internet.garant.ru/document/redirect/12138291/0" TargetMode="External"/><Relationship Id="rId72" Type="http://schemas.openxmlformats.org/officeDocument/2006/relationships/hyperlink" Target="http://internet.garant.ru/document/redirect/30100430/6414" TargetMode="External"/><Relationship Id="rId93" Type="http://schemas.openxmlformats.org/officeDocument/2006/relationships/hyperlink" Target="http://internet.garant.ru/document/redirect/990941/267461844" TargetMode="External"/><Relationship Id="rId98" Type="http://schemas.openxmlformats.org/officeDocument/2006/relationships/hyperlink" Target="http://internet.garant.ru/document/redirect/12138258/0" TargetMode="External"/><Relationship Id="rId121" Type="http://schemas.openxmlformats.org/officeDocument/2006/relationships/hyperlink" Target="https://e.mail.ru/compose/?mailto=mailto%3amfcrm@e%2dmordovia.ru" TargetMode="External"/><Relationship Id="rId142" Type="http://schemas.openxmlformats.org/officeDocument/2006/relationships/hyperlink" Target="http://internet.garant.ru/document/redirect/70552651/0" TargetMode="External"/><Relationship Id="rId163" Type="http://schemas.openxmlformats.org/officeDocument/2006/relationships/hyperlink" Target="http://internet.garant.ru/document/redirect/30100430/714389" TargetMode="External"/><Relationship Id="rId3" Type="http://schemas.microsoft.com/office/2007/relationships/stylesWithEffects" Target="stylesWithEffects.xml"/><Relationship Id="rId25" Type="http://schemas.openxmlformats.org/officeDocument/2006/relationships/hyperlink" Target="http://internet.garant.ru/document/redirect/30100430/6414" TargetMode="External"/><Relationship Id="rId46" Type="http://schemas.openxmlformats.org/officeDocument/2006/relationships/hyperlink" Target="http://internet.garant.ru/document/redirect/30100430/6414" TargetMode="External"/><Relationship Id="rId67" Type="http://schemas.openxmlformats.org/officeDocument/2006/relationships/hyperlink" Target="http://internet.garant.ru/document/redirect/10900200/84" TargetMode="External"/><Relationship Id="rId116" Type="http://schemas.openxmlformats.org/officeDocument/2006/relationships/hyperlink" Target="http://internet.garant.ru/document/redirect/12125267/563" TargetMode="External"/><Relationship Id="rId137" Type="http://schemas.openxmlformats.org/officeDocument/2006/relationships/hyperlink" Target="http://internet.garant.ru/document/redirect/71451068/0" TargetMode="External"/><Relationship Id="rId158" Type="http://schemas.openxmlformats.org/officeDocument/2006/relationships/hyperlink" Target="http://internet.garant.ru/document/redirect/30100430/6414" TargetMode="External"/><Relationship Id="rId20" Type="http://schemas.openxmlformats.org/officeDocument/2006/relationships/hyperlink" Target="file:///C:\Users\User\Desktop\&#1072;&#1076;&#1084;&#1080;&#1085;&#1080;&#1089;&#1090;&#1088;&#1072;&#1090;&#1080;&#1074;&#1085;&#1099;&#1077;%20&#1088;&#1077;&#1075;&#1083;&#1072;&#1084;&#1077;&#1085;&#1090;&#1099;\&#1085;&#1086;&#1074;&#1099;&#1077;%20&#1088;&#1077;&#1075;&#1083;&#1072;&#1084;&#1077;&#1085;&#1090;&#1099;2023\&#1055;&#1086;&#1089;&#1090;&#1072;&#1085;&#1086;&#1074;&#1083;&#1077;&#1085;&#1080;&#1077;%20&#8470;41%20&#1040;&#1056;%20&#1085;&#1072;%20&#1074;&#1099;&#1088;&#1091;&#1073;&#1082;&#1091;%20&#1079;&#1077;&#1083;&#1077;&#1085;&#1085;&#1099;&#1093;%20&#1085;&#1072;&#1089;&#1072;&#1078;&#1076;&#1077;&#1085;&#1080;&#1081;.docx" TargetMode="External"/><Relationship Id="rId41" Type="http://schemas.openxmlformats.org/officeDocument/2006/relationships/hyperlink" Target="http://internet.garant.ru/document/redirect/12146661/1004" TargetMode="External"/><Relationship Id="rId62" Type="http://schemas.openxmlformats.org/officeDocument/2006/relationships/hyperlink" Target="http://internet.garant.ru/document/redirect/71362988/0" TargetMode="External"/><Relationship Id="rId83" Type="http://schemas.openxmlformats.org/officeDocument/2006/relationships/hyperlink" Target="http://internet.garant.ru/document/redirect/30100430/6414" TargetMode="External"/><Relationship Id="rId88" Type="http://schemas.openxmlformats.org/officeDocument/2006/relationships/hyperlink" Target="http://internet.garant.ru/document/redirect/990941/267461844" TargetMode="External"/><Relationship Id="rId111" Type="http://schemas.openxmlformats.org/officeDocument/2006/relationships/hyperlink" Target="http://internet.garant.ru/document/redirect/12177515/0" TargetMode="External"/><Relationship Id="rId132" Type="http://schemas.openxmlformats.org/officeDocument/2006/relationships/hyperlink" Target="http://internet.garant.ru/document/redirect/12137054/0" TargetMode="External"/><Relationship Id="rId153" Type="http://schemas.openxmlformats.org/officeDocument/2006/relationships/hyperlink" Target="https://internet.garant.ru/" TargetMode="External"/><Relationship Id="rId174" Type="http://schemas.openxmlformats.org/officeDocument/2006/relationships/hyperlink" Target="http://internet.garant.ru/document/redirect/12125267/563" TargetMode="External"/><Relationship Id="rId179" Type="http://schemas.openxmlformats.org/officeDocument/2006/relationships/fontTable" Target="fontTable.xml"/><Relationship Id="rId15" Type="http://schemas.openxmlformats.org/officeDocument/2006/relationships/hyperlink" Target="http://internet.garant.ru/document/redirect/30100430/6414" TargetMode="External"/><Relationship Id="rId36" Type="http://schemas.openxmlformats.org/officeDocument/2006/relationships/hyperlink" Target="http://internet.garant.ru/document/redirect/12125267/0" TargetMode="External"/><Relationship Id="rId57" Type="http://schemas.openxmlformats.org/officeDocument/2006/relationships/hyperlink" Target="http://internet.garant.ru/document/redirect/12184522/0" TargetMode="External"/><Relationship Id="rId106" Type="http://schemas.openxmlformats.org/officeDocument/2006/relationships/hyperlink" Target="http://internet.garant.ru/document/redirect/30100430/714389" TargetMode="External"/><Relationship Id="rId127" Type="http://schemas.openxmlformats.org/officeDocument/2006/relationships/hyperlink" Target="http://internet.garant.ru/document/redirect/121485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115</Pages>
  <Words>42888</Words>
  <Characters>244468</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2023-07-05T12:13:00Z</cp:lastPrinted>
  <dcterms:created xsi:type="dcterms:W3CDTF">2023-07-05T12:12:00Z</dcterms:created>
  <dcterms:modified xsi:type="dcterms:W3CDTF">2023-07-06T09:03:00Z</dcterms:modified>
</cp:coreProperties>
</file>